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4BFA" w:rsidRPr="002950BD" w:rsidRDefault="00284BFA" w:rsidP="00411410">
      <w:pPr>
        <w:tabs>
          <w:tab w:val="num" w:pos="720"/>
        </w:tabs>
        <w:spacing w:after="0" w:line="240" w:lineRule="auto"/>
        <w:ind w:right="-5"/>
        <w:jc w:val="both"/>
        <w:rPr>
          <w:rFonts w:ascii="Times New Roman" w:eastAsia="Times New Roman" w:hAnsi="Times New Roman"/>
          <w:sz w:val="24"/>
          <w:szCs w:val="24"/>
          <w:lang w:eastAsia="ru-RU"/>
        </w:rPr>
      </w:pPr>
    </w:p>
    <w:p w:rsidR="002950BD" w:rsidRPr="002950BD" w:rsidRDefault="002950BD" w:rsidP="002950BD">
      <w:pPr>
        <w:snapToGrid w:val="0"/>
        <w:spacing w:after="0" w:line="240" w:lineRule="auto"/>
        <w:jc w:val="center"/>
        <w:rPr>
          <w:rFonts w:ascii="Times New Roman" w:hAnsi="Times New Roman"/>
          <w:b/>
          <w:bCs/>
          <w:sz w:val="24"/>
          <w:szCs w:val="24"/>
        </w:rPr>
      </w:pPr>
      <w:r w:rsidRPr="002950BD">
        <w:rPr>
          <w:rFonts w:ascii="Times New Roman" w:hAnsi="Times New Roman"/>
          <w:b/>
          <w:bCs/>
          <w:sz w:val="24"/>
          <w:szCs w:val="24"/>
        </w:rPr>
        <w:t xml:space="preserve">АДМИНИСТРАЦИЯ </w:t>
      </w:r>
    </w:p>
    <w:p w:rsidR="002950BD" w:rsidRPr="002950BD" w:rsidRDefault="002950BD" w:rsidP="002950BD">
      <w:pPr>
        <w:snapToGrid w:val="0"/>
        <w:spacing w:after="0" w:line="240" w:lineRule="auto"/>
        <w:jc w:val="center"/>
        <w:rPr>
          <w:rFonts w:ascii="Times New Roman" w:hAnsi="Times New Roman"/>
          <w:b/>
          <w:bCs/>
          <w:sz w:val="24"/>
          <w:szCs w:val="24"/>
        </w:rPr>
      </w:pPr>
      <w:r w:rsidRPr="002950BD">
        <w:rPr>
          <w:rFonts w:ascii="Times New Roman" w:hAnsi="Times New Roman"/>
          <w:b/>
          <w:bCs/>
          <w:sz w:val="24"/>
          <w:szCs w:val="24"/>
        </w:rPr>
        <w:t>МУНИЦИПАЛЬНОГО ОБРАЗОВАНИЯ</w:t>
      </w:r>
    </w:p>
    <w:p w:rsidR="002950BD" w:rsidRPr="002950BD" w:rsidRDefault="002950BD" w:rsidP="002950BD">
      <w:pPr>
        <w:snapToGrid w:val="0"/>
        <w:spacing w:after="0" w:line="240" w:lineRule="auto"/>
        <w:jc w:val="center"/>
        <w:rPr>
          <w:rFonts w:ascii="Times New Roman" w:hAnsi="Times New Roman"/>
          <w:b/>
          <w:bCs/>
          <w:sz w:val="24"/>
          <w:szCs w:val="24"/>
        </w:rPr>
      </w:pPr>
      <w:r w:rsidRPr="002950BD">
        <w:rPr>
          <w:rFonts w:ascii="Times New Roman" w:hAnsi="Times New Roman"/>
          <w:b/>
          <w:bCs/>
          <w:sz w:val="24"/>
          <w:szCs w:val="24"/>
        </w:rPr>
        <w:t xml:space="preserve">ГАНЬКОВСКОЕ СЕЛЬСКОЕ ПОСЕЛЕНИЕ </w:t>
      </w:r>
    </w:p>
    <w:p w:rsidR="002950BD" w:rsidRPr="002950BD" w:rsidRDefault="002950BD" w:rsidP="002950BD">
      <w:pPr>
        <w:spacing w:after="0" w:line="240" w:lineRule="auto"/>
        <w:jc w:val="center"/>
        <w:rPr>
          <w:rFonts w:ascii="Times New Roman" w:hAnsi="Times New Roman"/>
          <w:b/>
          <w:bCs/>
          <w:sz w:val="24"/>
          <w:szCs w:val="24"/>
        </w:rPr>
      </w:pPr>
      <w:r w:rsidRPr="002950BD">
        <w:rPr>
          <w:rFonts w:ascii="Times New Roman" w:hAnsi="Times New Roman"/>
          <w:b/>
          <w:bCs/>
          <w:sz w:val="24"/>
          <w:szCs w:val="24"/>
        </w:rPr>
        <w:t xml:space="preserve">ТИХВИНСКОГО МУНИЦИПАЛЬНОГО РАЙОНА </w:t>
      </w:r>
    </w:p>
    <w:p w:rsidR="002950BD" w:rsidRPr="002950BD" w:rsidRDefault="002950BD" w:rsidP="002950BD">
      <w:pPr>
        <w:spacing w:after="0" w:line="240" w:lineRule="auto"/>
        <w:jc w:val="center"/>
        <w:rPr>
          <w:rFonts w:ascii="Times New Roman" w:hAnsi="Times New Roman"/>
          <w:b/>
          <w:bCs/>
          <w:sz w:val="24"/>
          <w:szCs w:val="24"/>
        </w:rPr>
      </w:pPr>
      <w:r w:rsidRPr="002950BD">
        <w:rPr>
          <w:rFonts w:ascii="Times New Roman" w:hAnsi="Times New Roman"/>
          <w:b/>
          <w:bCs/>
          <w:sz w:val="24"/>
          <w:szCs w:val="24"/>
        </w:rPr>
        <w:t>ЛЕНИНГРАДСКОЙ ОБЛАСТИ</w:t>
      </w:r>
    </w:p>
    <w:p w:rsidR="002950BD" w:rsidRPr="002950BD" w:rsidRDefault="002950BD" w:rsidP="002950BD">
      <w:pPr>
        <w:spacing w:after="0" w:line="240" w:lineRule="auto"/>
        <w:jc w:val="center"/>
        <w:rPr>
          <w:rFonts w:ascii="Times New Roman" w:hAnsi="Times New Roman"/>
          <w:b/>
          <w:sz w:val="24"/>
          <w:szCs w:val="24"/>
        </w:rPr>
      </w:pPr>
      <w:r w:rsidRPr="002950BD">
        <w:rPr>
          <w:rFonts w:ascii="Times New Roman" w:hAnsi="Times New Roman"/>
          <w:b/>
          <w:bCs/>
          <w:sz w:val="24"/>
          <w:szCs w:val="24"/>
        </w:rPr>
        <w:t>(АДМИНИСТРАЦИЯ ГАНЬКОВСКОГО СЕЛЬСКОГО ПОСЕЛЕНИЯ)</w:t>
      </w:r>
    </w:p>
    <w:p w:rsidR="002950BD" w:rsidRPr="002950BD" w:rsidRDefault="002950BD" w:rsidP="002950BD">
      <w:pPr>
        <w:spacing w:after="0" w:line="240" w:lineRule="auto"/>
        <w:jc w:val="center"/>
        <w:rPr>
          <w:rFonts w:ascii="Times New Roman" w:hAnsi="Times New Roman"/>
          <w:b/>
          <w:sz w:val="24"/>
          <w:szCs w:val="24"/>
        </w:rPr>
      </w:pPr>
    </w:p>
    <w:p w:rsidR="002950BD" w:rsidRPr="002950BD" w:rsidRDefault="002950BD" w:rsidP="002950BD">
      <w:pPr>
        <w:spacing w:after="0" w:line="240" w:lineRule="auto"/>
        <w:jc w:val="center"/>
        <w:rPr>
          <w:rFonts w:ascii="Times New Roman" w:hAnsi="Times New Roman"/>
          <w:b/>
          <w:sz w:val="24"/>
          <w:szCs w:val="24"/>
        </w:rPr>
      </w:pPr>
    </w:p>
    <w:p w:rsidR="002950BD" w:rsidRPr="002950BD" w:rsidRDefault="002950BD" w:rsidP="002950BD">
      <w:pPr>
        <w:spacing w:after="0" w:line="240" w:lineRule="auto"/>
        <w:jc w:val="center"/>
        <w:rPr>
          <w:rFonts w:ascii="Times New Roman" w:hAnsi="Times New Roman"/>
          <w:b/>
          <w:bCs/>
          <w:sz w:val="24"/>
          <w:szCs w:val="24"/>
        </w:rPr>
      </w:pPr>
      <w:r w:rsidRPr="002950BD">
        <w:rPr>
          <w:rFonts w:ascii="Times New Roman" w:hAnsi="Times New Roman"/>
          <w:b/>
          <w:bCs/>
          <w:sz w:val="24"/>
          <w:szCs w:val="24"/>
        </w:rPr>
        <w:t>ПОСТАНОВЛЕНИЕ</w:t>
      </w:r>
    </w:p>
    <w:p w:rsidR="002950BD" w:rsidRPr="002950BD" w:rsidRDefault="002950BD" w:rsidP="002950BD">
      <w:pPr>
        <w:spacing w:after="0" w:line="240" w:lineRule="auto"/>
        <w:rPr>
          <w:rFonts w:ascii="Times New Roman" w:hAnsi="Times New Roman"/>
          <w:b/>
          <w:bCs/>
          <w:sz w:val="24"/>
          <w:szCs w:val="24"/>
        </w:rPr>
      </w:pPr>
    </w:p>
    <w:p w:rsidR="002950BD" w:rsidRPr="002950BD" w:rsidRDefault="002950BD" w:rsidP="002950BD">
      <w:pPr>
        <w:spacing w:after="0" w:line="240" w:lineRule="auto"/>
        <w:rPr>
          <w:rFonts w:ascii="Times New Roman" w:hAnsi="Times New Roman"/>
          <w:b/>
          <w:bCs/>
          <w:sz w:val="24"/>
          <w:szCs w:val="24"/>
        </w:rPr>
      </w:pPr>
    </w:p>
    <w:p w:rsidR="002950BD" w:rsidRPr="002950BD" w:rsidRDefault="002950BD" w:rsidP="002950BD">
      <w:pPr>
        <w:spacing w:after="0" w:line="240" w:lineRule="auto"/>
        <w:jc w:val="both"/>
        <w:rPr>
          <w:rFonts w:ascii="Times New Roman" w:hAnsi="Times New Roman"/>
          <w:bCs/>
          <w:sz w:val="24"/>
          <w:szCs w:val="24"/>
        </w:rPr>
      </w:pPr>
      <w:r w:rsidRPr="002950BD">
        <w:rPr>
          <w:rFonts w:ascii="Times New Roman" w:hAnsi="Times New Roman"/>
          <w:bCs/>
          <w:sz w:val="24"/>
          <w:szCs w:val="24"/>
        </w:rPr>
        <w:t xml:space="preserve">от </w:t>
      </w:r>
      <w:r w:rsidR="00537105">
        <w:rPr>
          <w:rFonts w:ascii="Times New Roman" w:hAnsi="Times New Roman"/>
          <w:bCs/>
          <w:sz w:val="24"/>
          <w:szCs w:val="24"/>
        </w:rPr>
        <w:t>24 декабря</w:t>
      </w:r>
      <w:r w:rsidRPr="002950BD">
        <w:rPr>
          <w:rFonts w:ascii="Times New Roman" w:hAnsi="Times New Roman"/>
          <w:bCs/>
          <w:sz w:val="24"/>
          <w:szCs w:val="24"/>
        </w:rPr>
        <w:t xml:space="preserve"> 202</w:t>
      </w:r>
      <w:r w:rsidR="00537105">
        <w:rPr>
          <w:rFonts w:ascii="Times New Roman" w:hAnsi="Times New Roman"/>
          <w:bCs/>
          <w:sz w:val="24"/>
          <w:szCs w:val="24"/>
        </w:rPr>
        <w:t>4</w:t>
      </w:r>
      <w:r w:rsidRPr="002950BD">
        <w:rPr>
          <w:rFonts w:ascii="Times New Roman" w:hAnsi="Times New Roman"/>
          <w:bCs/>
          <w:sz w:val="24"/>
          <w:szCs w:val="24"/>
        </w:rPr>
        <w:t xml:space="preserve"> года </w:t>
      </w:r>
      <w:r w:rsidRPr="002950BD">
        <w:rPr>
          <w:rFonts w:ascii="Times New Roman" w:hAnsi="Times New Roman"/>
          <w:bCs/>
          <w:sz w:val="24"/>
          <w:szCs w:val="24"/>
        </w:rPr>
        <w:tab/>
      </w:r>
      <w:r w:rsidRPr="002950BD">
        <w:rPr>
          <w:rFonts w:ascii="Times New Roman" w:hAnsi="Times New Roman"/>
          <w:bCs/>
          <w:sz w:val="24"/>
          <w:szCs w:val="24"/>
        </w:rPr>
        <w:tab/>
      </w:r>
      <w:r w:rsidRPr="002950BD">
        <w:rPr>
          <w:rFonts w:ascii="Times New Roman" w:hAnsi="Times New Roman"/>
          <w:bCs/>
          <w:sz w:val="24"/>
          <w:szCs w:val="24"/>
        </w:rPr>
        <w:tab/>
      </w:r>
      <w:r w:rsidRPr="002950BD">
        <w:rPr>
          <w:rFonts w:ascii="Times New Roman" w:hAnsi="Times New Roman"/>
          <w:bCs/>
          <w:sz w:val="24"/>
          <w:szCs w:val="24"/>
        </w:rPr>
        <w:tab/>
      </w:r>
      <w:r w:rsidRPr="002950BD">
        <w:rPr>
          <w:rFonts w:ascii="Times New Roman" w:hAnsi="Times New Roman"/>
          <w:bCs/>
          <w:sz w:val="24"/>
          <w:szCs w:val="24"/>
        </w:rPr>
        <w:tab/>
      </w:r>
      <w:r w:rsidR="00537105">
        <w:rPr>
          <w:rFonts w:ascii="Times New Roman" w:hAnsi="Times New Roman"/>
          <w:bCs/>
          <w:sz w:val="24"/>
          <w:szCs w:val="24"/>
        </w:rPr>
        <w:t>№04-202</w:t>
      </w:r>
      <w:r w:rsidRPr="002950BD">
        <w:rPr>
          <w:rFonts w:ascii="Times New Roman" w:hAnsi="Times New Roman"/>
          <w:bCs/>
          <w:sz w:val="24"/>
          <w:szCs w:val="24"/>
        </w:rPr>
        <w:t>-а</w:t>
      </w:r>
    </w:p>
    <w:p w:rsidR="002950BD" w:rsidRPr="002950BD" w:rsidRDefault="002950BD" w:rsidP="002950BD">
      <w:pPr>
        <w:spacing w:after="0" w:line="240" w:lineRule="atLeast"/>
        <w:jc w:val="both"/>
        <w:rPr>
          <w:rFonts w:ascii="Times New Roman" w:hAnsi="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2950BD" w:rsidRPr="002950BD" w:rsidTr="0058793E">
        <w:tc>
          <w:tcPr>
            <w:tcW w:w="4820" w:type="dxa"/>
            <w:hideMark/>
          </w:tcPr>
          <w:p w:rsidR="002950BD" w:rsidRPr="002950BD" w:rsidRDefault="002950BD" w:rsidP="002950BD">
            <w:pPr>
              <w:spacing w:after="0" w:line="240" w:lineRule="atLeast"/>
              <w:jc w:val="both"/>
              <w:rPr>
                <w:rFonts w:ascii="Times New Roman" w:hAnsi="Times New Roman"/>
                <w:sz w:val="24"/>
                <w:szCs w:val="24"/>
              </w:rPr>
            </w:pPr>
            <w:r w:rsidRPr="002950BD">
              <w:rPr>
                <w:rFonts w:ascii="Times New Roman" w:hAnsi="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2950BD">
              <w:rPr>
                <w:rFonts w:ascii="Times New Roman" w:eastAsia="Times New Roman" w:hAnsi="Times New Roman"/>
                <w:sz w:val="24"/>
                <w:szCs w:val="24"/>
                <w:lang w:eastAsia="ar-SA"/>
              </w:rPr>
              <w:t>«</w:t>
            </w:r>
            <w:r w:rsidRPr="002950BD">
              <w:rPr>
                <w:rFonts w:ascii="Times New Roman" w:hAnsi="Times New Roman"/>
                <w:sz w:val="24"/>
                <w:szCs w:val="24"/>
                <w:lang w:eastAsia="ru-RU"/>
              </w:rPr>
              <w:t>Предоставление разрешения (ордера) на осуществление земляных работ</w:t>
            </w:r>
            <w:r w:rsidRPr="002950BD">
              <w:rPr>
                <w:rFonts w:ascii="Times New Roman" w:eastAsia="Times New Roman" w:hAnsi="Times New Roman"/>
                <w:sz w:val="24"/>
                <w:szCs w:val="24"/>
                <w:lang w:eastAsia="ar-SA"/>
              </w:rPr>
              <w:t>»</w:t>
            </w:r>
          </w:p>
        </w:tc>
      </w:tr>
      <w:tr w:rsidR="002950BD" w:rsidRPr="002950BD" w:rsidTr="0058793E">
        <w:tc>
          <w:tcPr>
            <w:tcW w:w="4820" w:type="dxa"/>
          </w:tcPr>
          <w:p w:rsidR="002950BD" w:rsidRPr="002950BD" w:rsidRDefault="002950BD" w:rsidP="0058793E">
            <w:pPr>
              <w:spacing w:after="0" w:line="240" w:lineRule="atLeast"/>
              <w:jc w:val="both"/>
              <w:rPr>
                <w:rFonts w:ascii="Times New Roman" w:hAnsi="Times New Roman"/>
                <w:sz w:val="24"/>
                <w:szCs w:val="24"/>
              </w:rPr>
            </w:pPr>
          </w:p>
        </w:tc>
      </w:tr>
    </w:tbl>
    <w:p w:rsidR="002950BD" w:rsidRPr="002950BD" w:rsidRDefault="002950BD" w:rsidP="002950BD">
      <w:pPr>
        <w:spacing w:after="0" w:line="240" w:lineRule="atLeast"/>
        <w:jc w:val="both"/>
        <w:rPr>
          <w:rFonts w:ascii="Times New Roman" w:hAnsi="Times New Roman"/>
          <w:sz w:val="24"/>
          <w:szCs w:val="24"/>
        </w:rPr>
      </w:pPr>
      <w:r w:rsidRPr="002950BD">
        <w:rPr>
          <w:rFonts w:ascii="Times New Roman" w:hAnsi="Times New Roman"/>
          <w:sz w:val="24"/>
          <w:szCs w:val="24"/>
        </w:rPr>
        <w:br w:type="textWrapping" w:clear="all"/>
      </w:r>
      <w:r>
        <w:rPr>
          <w:rFonts w:ascii="Times New Roman" w:hAnsi="Times New Roman"/>
          <w:sz w:val="24"/>
          <w:szCs w:val="24"/>
        </w:rPr>
        <w:t xml:space="preserve">             </w:t>
      </w:r>
      <w:r w:rsidRPr="002950BD">
        <w:rPr>
          <w:rFonts w:ascii="Times New Roman" w:hAnsi="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rsidR="002950BD" w:rsidRPr="002950BD" w:rsidRDefault="002950BD" w:rsidP="002950BD">
      <w:pPr>
        <w:pStyle w:val="a5"/>
        <w:numPr>
          <w:ilvl w:val="0"/>
          <w:numId w:val="28"/>
        </w:numPr>
        <w:suppressAutoHyphens/>
        <w:spacing w:after="0" w:line="240" w:lineRule="atLeast"/>
        <w:ind w:right="-2" w:firstLine="709"/>
        <w:jc w:val="both"/>
        <w:rPr>
          <w:rFonts w:ascii="Times New Roman" w:hAnsi="Times New Roman"/>
          <w:sz w:val="24"/>
          <w:szCs w:val="24"/>
        </w:rPr>
      </w:pPr>
      <w:r w:rsidRPr="002950BD">
        <w:rPr>
          <w:rFonts w:ascii="Times New Roman" w:hAnsi="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3B1DD9">
        <w:rPr>
          <w:rFonts w:ascii="Times New Roman" w:eastAsia="Times New Roman" w:hAnsi="Times New Roman"/>
          <w:sz w:val="24"/>
          <w:szCs w:val="24"/>
          <w:lang w:eastAsia="ar-SA"/>
        </w:rPr>
        <w:t>«</w:t>
      </w:r>
      <w:r w:rsidRPr="003B1DD9">
        <w:rPr>
          <w:rFonts w:ascii="Times New Roman" w:hAnsi="Times New Roman"/>
          <w:sz w:val="24"/>
          <w:szCs w:val="24"/>
          <w:lang w:eastAsia="ru-RU"/>
        </w:rPr>
        <w:t>Предоставление разрешения (ордера) на осуществление земляных работ</w:t>
      </w:r>
      <w:r w:rsidRPr="003B1DD9">
        <w:rPr>
          <w:rFonts w:ascii="Times New Roman" w:eastAsia="Times New Roman" w:hAnsi="Times New Roman"/>
          <w:sz w:val="24"/>
          <w:szCs w:val="24"/>
          <w:lang w:eastAsia="ar-SA"/>
        </w:rPr>
        <w:t>»</w:t>
      </w:r>
      <w:r w:rsidRPr="002950BD">
        <w:rPr>
          <w:rFonts w:ascii="Times New Roman" w:hAnsi="Times New Roman"/>
          <w:sz w:val="24"/>
          <w:szCs w:val="24"/>
        </w:rPr>
        <w:t xml:space="preserve"> (приложение).</w:t>
      </w:r>
      <w:r w:rsidRPr="002950BD">
        <w:rPr>
          <w:rFonts w:ascii="Times New Roman" w:hAnsi="Times New Roman"/>
          <w:color w:val="000000"/>
          <w:sz w:val="24"/>
          <w:szCs w:val="24"/>
        </w:rPr>
        <w:t xml:space="preserve"> </w:t>
      </w:r>
    </w:p>
    <w:p w:rsidR="002950BD" w:rsidRPr="002950BD" w:rsidRDefault="002950BD" w:rsidP="002950BD">
      <w:pPr>
        <w:pStyle w:val="a5"/>
        <w:numPr>
          <w:ilvl w:val="0"/>
          <w:numId w:val="28"/>
        </w:numPr>
        <w:suppressAutoHyphens/>
        <w:spacing w:after="0" w:line="240" w:lineRule="atLeast"/>
        <w:ind w:right="-2" w:firstLine="709"/>
        <w:jc w:val="both"/>
        <w:rPr>
          <w:rFonts w:ascii="Times New Roman" w:hAnsi="Times New Roman"/>
          <w:sz w:val="24"/>
          <w:szCs w:val="24"/>
        </w:rPr>
      </w:pPr>
      <w:r w:rsidRPr="002950BD">
        <w:rPr>
          <w:rFonts w:ascii="Times New Roman" w:hAnsi="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2950BD">
        <w:rPr>
          <w:rFonts w:ascii="Times New Roman" w:hAnsi="Times New Roman"/>
          <w:bCs/>
          <w:color w:val="000000"/>
          <w:sz w:val="24"/>
          <w:szCs w:val="24"/>
        </w:rPr>
        <w:t xml:space="preserve"> </w:t>
      </w:r>
      <w:r w:rsidR="00537105">
        <w:rPr>
          <w:rFonts w:ascii="Times New Roman" w:hAnsi="Times New Roman"/>
          <w:bCs/>
          <w:color w:val="000000"/>
          <w:sz w:val="24"/>
          <w:szCs w:val="24"/>
        </w:rPr>
        <w:t>01</w:t>
      </w:r>
      <w:r w:rsidRPr="002950BD">
        <w:rPr>
          <w:rFonts w:ascii="Times New Roman" w:hAnsi="Times New Roman"/>
          <w:bCs/>
          <w:color w:val="000000"/>
          <w:sz w:val="24"/>
          <w:szCs w:val="24"/>
        </w:rPr>
        <w:t>.</w:t>
      </w:r>
      <w:r w:rsidR="00537105">
        <w:rPr>
          <w:rFonts w:ascii="Times New Roman" w:hAnsi="Times New Roman"/>
          <w:bCs/>
          <w:color w:val="000000"/>
          <w:sz w:val="24"/>
          <w:szCs w:val="24"/>
        </w:rPr>
        <w:t>11</w:t>
      </w:r>
      <w:r w:rsidRPr="002950BD">
        <w:rPr>
          <w:rFonts w:ascii="Times New Roman" w:hAnsi="Times New Roman"/>
          <w:bCs/>
          <w:color w:val="000000"/>
          <w:sz w:val="24"/>
          <w:szCs w:val="24"/>
        </w:rPr>
        <w:t>.202</w:t>
      </w:r>
      <w:r w:rsidR="00537105">
        <w:rPr>
          <w:rFonts w:ascii="Times New Roman" w:hAnsi="Times New Roman"/>
          <w:bCs/>
          <w:color w:val="000000"/>
          <w:sz w:val="24"/>
          <w:szCs w:val="24"/>
        </w:rPr>
        <w:t>3</w:t>
      </w:r>
      <w:r w:rsidRPr="002950BD">
        <w:rPr>
          <w:rFonts w:ascii="Times New Roman" w:hAnsi="Times New Roman"/>
          <w:bCs/>
          <w:color w:val="000000"/>
          <w:sz w:val="24"/>
          <w:szCs w:val="24"/>
        </w:rPr>
        <w:t xml:space="preserve"> года №04-</w:t>
      </w:r>
      <w:r>
        <w:rPr>
          <w:rFonts w:ascii="Times New Roman" w:hAnsi="Times New Roman"/>
          <w:bCs/>
          <w:color w:val="000000"/>
          <w:sz w:val="24"/>
          <w:szCs w:val="24"/>
        </w:rPr>
        <w:t>1</w:t>
      </w:r>
      <w:r w:rsidR="00537105">
        <w:rPr>
          <w:rFonts w:ascii="Times New Roman" w:hAnsi="Times New Roman"/>
          <w:bCs/>
          <w:color w:val="000000"/>
          <w:sz w:val="24"/>
          <w:szCs w:val="24"/>
        </w:rPr>
        <w:t>73</w:t>
      </w:r>
      <w:r w:rsidRPr="002950BD">
        <w:rPr>
          <w:rFonts w:ascii="Times New Roman" w:hAnsi="Times New Roman"/>
          <w:bCs/>
          <w:color w:val="000000"/>
          <w:sz w:val="24"/>
          <w:szCs w:val="24"/>
        </w:rPr>
        <w:t>-а «</w:t>
      </w:r>
      <w:r w:rsidRPr="002950BD">
        <w:rPr>
          <w:rFonts w:ascii="Times New Roman" w:hAnsi="Times New Roman"/>
          <w:sz w:val="24"/>
          <w:szCs w:val="24"/>
        </w:rPr>
        <w:t>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2950BD">
        <w:rPr>
          <w:rFonts w:ascii="Times New Roman" w:hAnsi="Times New Roman"/>
          <w:sz w:val="24"/>
          <w:szCs w:val="24"/>
          <w:lang w:eastAsia="ru-RU"/>
        </w:rPr>
        <w:t>Предоставление разрешения на осуществление земляных работ</w:t>
      </w:r>
      <w:r w:rsidRPr="002950BD">
        <w:rPr>
          <w:rFonts w:ascii="Times New Roman" w:hAnsi="Times New Roman"/>
          <w:sz w:val="24"/>
          <w:szCs w:val="24"/>
        </w:rPr>
        <w:t>».</w:t>
      </w:r>
    </w:p>
    <w:p w:rsidR="002950BD" w:rsidRPr="002950BD" w:rsidRDefault="002950BD" w:rsidP="002950BD">
      <w:pPr>
        <w:numPr>
          <w:ilvl w:val="0"/>
          <w:numId w:val="28"/>
        </w:numPr>
        <w:suppressAutoHyphens/>
        <w:autoSpaceDN w:val="0"/>
        <w:spacing w:after="0" w:line="240" w:lineRule="auto"/>
        <w:ind w:firstLine="709"/>
        <w:jc w:val="both"/>
        <w:rPr>
          <w:rFonts w:ascii="Times New Roman" w:hAnsi="Times New Roman"/>
          <w:color w:val="000000"/>
          <w:sz w:val="24"/>
          <w:szCs w:val="24"/>
        </w:rPr>
      </w:pPr>
      <w:r w:rsidRPr="002950BD">
        <w:rPr>
          <w:rFonts w:ascii="Times New Roman" w:hAnsi="Times New Roman"/>
          <w:color w:val="000000"/>
          <w:sz w:val="24"/>
          <w:szCs w:val="24"/>
        </w:rPr>
        <w:t>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2950BD" w:rsidRPr="002950BD" w:rsidRDefault="002950BD" w:rsidP="002950BD">
      <w:pPr>
        <w:spacing w:after="0" w:line="240" w:lineRule="auto"/>
        <w:ind w:firstLine="709"/>
        <w:jc w:val="both"/>
        <w:rPr>
          <w:rFonts w:ascii="Times New Roman" w:hAnsi="Times New Roman"/>
          <w:color w:val="000000"/>
          <w:sz w:val="24"/>
          <w:szCs w:val="24"/>
        </w:rPr>
      </w:pPr>
      <w:r w:rsidRPr="002950BD">
        <w:rPr>
          <w:rFonts w:ascii="Times New Roman" w:hAnsi="Times New Roman"/>
          <w:color w:val="000000"/>
          <w:sz w:val="24"/>
          <w:szCs w:val="24"/>
        </w:rPr>
        <w:t>3. Контроль за исполнением настоящего постановления оставляю за собой.</w:t>
      </w:r>
    </w:p>
    <w:p w:rsidR="002950BD" w:rsidRPr="002950BD" w:rsidRDefault="002950BD" w:rsidP="002950BD">
      <w:pPr>
        <w:spacing w:after="0" w:line="240" w:lineRule="auto"/>
        <w:ind w:firstLine="709"/>
        <w:jc w:val="both"/>
        <w:rPr>
          <w:rFonts w:ascii="Times New Roman" w:hAnsi="Times New Roman"/>
          <w:color w:val="000000"/>
          <w:sz w:val="24"/>
          <w:szCs w:val="24"/>
        </w:rPr>
      </w:pPr>
    </w:p>
    <w:p w:rsidR="002950BD" w:rsidRPr="002950BD" w:rsidRDefault="002950BD" w:rsidP="002950BD">
      <w:pPr>
        <w:spacing w:after="0" w:line="240" w:lineRule="auto"/>
        <w:jc w:val="both"/>
        <w:rPr>
          <w:rFonts w:ascii="Times New Roman" w:hAnsi="Times New Roman"/>
          <w:color w:val="000000"/>
          <w:sz w:val="24"/>
          <w:szCs w:val="24"/>
        </w:rPr>
      </w:pPr>
      <w:r w:rsidRPr="002950BD">
        <w:rPr>
          <w:rFonts w:ascii="Times New Roman" w:hAnsi="Times New Roman"/>
          <w:color w:val="000000"/>
          <w:sz w:val="24"/>
          <w:szCs w:val="24"/>
        </w:rPr>
        <w:t>Глава администрации</w:t>
      </w:r>
      <w:r w:rsidRPr="002950BD">
        <w:rPr>
          <w:rFonts w:ascii="Times New Roman" w:hAnsi="Times New Roman"/>
          <w:color w:val="000000"/>
          <w:sz w:val="24"/>
          <w:szCs w:val="24"/>
        </w:rPr>
        <w:tab/>
      </w:r>
      <w:r w:rsidRPr="002950BD">
        <w:rPr>
          <w:rFonts w:ascii="Times New Roman" w:hAnsi="Times New Roman"/>
          <w:color w:val="000000"/>
          <w:sz w:val="24"/>
          <w:szCs w:val="24"/>
        </w:rPr>
        <w:tab/>
      </w:r>
      <w:r w:rsidRPr="002950BD">
        <w:rPr>
          <w:rFonts w:ascii="Times New Roman" w:hAnsi="Times New Roman"/>
          <w:color w:val="000000"/>
          <w:sz w:val="24"/>
          <w:szCs w:val="24"/>
        </w:rPr>
        <w:tab/>
      </w:r>
      <w:r w:rsidRPr="002950BD">
        <w:rPr>
          <w:rFonts w:ascii="Times New Roman" w:hAnsi="Times New Roman"/>
          <w:color w:val="000000"/>
          <w:sz w:val="24"/>
          <w:szCs w:val="24"/>
        </w:rPr>
        <w:tab/>
      </w:r>
      <w:r w:rsidRPr="002950BD">
        <w:rPr>
          <w:rFonts w:ascii="Times New Roman" w:hAnsi="Times New Roman"/>
          <w:color w:val="000000"/>
          <w:sz w:val="24"/>
          <w:szCs w:val="24"/>
        </w:rPr>
        <w:tab/>
      </w:r>
      <w:r w:rsidRPr="002950BD">
        <w:rPr>
          <w:rFonts w:ascii="Times New Roman" w:hAnsi="Times New Roman"/>
          <w:color w:val="000000"/>
          <w:sz w:val="24"/>
          <w:szCs w:val="24"/>
        </w:rPr>
        <w:tab/>
      </w:r>
      <w:r w:rsidRPr="002950BD">
        <w:rPr>
          <w:rFonts w:ascii="Times New Roman" w:hAnsi="Times New Roman"/>
          <w:color w:val="000000"/>
          <w:sz w:val="24"/>
          <w:szCs w:val="24"/>
        </w:rPr>
        <w:tab/>
      </w:r>
      <w:r w:rsidRPr="002950BD">
        <w:rPr>
          <w:rFonts w:ascii="Times New Roman" w:hAnsi="Times New Roman"/>
          <w:color w:val="000000"/>
          <w:sz w:val="24"/>
          <w:szCs w:val="24"/>
        </w:rPr>
        <w:tab/>
        <w:t xml:space="preserve">      Е. Н. Дудкина</w:t>
      </w:r>
    </w:p>
    <w:p w:rsidR="002950BD" w:rsidRPr="002950BD" w:rsidRDefault="002950BD" w:rsidP="002950BD">
      <w:pPr>
        <w:spacing w:after="0" w:line="240" w:lineRule="auto"/>
        <w:ind w:firstLine="6096"/>
        <w:rPr>
          <w:rFonts w:ascii="Times New Roman" w:hAnsi="Times New Roman"/>
          <w:color w:val="000000"/>
          <w:sz w:val="24"/>
          <w:szCs w:val="24"/>
        </w:rPr>
      </w:pPr>
      <w:r w:rsidRPr="002950BD">
        <w:rPr>
          <w:rFonts w:ascii="Times New Roman" w:hAnsi="Times New Roman"/>
          <w:color w:val="000000"/>
          <w:sz w:val="24"/>
          <w:szCs w:val="24"/>
        </w:rPr>
        <w:lastRenderedPageBreak/>
        <w:t>УТВЕРЖДЕН</w:t>
      </w:r>
    </w:p>
    <w:p w:rsidR="002950BD" w:rsidRPr="002950BD" w:rsidRDefault="002950BD" w:rsidP="002950BD">
      <w:pPr>
        <w:spacing w:after="0" w:line="240" w:lineRule="auto"/>
        <w:ind w:firstLine="6096"/>
        <w:rPr>
          <w:rFonts w:ascii="Times New Roman" w:hAnsi="Times New Roman"/>
          <w:color w:val="000000"/>
          <w:sz w:val="24"/>
          <w:szCs w:val="24"/>
        </w:rPr>
      </w:pPr>
      <w:r w:rsidRPr="002950BD">
        <w:rPr>
          <w:rFonts w:ascii="Times New Roman" w:hAnsi="Times New Roman"/>
          <w:color w:val="000000"/>
          <w:sz w:val="24"/>
          <w:szCs w:val="24"/>
        </w:rPr>
        <w:t>постановлением администрации</w:t>
      </w:r>
    </w:p>
    <w:p w:rsidR="002950BD" w:rsidRPr="002950BD" w:rsidRDefault="002950BD" w:rsidP="002950BD">
      <w:pPr>
        <w:spacing w:after="0" w:line="240" w:lineRule="auto"/>
        <w:ind w:left="6096"/>
        <w:rPr>
          <w:rFonts w:ascii="Times New Roman" w:hAnsi="Times New Roman"/>
          <w:color w:val="000000"/>
          <w:sz w:val="24"/>
          <w:szCs w:val="24"/>
        </w:rPr>
      </w:pPr>
      <w:r w:rsidRPr="002950BD">
        <w:rPr>
          <w:rFonts w:ascii="Times New Roman" w:hAnsi="Times New Roman"/>
          <w:color w:val="000000"/>
          <w:sz w:val="24"/>
          <w:szCs w:val="24"/>
        </w:rPr>
        <w:t xml:space="preserve">Ганьковского сельского поселения от </w:t>
      </w:r>
      <w:r w:rsidR="00537105">
        <w:rPr>
          <w:rFonts w:ascii="Times New Roman" w:hAnsi="Times New Roman"/>
          <w:color w:val="000000"/>
          <w:sz w:val="24"/>
          <w:szCs w:val="24"/>
        </w:rPr>
        <w:t>24 декабря</w:t>
      </w:r>
      <w:r w:rsidRPr="002950BD">
        <w:rPr>
          <w:rFonts w:ascii="Times New Roman" w:hAnsi="Times New Roman"/>
          <w:color w:val="000000"/>
          <w:sz w:val="24"/>
          <w:szCs w:val="24"/>
        </w:rPr>
        <w:t xml:space="preserve"> 202</w:t>
      </w:r>
      <w:r w:rsidR="00537105">
        <w:rPr>
          <w:rFonts w:ascii="Times New Roman" w:hAnsi="Times New Roman"/>
          <w:color w:val="000000"/>
          <w:sz w:val="24"/>
          <w:szCs w:val="24"/>
        </w:rPr>
        <w:t>4</w:t>
      </w:r>
      <w:r w:rsidRPr="002950BD">
        <w:rPr>
          <w:rFonts w:ascii="Times New Roman" w:hAnsi="Times New Roman"/>
          <w:color w:val="000000"/>
          <w:sz w:val="24"/>
          <w:szCs w:val="24"/>
        </w:rPr>
        <w:t xml:space="preserve"> года №04-</w:t>
      </w:r>
      <w:r w:rsidR="00537105">
        <w:rPr>
          <w:rFonts w:ascii="Times New Roman" w:hAnsi="Times New Roman"/>
          <w:color w:val="000000"/>
          <w:sz w:val="24"/>
          <w:szCs w:val="24"/>
        </w:rPr>
        <w:t>202</w:t>
      </w:r>
      <w:r w:rsidRPr="002950BD">
        <w:rPr>
          <w:rFonts w:ascii="Times New Roman" w:hAnsi="Times New Roman"/>
          <w:color w:val="000000"/>
          <w:sz w:val="24"/>
          <w:szCs w:val="24"/>
        </w:rPr>
        <w:t>-а</w:t>
      </w:r>
    </w:p>
    <w:p w:rsidR="002950BD" w:rsidRPr="002950BD" w:rsidRDefault="002950BD" w:rsidP="002950BD">
      <w:pPr>
        <w:spacing w:after="0" w:line="240" w:lineRule="auto"/>
        <w:ind w:firstLine="6096"/>
        <w:rPr>
          <w:rFonts w:ascii="Times New Roman" w:hAnsi="Times New Roman"/>
          <w:color w:val="000000"/>
          <w:sz w:val="24"/>
          <w:szCs w:val="24"/>
        </w:rPr>
      </w:pPr>
      <w:r w:rsidRPr="002950BD">
        <w:rPr>
          <w:rFonts w:ascii="Times New Roman" w:hAnsi="Times New Roman"/>
          <w:color w:val="000000"/>
          <w:sz w:val="24"/>
          <w:szCs w:val="24"/>
        </w:rPr>
        <w:t>(приложение)</w:t>
      </w:r>
    </w:p>
    <w:p w:rsidR="002950BD" w:rsidRPr="002950BD" w:rsidRDefault="002950BD" w:rsidP="002950BD">
      <w:pPr>
        <w:spacing w:after="0" w:line="240" w:lineRule="auto"/>
        <w:jc w:val="right"/>
        <w:rPr>
          <w:rFonts w:ascii="Times New Roman" w:hAnsi="Times New Roman"/>
          <w:color w:val="000000"/>
          <w:sz w:val="24"/>
          <w:szCs w:val="24"/>
        </w:rPr>
      </w:pPr>
    </w:p>
    <w:p w:rsidR="002950BD" w:rsidRPr="002950BD" w:rsidRDefault="002950BD" w:rsidP="002950BD">
      <w:pPr>
        <w:widowControl w:val="0"/>
        <w:spacing w:after="0" w:line="240" w:lineRule="auto"/>
        <w:ind w:right="41"/>
        <w:rPr>
          <w:rFonts w:ascii="Times New Roman" w:hAnsi="Times New Roman"/>
          <w:b/>
          <w:bCs/>
          <w:color w:val="000080"/>
          <w:sz w:val="24"/>
          <w:szCs w:val="24"/>
          <w:lang w:eastAsia="ru-RU"/>
        </w:rPr>
      </w:pPr>
    </w:p>
    <w:p w:rsidR="002950BD" w:rsidRPr="002950BD" w:rsidRDefault="002950BD" w:rsidP="002950BD">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2950BD" w:rsidRPr="002950BD" w:rsidRDefault="002950BD" w:rsidP="002950BD">
      <w:pPr>
        <w:autoSpaceDE w:val="0"/>
        <w:autoSpaceDN w:val="0"/>
        <w:adjustRightInd w:val="0"/>
        <w:spacing w:after="0" w:line="240" w:lineRule="auto"/>
        <w:jc w:val="center"/>
        <w:rPr>
          <w:rFonts w:ascii="Times New Roman" w:eastAsia="Times New Roman" w:hAnsi="Times New Roman"/>
          <w:b/>
          <w:bCs/>
          <w:sz w:val="24"/>
          <w:szCs w:val="24"/>
          <w:lang w:eastAsia="ru-RU"/>
        </w:rPr>
      </w:pPr>
      <w:r w:rsidRPr="002950BD">
        <w:rPr>
          <w:rFonts w:ascii="Times New Roman" w:eastAsia="Times New Roman" w:hAnsi="Times New Roman"/>
          <w:b/>
          <w:bCs/>
          <w:sz w:val="24"/>
          <w:szCs w:val="24"/>
          <w:lang w:eastAsia="ru-RU"/>
        </w:rPr>
        <w:t xml:space="preserve">АДМИНИСТРАТИВНЫЙ РЕГЛАМЕНТ </w:t>
      </w:r>
    </w:p>
    <w:p w:rsidR="002950BD" w:rsidRPr="002950BD" w:rsidRDefault="002950BD" w:rsidP="002950BD">
      <w:pPr>
        <w:autoSpaceDE w:val="0"/>
        <w:autoSpaceDN w:val="0"/>
        <w:adjustRightInd w:val="0"/>
        <w:spacing w:after="0" w:line="240" w:lineRule="auto"/>
        <w:jc w:val="center"/>
        <w:rPr>
          <w:rFonts w:ascii="Times New Roman" w:eastAsia="Times New Roman" w:hAnsi="Times New Roman"/>
          <w:sz w:val="24"/>
          <w:szCs w:val="24"/>
          <w:lang w:eastAsia="ru-RU"/>
        </w:rPr>
      </w:pPr>
      <w:r w:rsidRPr="002950BD">
        <w:rPr>
          <w:rFonts w:ascii="Times New Roman" w:eastAsia="Times New Roman" w:hAnsi="Times New Roman"/>
          <w:sz w:val="24"/>
          <w:szCs w:val="24"/>
          <w:lang w:eastAsia="ru-RU"/>
        </w:rPr>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2950BD">
        <w:rPr>
          <w:rFonts w:ascii="Times New Roman" w:eastAsia="Times New Roman" w:hAnsi="Times New Roman"/>
          <w:b/>
          <w:sz w:val="24"/>
          <w:szCs w:val="24"/>
          <w:lang w:eastAsia="ar-SA"/>
        </w:rPr>
        <w:t>«</w:t>
      </w:r>
      <w:r w:rsidRPr="002950BD">
        <w:rPr>
          <w:rFonts w:ascii="Times New Roman" w:hAnsi="Times New Roman"/>
          <w:b/>
          <w:sz w:val="24"/>
          <w:szCs w:val="24"/>
          <w:lang w:eastAsia="ru-RU"/>
        </w:rPr>
        <w:t>Предоставление разрешения (ордера) на осуществление земляных работ</w:t>
      </w:r>
      <w:r w:rsidRPr="002950BD">
        <w:rPr>
          <w:rFonts w:ascii="Times New Roman" w:eastAsia="Times New Roman" w:hAnsi="Times New Roman"/>
          <w:sz w:val="24"/>
          <w:szCs w:val="24"/>
          <w:lang w:eastAsia="ar-SA"/>
        </w:rPr>
        <w:t>»</w:t>
      </w:r>
      <w:r w:rsidRPr="002950BD">
        <w:rPr>
          <w:rFonts w:ascii="Times New Roman" w:eastAsia="Times New Roman" w:hAnsi="Times New Roman"/>
          <w:sz w:val="24"/>
          <w:szCs w:val="24"/>
          <w:lang w:eastAsia="ru-RU"/>
        </w:rPr>
        <w:t xml:space="preserve"> (Сокращенное наименование – </w:t>
      </w:r>
      <w:r w:rsidRPr="002950BD">
        <w:rPr>
          <w:rFonts w:ascii="Times New Roman" w:hAnsi="Times New Roman"/>
          <w:b/>
          <w:sz w:val="24"/>
          <w:szCs w:val="24"/>
          <w:lang w:eastAsia="ru-RU"/>
        </w:rPr>
        <w:t>Предоставление разрешения (ордера) на осуществление земляных работ</w:t>
      </w:r>
      <w:r w:rsidRPr="002950BD">
        <w:rPr>
          <w:rFonts w:ascii="Times New Roman" w:eastAsia="Times New Roman" w:hAnsi="Times New Roman"/>
          <w:sz w:val="24"/>
          <w:szCs w:val="24"/>
          <w:lang w:eastAsia="ru-RU"/>
        </w:rPr>
        <w:t>) (далее – административный регламент, муниципальная услуга)</w:t>
      </w:r>
    </w:p>
    <w:p w:rsidR="002950BD" w:rsidRPr="002950BD" w:rsidRDefault="002950BD" w:rsidP="007D4D99">
      <w:pPr>
        <w:widowControl w:val="0"/>
        <w:spacing w:after="0" w:line="240" w:lineRule="auto"/>
        <w:ind w:right="41"/>
        <w:jc w:val="right"/>
        <w:rPr>
          <w:rFonts w:ascii="Times New Roman" w:eastAsia="Times New Roman" w:hAnsi="Times New Roman"/>
          <w:bCs/>
          <w:color w:val="000000"/>
          <w:sz w:val="24"/>
          <w:szCs w:val="24"/>
          <w:lang w:eastAsia="ru-RU"/>
        </w:rPr>
      </w:pPr>
    </w:p>
    <w:p w:rsidR="003767E6" w:rsidRPr="002950BD" w:rsidRDefault="003767E6" w:rsidP="003767E6">
      <w:pPr>
        <w:widowControl w:val="0"/>
        <w:numPr>
          <w:ilvl w:val="0"/>
          <w:numId w:val="14"/>
        </w:numPr>
        <w:suppressAutoHyphens/>
        <w:autoSpaceDE w:val="0"/>
        <w:spacing w:after="0" w:line="240" w:lineRule="auto"/>
        <w:contextualSpacing/>
        <w:jc w:val="center"/>
        <w:rPr>
          <w:rFonts w:ascii="Times New Roman" w:eastAsia="Times New Roman" w:hAnsi="Times New Roman"/>
          <w:b/>
          <w:bCs/>
          <w:sz w:val="24"/>
          <w:szCs w:val="24"/>
          <w:lang w:eastAsia="zh-CN"/>
        </w:rPr>
      </w:pPr>
      <w:r w:rsidRPr="002950BD">
        <w:rPr>
          <w:rFonts w:ascii="Times New Roman" w:eastAsia="Times New Roman" w:hAnsi="Times New Roman"/>
          <w:b/>
          <w:bCs/>
          <w:sz w:val="24"/>
          <w:szCs w:val="24"/>
          <w:lang w:eastAsia="zh-CN"/>
        </w:rPr>
        <w:t>Общие положения</w:t>
      </w:r>
    </w:p>
    <w:p w:rsidR="003767E6" w:rsidRPr="002950BD" w:rsidRDefault="003767E6" w:rsidP="003767E6">
      <w:pPr>
        <w:widowControl w:val="0"/>
        <w:suppressAutoHyphens/>
        <w:autoSpaceDE w:val="0"/>
        <w:spacing w:after="0" w:line="240" w:lineRule="auto"/>
        <w:ind w:left="-142"/>
        <w:contextualSpacing/>
        <w:jc w:val="center"/>
        <w:rPr>
          <w:rFonts w:ascii="Times New Roman" w:eastAsia="Times New Roman" w:hAnsi="Times New Roman"/>
          <w:b/>
          <w:bCs/>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pacing w:val="-4"/>
          <w:sz w:val="24"/>
          <w:szCs w:val="24"/>
          <w:lang w:eastAsia="zh-CN"/>
        </w:rPr>
      </w:pPr>
      <w:r w:rsidRPr="00245BAA">
        <w:rPr>
          <w:rFonts w:ascii="Times New Roman" w:eastAsia="Times New Roman" w:hAnsi="Times New Roman"/>
          <w:color w:val="0070C0"/>
          <w:sz w:val="28"/>
          <w:szCs w:val="28"/>
          <w:lang w:eastAsia="zh-CN"/>
        </w:rPr>
        <w:t xml:space="preserve">          </w:t>
      </w:r>
      <w:r w:rsidRPr="00245BAA">
        <w:rPr>
          <w:rFonts w:ascii="Times New Roman" w:eastAsia="Times New Roman" w:hAnsi="Times New Roman"/>
          <w:sz w:val="28"/>
          <w:szCs w:val="28"/>
          <w:lang w:eastAsia="zh-CN"/>
        </w:rPr>
        <w:t xml:space="preserve">1.1. </w:t>
      </w:r>
      <w:r w:rsidRPr="00245BAA">
        <w:rPr>
          <w:rFonts w:ascii="Times New Roman" w:eastAsia="Times New Roman" w:hAnsi="Times New Roman"/>
          <w:sz w:val="24"/>
          <w:szCs w:val="24"/>
          <w:lang w:eastAsia="zh-CN"/>
        </w:rPr>
        <w:t xml:space="preserve">Наименование муниципальной услуги </w:t>
      </w:r>
      <w:r w:rsidRPr="00245BAA">
        <w:rPr>
          <w:rFonts w:ascii="Times New Roman" w:eastAsia="Times New Roman" w:hAnsi="Times New Roman"/>
          <w:spacing w:val="-4"/>
          <w:sz w:val="24"/>
          <w:szCs w:val="24"/>
          <w:lang w:eastAsia="zh-CN"/>
        </w:rPr>
        <w:t xml:space="preserve">«Предоставление разрешения (ордера)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pacing w:val="-4"/>
          <w:sz w:val="24"/>
          <w:szCs w:val="24"/>
          <w:lang w:eastAsia="zh-CN"/>
        </w:rPr>
        <w:t xml:space="preserve">земляных работ». </w:t>
      </w:r>
    </w:p>
    <w:p w:rsidR="00245BAA" w:rsidRPr="00245BAA" w:rsidRDefault="00245BAA" w:rsidP="00245BAA">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Административный регламент предоставления муниципальной услуги по </w:t>
      </w:r>
      <w:r w:rsidRPr="00245BAA">
        <w:rPr>
          <w:rFonts w:ascii="Times New Roman" w:eastAsia="Times New Roman" w:hAnsi="Times New Roman"/>
          <w:color w:val="000000"/>
          <w:sz w:val="24"/>
          <w:szCs w:val="24"/>
          <w:lang w:eastAsia="x-none"/>
        </w:rPr>
        <w:t xml:space="preserve">предоставлению разрешений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color w:val="000000"/>
          <w:sz w:val="24"/>
          <w:szCs w:val="24"/>
          <w:lang w:eastAsia="x-none"/>
        </w:rPr>
        <w:t xml:space="preserve">земляных работ </w:t>
      </w:r>
      <w:r w:rsidRPr="00245BAA">
        <w:rPr>
          <w:rFonts w:ascii="Times New Roman" w:eastAsia="Times New Roman" w:hAnsi="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245BAA" w:rsidRPr="00245BAA" w:rsidRDefault="00245BAA" w:rsidP="00245BAA">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на территории муниципального образования </w:t>
      </w:r>
      <w:r w:rsidR="00476CB4">
        <w:rPr>
          <w:rFonts w:ascii="Times New Roman" w:eastAsia="Times New Roman" w:hAnsi="Times New Roman"/>
          <w:sz w:val="24"/>
          <w:szCs w:val="24"/>
          <w:lang w:eastAsia="zh-CN"/>
        </w:rPr>
        <w:t>Ганьковское сельское поселение</w:t>
      </w:r>
      <w:r w:rsidRPr="00245BAA">
        <w:rPr>
          <w:rFonts w:ascii="Times New Roman" w:eastAsia="Times New Roman" w:hAnsi="Times New Roman"/>
          <w:i/>
          <w:sz w:val="24"/>
          <w:szCs w:val="24"/>
          <w:lang w:eastAsia="zh-CN"/>
        </w:rPr>
        <w:t xml:space="preserve"> </w:t>
      </w:r>
      <w:r w:rsidRPr="00245BAA">
        <w:rPr>
          <w:rFonts w:ascii="Times New Roman" w:eastAsia="Times New Roman" w:hAnsi="Times New Roman"/>
          <w:sz w:val="24"/>
          <w:szCs w:val="24"/>
          <w:lang w:eastAsia="zh-CN"/>
        </w:rPr>
        <w:t>и продлении сроков осуществления земляных работ.</w:t>
      </w:r>
    </w:p>
    <w:p w:rsidR="00245BAA" w:rsidRPr="00245BAA" w:rsidRDefault="00245BAA" w:rsidP="00245BA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zh-CN"/>
        </w:rPr>
      </w:pPr>
      <w:r w:rsidRPr="00476CB4">
        <w:rPr>
          <w:rFonts w:ascii="Times New Roman" w:eastAsia="Times New Roman" w:hAnsi="Times New Roman"/>
          <w:sz w:val="24"/>
          <w:szCs w:val="24"/>
          <w:lang w:val="x-none" w:eastAsia="zh-CN"/>
        </w:rPr>
        <w:t>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245BAA" w:rsidRPr="00245BAA" w:rsidRDefault="00245BAA" w:rsidP="00245BA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245BAA">
        <w:rPr>
          <w:rFonts w:ascii="Times New Roman" w:eastAsia="Times New Roman" w:hAnsi="Times New Roman"/>
          <w:sz w:val="24"/>
          <w:szCs w:val="24"/>
          <w:lang w:val="x-none" w:eastAsia="ru-RU"/>
        </w:rPr>
        <w:t>Представлять интересы заявителя имеют право:</w:t>
      </w:r>
    </w:p>
    <w:p w:rsidR="00245BAA" w:rsidRPr="00245BAA" w:rsidRDefault="00245BAA" w:rsidP="00245BA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245BAA">
        <w:rPr>
          <w:rFonts w:ascii="Times New Roman" w:eastAsia="Times New Roman" w:hAnsi="Times New Roman"/>
          <w:sz w:val="24"/>
          <w:szCs w:val="24"/>
          <w:lang w:val="x-none" w:eastAsia="ru-RU"/>
        </w:rPr>
        <w:t>- от имени физических лиц</w:t>
      </w:r>
      <w:r w:rsidRPr="00245BAA">
        <w:rPr>
          <w:rFonts w:ascii="Times New Roman" w:eastAsia="Times New Roman" w:hAnsi="Times New Roman"/>
          <w:sz w:val="24"/>
          <w:szCs w:val="24"/>
          <w:lang w:eastAsia="ru-RU"/>
        </w:rPr>
        <w:t>, в том числе зарегистрированных в качестве индивидуальных предпринимателей</w:t>
      </w:r>
      <w:r w:rsidRPr="00245BAA">
        <w:rPr>
          <w:rFonts w:ascii="Times New Roman" w:eastAsia="Times New Roman" w:hAnsi="Times New Roman"/>
          <w:sz w:val="24"/>
          <w:szCs w:val="24"/>
          <w:lang w:val="x-none" w:eastAsia="ru-RU"/>
        </w:rPr>
        <w:t>:</w:t>
      </w:r>
    </w:p>
    <w:p w:rsidR="00245BAA" w:rsidRPr="00245BAA" w:rsidRDefault="00245BAA" w:rsidP="00245BA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245BAA">
        <w:rPr>
          <w:rFonts w:ascii="Times New Roman" w:eastAsia="Times New Roman" w:hAnsi="Times New Roman"/>
          <w:sz w:val="24"/>
          <w:szCs w:val="24"/>
          <w:lang w:val="x-none" w:eastAsia="ru-RU"/>
        </w:rPr>
        <w:t>представители, действующие в силу полномочий, основанных на доверенности</w:t>
      </w:r>
      <w:r w:rsidRPr="00245BAA">
        <w:rPr>
          <w:rFonts w:ascii="Times New Roman" w:eastAsia="Times New Roman" w:hAnsi="Times New Roman"/>
          <w:sz w:val="24"/>
          <w:szCs w:val="24"/>
          <w:lang w:eastAsia="ru-RU"/>
        </w:rPr>
        <w:t xml:space="preserve">, </w:t>
      </w:r>
      <w:r w:rsidRPr="00245BAA">
        <w:rPr>
          <w:rFonts w:ascii="Times New Roman" w:eastAsia="Times New Roman" w:hAnsi="Times New Roman"/>
          <w:sz w:val="24"/>
          <w:szCs w:val="24"/>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245BAA">
        <w:rPr>
          <w:rFonts w:ascii="Times New Roman" w:eastAsia="Times New Roman" w:hAnsi="Times New Roman"/>
          <w:sz w:val="24"/>
          <w:szCs w:val="24"/>
          <w:lang w:val="x-none" w:eastAsia="ru-RU"/>
        </w:rPr>
        <w:t>;</w:t>
      </w:r>
    </w:p>
    <w:p w:rsidR="00245BAA" w:rsidRPr="00245BAA" w:rsidRDefault="00245BAA" w:rsidP="00245BA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245BAA">
        <w:rPr>
          <w:rFonts w:ascii="Times New Roman" w:eastAsia="Times New Roman" w:hAnsi="Times New Roman"/>
          <w:sz w:val="24"/>
          <w:szCs w:val="24"/>
          <w:lang w:val="x-none" w:eastAsia="ru-RU"/>
        </w:rPr>
        <w:t>- от имени юридических лиц:</w:t>
      </w:r>
    </w:p>
    <w:p w:rsidR="00245BAA" w:rsidRPr="00245BAA" w:rsidRDefault="00245BAA" w:rsidP="00245BA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245BAA">
        <w:rPr>
          <w:rFonts w:ascii="Times New Roman" w:eastAsia="Times New Roman" w:hAnsi="Times New Roman"/>
          <w:sz w:val="24"/>
          <w:szCs w:val="24"/>
          <w:lang w:val="x-none" w:eastAsia="ru-RU"/>
        </w:rPr>
        <w:lastRenderedPageBreak/>
        <w:t>представители, действующие в соответствии с законом или учредительными документами от имени заявителя без доверенности;</w:t>
      </w:r>
    </w:p>
    <w:p w:rsidR="00245BAA" w:rsidRPr="00245BAA" w:rsidRDefault="00245BAA" w:rsidP="00245BA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245BAA">
        <w:rPr>
          <w:rFonts w:ascii="Times New Roman" w:eastAsia="Times New Roman" w:hAnsi="Times New Roman"/>
          <w:sz w:val="24"/>
          <w:szCs w:val="24"/>
          <w:lang w:val="x-none" w:eastAsia="ru-RU"/>
        </w:rPr>
        <w:t>представители, действующие от имени заявителя в силу полномочий на основании доверенности или договора.</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1.2.1. Муниципальную услугу предоставляет администрация муниципального образования </w:t>
      </w:r>
      <w:r w:rsidR="00476CB4">
        <w:rPr>
          <w:rFonts w:ascii="Times New Roman" w:eastAsia="Times New Roman" w:hAnsi="Times New Roman"/>
          <w:sz w:val="24"/>
          <w:szCs w:val="24"/>
          <w:lang w:eastAsia="zh-CN"/>
        </w:rPr>
        <w:t>Ганьковское сельское поселение Тихвинского</w:t>
      </w:r>
      <w:r w:rsidRPr="00245BAA">
        <w:rPr>
          <w:rFonts w:ascii="Times New Roman" w:eastAsia="Times New Roman" w:hAnsi="Times New Roman"/>
          <w:sz w:val="24"/>
          <w:szCs w:val="24"/>
          <w:lang w:eastAsia="zh-CN"/>
        </w:rPr>
        <w:t xml:space="preserve"> муниципального района Ленинградской области (далее - Администрация).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Оказание муниципальной услуги осуществляется </w:t>
      </w:r>
      <w:r w:rsidRPr="00245BAA">
        <w:rPr>
          <w:rFonts w:ascii="Times New Roman" w:eastAsia="Times New Roman" w:hAnsi="Times New Roman"/>
          <w:color w:val="000000"/>
          <w:sz w:val="24"/>
          <w:szCs w:val="24"/>
          <w:lang w:eastAsia="zh-CN"/>
        </w:rPr>
        <w:t>в предоставлении</w:t>
      </w:r>
      <w:r w:rsidRPr="00245BAA">
        <w:rPr>
          <w:rFonts w:ascii="Times New Roman" w:eastAsia="Times New Roman" w:hAnsi="Times New Roman"/>
          <w:sz w:val="24"/>
          <w:szCs w:val="24"/>
          <w:lang w:eastAsia="zh-CN"/>
        </w:rPr>
        <w:t xml:space="preserve">, продлении, закрытии (исполнении) разрешения (ордера) </w:t>
      </w:r>
      <w:r w:rsidRPr="00245BAA">
        <w:rPr>
          <w:rFonts w:ascii="Times New Roman" w:eastAsia="Times New Roman" w:hAnsi="Times New Roman"/>
          <w:sz w:val="24"/>
          <w:szCs w:val="24"/>
          <w:shd w:val="clear" w:color="auto" w:fill="FBFCFD"/>
          <w:lang w:eastAsia="zh-CN"/>
        </w:rPr>
        <w:t xml:space="preserve">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245BAA">
        <w:rPr>
          <w:rFonts w:ascii="Times New Roman" w:eastAsia="Times New Roman" w:hAnsi="Times New Roman"/>
          <w:sz w:val="24"/>
          <w:szCs w:val="24"/>
          <w:lang w:eastAsia="zh-CN"/>
        </w:rPr>
        <w:t>(исполнение)</w:t>
      </w:r>
      <w:r w:rsidRPr="00245BAA">
        <w:rPr>
          <w:rFonts w:ascii="Times New Roman" w:eastAsia="Times New Roman" w:hAnsi="Times New Roman"/>
          <w:color w:val="FF0000"/>
          <w:sz w:val="24"/>
          <w:szCs w:val="24"/>
          <w:lang w:eastAsia="zh-CN"/>
        </w:rPr>
        <w:t xml:space="preserve"> </w:t>
      </w:r>
      <w:r w:rsidRPr="00245BAA">
        <w:rPr>
          <w:rFonts w:ascii="Times New Roman" w:eastAsia="Times New Roman" w:hAnsi="Times New Roman"/>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245BAA">
        <w:rPr>
          <w:rFonts w:ascii="Times New Roman" w:eastAsia="Times New Roman" w:hAnsi="Times New Roman"/>
          <w:sz w:val="24"/>
          <w:szCs w:val="24"/>
          <w:lang w:eastAsia="zh-CN"/>
        </w:rPr>
        <w:t>.</w:t>
      </w:r>
    </w:p>
    <w:p w:rsidR="00245BAA" w:rsidRPr="00245BAA" w:rsidRDefault="00245BAA" w:rsidP="00245BA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45BAA" w:rsidRPr="00245BAA" w:rsidRDefault="00245BAA" w:rsidP="00245BA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245BAA" w:rsidRPr="00245BAA" w:rsidRDefault="00245BAA" w:rsidP="00245BA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245BAA" w:rsidRPr="00245BAA" w:rsidRDefault="00245BAA" w:rsidP="00245BA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45BAA" w:rsidRPr="00245BAA" w:rsidRDefault="00245BAA" w:rsidP="00245BA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1.2.3.3.  инженерные изыскания;</w:t>
      </w:r>
    </w:p>
    <w:p w:rsidR="00245BAA" w:rsidRPr="00245BAA" w:rsidRDefault="00245BAA" w:rsidP="00245BA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245BAA" w:rsidRPr="00245BAA" w:rsidRDefault="00245BAA" w:rsidP="00245BA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245BAA" w:rsidRPr="00245BAA" w:rsidRDefault="00245BAA" w:rsidP="00245BA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1.2.3.6. аварийно-восстановительный ремонт сетей инженерно-технического обеспечения, сооружений;</w:t>
      </w:r>
    </w:p>
    <w:p w:rsidR="00245BAA" w:rsidRPr="00245BAA" w:rsidRDefault="00245BAA" w:rsidP="00245BA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45BAA" w:rsidRPr="00245BAA" w:rsidRDefault="00245BAA" w:rsidP="00245BA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1.2.3.8. проведение работ по сохранению объектов культурного наследия (в том числе, проведение археологических полевых работ);</w:t>
      </w:r>
    </w:p>
    <w:p w:rsidR="00245BAA" w:rsidRPr="00245BAA" w:rsidRDefault="00245BAA" w:rsidP="00245BA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245BAA" w:rsidRPr="00245BAA" w:rsidRDefault="00245BAA" w:rsidP="00245BA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1.2.3.10. установка опор информационных и рекламных конструкций;</w:t>
      </w:r>
    </w:p>
    <w:p w:rsidR="00245BAA" w:rsidRPr="00245BAA" w:rsidRDefault="00245BAA" w:rsidP="00245BA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w:t>
      </w:r>
      <w:r w:rsidRPr="00245BAA">
        <w:rPr>
          <w:rFonts w:ascii="Times New Roman" w:eastAsia="Times New Roman" w:hAnsi="Times New Roman"/>
          <w:sz w:val="24"/>
          <w:szCs w:val="24"/>
          <w:lang w:eastAsia="ru-RU"/>
        </w:rPr>
        <w:lastRenderedPageBreak/>
        <w:t>строительства, реконструкции линейных объектов федерального, регионального или местного значения на срок их строительства, реконструкции;</w:t>
      </w:r>
    </w:p>
    <w:p w:rsidR="00245BAA" w:rsidRPr="00245BAA" w:rsidRDefault="00245BAA" w:rsidP="00245BA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1.2.3.12. строительство 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w:t>
      </w:r>
      <w:r w:rsidR="00476CB4">
        <w:rPr>
          <w:rFonts w:ascii="Times New Roman" w:eastAsia="Times New Roman" w:hAnsi="Times New Roman"/>
          <w:sz w:val="24"/>
          <w:szCs w:val="24"/>
          <w:lang w:eastAsia="ru-RU"/>
        </w:rPr>
        <w:t>Ганьковское сельское поселение</w:t>
      </w:r>
      <w:r w:rsidRPr="00245BAA">
        <w:rPr>
          <w:rFonts w:ascii="Times New Roman" w:eastAsia="Times New Roman" w:hAnsi="Times New Roman"/>
          <w:sz w:val="24"/>
          <w:szCs w:val="24"/>
          <w:lang w:eastAsia="ru-RU"/>
        </w:rPr>
        <w:t xml:space="preserve"> в рамках региональной программы газификации.</w:t>
      </w:r>
    </w:p>
    <w:p w:rsidR="00245BAA" w:rsidRPr="00245BAA" w:rsidRDefault="00245BAA" w:rsidP="00245BAA">
      <w:pPr>
        <w:spacing w:after="0" w:line="240" w:lineRule="auto"/>
        <w:ind w:firstLine="709"/>
        <w:jc w:val="both"/>
        <w:rPr>
          <w:rFonts w:ascii="Times New Roman" w:hAnsi="Times New Roman"/>
          <w:sz w:val="24"/>
          <w:szCs w:val="24"/>
          <w:lang w:eastAsia="ru-RU"/>
        </w:rPr>
      </w:pPr>
      <w:r w:rsidRPr="00245BAA">
        <w:rPr>
          <w:rFonts w:ascii="Times New Roman" w:hAnsi="Times New Roman"/>
          <w:sz w:val="24"/>
          <w:szCs w:val="24"/>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245BAA" w:rsidRPr="00245BAA" w:rsidRDefault="00245BAA" w:rsidP="00245BAA">
      <w:pPr>
        <w:spacing w:after="0" w:line="240" w:lineRule="auto"/>
        <w:ind w:firstLine="709"/>
        <w:jc w:val="both"/>
        <w:rPr>
          <w:rFonts w:ascii="Times New Roman" w:hAnsi="Times New Roman"/>
          <w:sz w:val="24"/>
          <w:szCs w:val="24"/>
          <w:lang w:eastAsia="ru-RU"/>
        </w:rPr>
      </w:pPr>
      <w:r w:rsidRPr="00245BAA">
        <w:rPr>
          <w:rFonts w:ascii="Times New Roman" w:hAnsi="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rsidR="00245BAA" w:rsidRPr="00245BAA" w:rsidRDefault="00245BAA" w:rsidP="00245BAA">
      <w:pPr>
        <w:spacing w:after="0" w:line="240" w:lineRule="auto"/>
        <w:ind w:firstLine="709"/>
        <w:jc w:val="both"/>
        <w:rPr>
          <w:rFonts w:ascii="Times New Roman" w:hAnsi="Times New Roman"/>
          <w:sz w:val="24"/>
          <w:szCs w:val="24"/>
          <w:lang w:eastAsia="ru-RU"/>
        </w:rPr>
      </w:pPr>
      <w:r w:rsidRPr="00245BAA">
        <w:rPr>
          <w:rFonts w:ascii="Times New Roman" w:hAnsi="Times New Roman"/>
          <w:sz w:val="24"/>
          <w:szCs w:val="24"/>
          <w:lang w:eastAsia="ru-RU"/>
        </w:rPr>
        <w:t>- на сайте Администрации;</w:t>
      </w:r>
    </w:p>
    <w:p w:rsidR="00245BAA" w:rsidRPr="00245BAA" w:rsidRDefault="00245BAA" w:rsidP="00245BAA">
      <w:pPr>
        <w:spacing w:after="0" w:line="240" w:lineRule="auto"/>
        <w:ind w:firstLine="709"/>
        <w:jc w:val="both"/>
        <w:rPr>
          <w:rFonts w:ascii="Times New Roman" w:hAnsi="Times New Roman"/>
          <w:sz w:val="24"/>
          <w:szCs w:val="24"/>
          <w:lang w:eastAsia="ru-RU"/>
        </w:rPr>
      </w:pPr>
      <w:r w:rsidRPr="00245BAA">
        <w:rPr>
          <w:rFonts w:ascii="Times New Roman" w:hAnsi="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45BAA" w:rsidRPr="00245BAA" w:rsidRDefault="00245BAA" w:rsidP="00245BAA">
      <w:pPr>
        <w:spacing w:after="0" w:line="240" w:lineRule="auto"/>
        <w:ind w:firstLine="709"/>
        <w:jc w:val="both"/>
        <w:rPr>
          <w:rFonts w:ascii="Times New Roman" w:hAnsi="Times New Roman"/>
          <w:sz w:val="24"/>
          <w:szCs w:val="24"/>
          <w:lang w:eastAsia="ru-RU"/>
        </w:rPr>
      </w:pPr>
      <w:r w:rsidRPr="00245BAA">
        <w:rPr>
          <w:rFonts w:ascii="Times New Roman" w:hAnsi="Times New Roman"/>
          <w:sz w:val="24"/>
          <w:szCs w:val="24"/>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45BAA">
        <w:rPr>
          <w:rFonts w:ascii="Times New Roman" w:eastAsia="Times New Roman" w:hAnsi="Times New Roman"/>
          <w:sz w:val="24"/>
          <w:szCs w:val="24"/>
          <w:lang w:eastAsia="ru-RU"/>
        </w:rPr>
        <w:t xml:space="preserve">www.gu.lenobl.ru/ </w:t>
      </w:r>
      <w:hyperlink r:id="rId8" w:history="1">
        <w:r w:rsidRPr="00245BAA">
          <w:rPr>
            <w:rFonts w:ascii="Times New Roman" w:eastAsia="Times New Roman" w:hAnsi="Times New Roman"/>
            <w:sz w:val="24"/>
            <w:szCs w:val="24"/>
            <w:lang w:eastAsia="ru-RU"/>
          </w:rPr>
          <w:t>www.gosuslugi.ru</w:t>
        </w:r>
      </w:hyperlink>
      <w:r w:rsidRPr="00245BAA">
        <w:rPr>
          <w:rFonts w:ascii="Times New Roman" w:eastAsia="Times New Roman" w:hAnsi="Times New Roman"/>
          <w:sz w:val="24"/>
          <w:szCs w:val="24"/>
          <w:lang w:eastAsia="ru-RU"/>
        </w:rPr>
        <w:t>.</w:t>
      </w:r>
    </w:p>
    <w:p w:rsidR="00245BAA" w:rsidRPr="00245BAA" w:rsidRDefault="00245BAA" w:rsidP="00245BAA">
      <w:pPr>
        <w:spacing w:after="0" w:line="240" w:lineRule="auto"/>
        <w:ind w:firstLine="709"/>
        <w:jc w:val="both"/>
        <w:rPr>
          <w:rFonts w:ascii="Times New Roman" w:hAnsi="Times New Roman"/>
          <w:sz w:val="24"/>
          <w:szCs w:val="24"/>
          <w:lang w:eastAsia="ru-RU"/>
        </w:rPr>
      </w:pPr>
      <w:r w:rsidRPr="00245BAA">
        <w:rPr>
          <w:rFonts w:ascii="Times New Roman" w:hAnsi="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245BAA" w:rsidRPr="00245BAA" w:rsidRDefault="00245BAA" w:rsidP="00245BAA">
      <w:pPr>
        <w:spacing w:after="0" w:line="240" w:lineRule="auto"/>
        <w:ind w:firstLine="709"/>
        <w:jc w:val="both"/>
        <w:rPr>
          <w:rFonts w:ascii="Times New Roman" w:eastAsia="Times New Roman" w:hAnsi="Times New Roman"/>
          <w:sz w:val="24"/>
          <w:szCs w:val="24"/>
          <w:lang w:eastAsia="zh-CN"/>
        </w:rPr>
      </w:pPr>
    </w:p>
    <w:p w:rsidR="00245BAA" w:rsidRPr="00245BAA" w:rsidRDefault="00245BAA" w:rsidP="00245BAA">
      <w:pPr>
        <w:suppressAutoHyphens/>
        <w:spacing w:after="0" w:line="240" w:lineRule="auto"/>
        <w:contextualSpacing/>
        <w:jc w:val="center"/>
        <w:rPr>
          <w:rFonts w:ascii="Times New Roman" w:eastAsia="Times New Roman" w:hAnsi="Times New Roman"/>
          <w:sz w:val="24"/>
          <w:szCs w:val="24"/>
          <w:lang w:eastAsia="zh-CN"/>
        </w:rPr>
      </w:pPr>
      <w:r w:rsidRPr="00245BAA">
        <w:rPr>
          <w:rFonts w:ascii="Times New Roman" w:eastAsia="Times New Roman" w:hAnsi="Times New Roman"/>
          <w:b/>
          <w:sz w:val="24"/>
          <w:szCs w:val="24"/>
          <w:lang w:eastAsia="zh-CN"/>
        </w:rPr>
        <w:t>2. Стандарт предоставления муниципальной услуги</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2.1. Наименование муниципальной услуги: </w:t>
      </w:r>
      <w:r w:rsidRPr="00245BAA">
        <w:rPr>
          <w:rFonts w:ascii="Times New Roman" w:eastAsia="Times New Roman" w:hAnsi="Times New Roman"/>
          <w:spacing w:val="-4"/>
          <w:sz w:val="24"/>
          <w:szCs w:val="24"/>
          <w:lang w:eastAsia="zh-CN"/>
        </w:rPr>
        <w:t xml:space="preserve">«Предоставление разрешения (ордера) на </w:t>
      </w:r>
      <w:r w:rsidRPr="00245BAA">
        <w:rPr>
          <w:rFonts w:ascii="Times New Roman" w:hAnsi="Times New Roman"/>
          <w:b/>
          <w:sz w:val="24"/>
          <w:szCs w:val="24"/>
          <w:lang w:eastAsia="ru-RU"/>
        </w:rPr>
        <w:t xml:space="preserve">производство </w:t>
      </w:r>
      <w:r w:rsidRPr="00245BAA">
        <w:rPr>
          <w:rFonts w:ascii="Times New Roman" w:eastAsia="Times New Roman" w:hAnsi="Times New Roman"/>
          <w:spacing w:val="-4"/>
          <w:sz w:val="24"/>
          <w:szCs w:val="24"/>
          <w:lang w:eastAsia="zh-CN"/>
        </w:rPr>
        <w:t>земляных работ».</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bookmarkStart w:id="0" w:name="sub_1022"/>
      <w:r w:rsidRPr="00245BAA">
        <w:rPr>
          <w:rFonts w:ascii="Times New Roman" w:eastAsia="Times New Roman" w:hAnsi="Times New Roman"/>
          <w:sz w:val="24"/>
          <w:szCs w:val="24"/>
          <w:lang w:eastAsia="zh-CN"/>
        </w:rPr>
        <w:t>Муниципальную услугу предоставляет: Администрация ОМСУ.</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Заявление на получение муниципальной услуги с комплектом документов принимаются:</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1) при личной явке:</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ОМСУ;</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 филиалах, отделах, удаленных рабочих местах ГБУ ЛО «МФЦ»;</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 без личной явки: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 электронной форме через личный кабинет заявителя на ПГУ/ ЕПГУ.</w:t>
      </w:r>
    </w:p>
    <w:bookmarkEnd w:id="0"/>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245BAA">
        <w:rPr>
          <w:rFonts w:ascii="Times New Roman" w:eastAsia="Times New Roman" w:hAnsi="Times New Roman"/>
          <w:sz w:val="24"/>
          <w:szCs w:val="24"/>
          <w:lang w:eastAsia="zh-CN"/>
        </w:rPr>
        <w:lastRenderedPageBreak/>
        <w:t xml:space="preserve">взаимодействие с единой системой идентификации и аутентификации, при условии совпадения сведений </w:t>
      </w:r>
      <w:r w:rsidRPr="00245BAA">
        <w:rPr>
          <w:rFonts w:ascii="Times New Roman" w:eastAsia="Times New Roman" w:hAnsi="Times New Roman"/>
          <w:sz w:val="24"/>
          <w:szCs w:val="24"/>
          <w:lang w:eastAsia="zh-CN"/>
        </w:rPr>
        <w:br/>
        <w:t>о физическом лице в указанных информационных системах;</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2.3. Результатом предоставления муниципальной услуги является:</w:t>
      </w:r>
    </w:p>
    <w:p w:rsidR="00245BAA" w:rsidRPr="00245BAA" w:rsidRDefault="00245BAA" w:rsidP="00245BAA">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ru-RU"/>
        </w:rPr>
        <w:t>- выдача разрешения на производство земляных работ,</w:t>
      </w:r>
      <w:r w:rsidRPr="00245BAA">
        <w:rPr>
          <w:rFonts w:ascii="Times New Roman" w:eastAsia="Times New Roman" w:hAnsi="Times New Roman"/>
          <w:sz w:val="24"/>
          <w:szCs w:val="24"/>
          <w:lang w:eastAsia="zh-CN"/>
        </w:rPr>
        <w:t xml:space="preserve"> по форме к административному регламенту согласно приложению 4 (далее – разрешение (ордер);</w:t>
      </w:r>
    </w:p>
    <w:p w:rsidR="00245BAA" w:rsidRPr="00245BAA" w:rsidRDefault="00245BAA" w:rsidP="00245BA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продление срока действия разрешения на производство земляных работ;</w:t>
      </w:r>
    </w:p>
    <w:p w:rsidR="00245BAA" w:rsidRPr="00245BAA" w:rsidRDefault="00245BAA" w:rsidP="00245BA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уведомление об отказе в предоставлении услуги, согласно приложению 6</w:t>
      </w:r>
    </w:p>
    <w:p w:rsidR="00245BAA" w:rsidRPr="00245BAA" w:rsidRDefault="00245BAA" w:rsidP="00245BA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 решение о закрытии (исполнении) разрешения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z w:val="24"/>
          <w:szCs w:val="24"/>
          <w:lang w:eastAsia="ru-RU"/>
        </w:rPr>
        <w:t xml:space="preserve">земляных работ </w:t>
      </w:r>
      <w:r w:rsidRPr="00245BAA">
        <w:rPr>
          <w:rFonts w:ascii="Times New Roman" w:eastAsia="Times New Roman" w:hAnsi="Times New Roman"/>
          <w:sz w:val="24"/>
          <w:szCs w:val="24"/>
          <w:lang w:eastAsia="zh-CN"/>
        </w:rPr>
        <w:t>по форме к административному регламенту согласно приложению 7</w:t>
      </w:r>
      <w:r w:rsidRPr="00245BAA">
        <w:rPr>
          <w:rFonts w:ascii="Times New Roman" w:eastAsia="Times New Roman" w:hAnsi="Times New Roman"/>
          <w:sz w:val="24"/>
          <w:szCs w:val="24"/>
          <w:lang w:eastAsia="ru-RU"/>
        </w:rPr>
        <w:t>.</w:t>
      </w:r>
    </w:p>
    <w:p w:rsidR="00245BAA" w:rsidRPr="00245BAA" w:rsidRDefault="00245BAA" w:rsidP="00245BAA">
      <w:pPr>
        <w:suppressAutoHyphens/>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Предоставление муниципальной услуги завершается получением заявителем одного из следующих документов:</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w:t>
      </w:r>
      <w:r w:rsidRPr="00245BAA">
        <w:rPr>
          <w:rFonts w:ascii="Times New Roman" w:eastAsia="Times New Roman" w:hAnsi="Times New Roman"/>
          <w:spacing w:val="-4"/>
          <w:sz w:val="24"/>
          <w:szCs w:val="24"/>
          <w:lang w:eastAsia="zh-CN"/>
        </w:rPr>
        <w:t xml:space="preserve">предоставление разрешения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pacing w:val="-4"/>
          <w:sz w:val="24"/>
          <w:szCs w:val="24"/>
          <w:lang w:eastAsia="zh-CN"/>
        </w:rPr>
        <w:t>земляных работ</w:t>
      </w:r>
      <w:r w:rsidRPr="00245BAA">
        <w:rPr>
          <w:rFonts w:ascii="Times New Roman" w:eastAsia="Times New Roman" w:hAnsi="Times New Roman"/>
          <w:sz w:val="24"/>
          <w:szCs w:val="24"/>
          <w:lang w:eastAsia="zh-CN"/>
        </w:rPr>
        <w:t>;</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мотивированный отказ в предоставлении разрешения</w:t>
      </w:r>
      <w:r w:rsidRPr="00245BAA">
        <w:rPr>
          <w:rFonts w:ascii="Times New Roman" w:eastAsia="Times New Roman" w:hAnsi="Times New Roman"/>
          <w:spacing w:val="-4"/>
          <w:sz w:val="24"/>
          <w:szCs w:val="24"/>
          <w:lang w:eastAsia="zh-CN"/>
        </w:rPr>
        <w:t xml:space="preserve"> </w:t>
      </w:r>
      <w:r w:rsidRPr="00245BAA">
        <w:rPr>
          <w:rFonts w:ascii="Times New Roman" w:eastAsia="Times New Roman" w:hAnsi="Times New Roman"/>
          <w:sz w:val="24"/>
          <w:szCs w:val="24"/>
          <w:lang w:eastAsia="zh-CN"/>
        </w:rPr>
        <w:t xml:space="preserve">(ордера) </w:t>
      </w:r>
      <w:r w:rsidRPr="00245BAA">
        <w:rPr>
          <w:rFonts w:ascii="Times New Roman" w:eastAsia="Times New Roman" w:hAnsi="Times New Roman"/>
          <w:spacing w:val="-4"/>
          <w:sz w:val="24"/>
          <w:szCs w:val="24"/>
          <w:lang w:eastAsia="zh-CN"/>
        </w:rPr>
        <w:t xml:space="preserve">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pacing w:val="-4"/>
          <w:sz w:val="24"/>
          <w:szCs w:val="24"/>
          <w:lang w:eastAsia="zh-CN"/>
        </w:rPr>
        <w:t>земляных работ</w:t>
      </w:r>
      <w:r w:rsidRPr="00245BAA">
        <w:rPr>
          <w:rFonts w:ascii="Times New Roman" w:eastAsia="Times New Roman" w:hAnsi="Times New Roman"/>
          <w:sz w:val="24"/>
          <w:szCs w:val="24"/>
          <w:lang w:eastAsia="zh-CN"/>
        </w:rPr>
        <w:t>;</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проставление отметки о продлении срока действия разрешения (ордера)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pacing w:val="-4"/>
          <w:sz w:val="24"/>
          <w:szCs w:val="24"/>
          <w:lang w:eastAsia="zh-CN"/>
        </w:rPr>
        <w:t>земляных работ</w:t>
      </w:r>
      <w:r w:rsidRPr="00245BAA">
        <w:rPr>
          <w:rFonts w:ascii="Times New Roman" w:eastAsia="Times New Roman" w:hAnsi="Times New Roman"/>
          <w:sz w:val="24"/>
          <w:szCs w:val="24"/>
          <w:lang w:eastAsia="zh-CN"/>
        </w:rPr>
        <w:t>;</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закрытие </w:t>
      </w:r>
      <w:r w:rsidRPr="00245BAA">
        <w:rPr>
          <w:rFonts w:ascii="Times New Roman" w:eastAsia="Times New Roman" w:hAnsi="Times New Roman"/>
          <w:sz w:val="24"/>
          <w:szCs w:val="24"/>
          <w:lang w:eastAsia="ru-RU"/>
        </w:rPr>
        <w:t xml:space="preserve">(исполнение) </w:t>
      </w:r>
      <w:r w:rsidRPr="00245BAA">
        <w:rPr>
          <w:rFonts w:ascii="Times New Roman" w:eastAsia="Times New Roman" w:hAnsi="Times New Roman"/>
          <w:sz w:val="24"/>
          <w:szCs w:val="24"/>
          <w:lang w:eastAsia="zh-CN"/>
        </w:rPr>
        <w:t xml:space="preserve">разрешения (ордера)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pacing w:val="-4"/>
          <w:sz w:val="24"/>
          <w:szCs w:val="24"/>
          <w:lang w:eastAsia="zh-CN"/>
        </w:rPr>
        <w:t>земляных работ</w:t>
      </w:r>
      <w:r w:rsidRPr="00245BAA">
        <w:rPr>
          <w:rFonts w:ascii="Times New Roman" w:eastAsia="Times New Roman" w:hAnsi="Times New Roman"/>
          <w:sz w:val="24"/>
          <w:szCs w:val="24"/>
          <w:lang w:eastAsia="zh-CN"/>
        </w:rPr>
        <w:t xml:space="preserve"> (проставление отметки в разрешении о закрытии </w:t>
      </w:r>
      <w:r w:rsidRPr="00245BAA">
        <w:rPr>
          <w:rFonts w:ascii="Times New Roman" w:eastAsia="Times New Roman" w:hAnsi="Times New Roman"/>
          <w:sz w:val="24"/>
          <w:szCs w:val="24"/>
          <w:lang w:eastAsia="ru-RU"/>
        </w:rPr>
        <w:t>(исполнении)</w:t>
      </w:r>
      <w:r w:rsidRPr="00245BAA">
        <w:rPr>
          <w:rFonts w:ascii="Times New Roman" w:eastAsia="Times New Roman" w:hAnsi="Times New Roman"/>
          <w:sz w:val="24"/>
          <w:szCs w:val="24"/>
          <w:lang w:eastAsia="zh-CN"/>
        </w:rPr>
        <w:t>).</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Результат предоставления муниципальной услуги предоставляется </w:t>
      </w:r>
      <w:r w:rsidRPr="00245BAA">
        <w:rPr>
          <w:rFonts w:ascii="Times New Roman" w:eastAsia="Times New Roman" w:hAnsi="Times New Roman"/>
          <w:sz w:val="24"/>
          <w:szCs w:val="24"/>
          <w:lang w:eastAsia="zh-CN"/>
        </w:rPr>
        <w:br/>
        <w:t xml:space="preserve">(в соответствии со способом, указанным заявителем при подаче заявления </w:t>
      </w:r>
      <w:r w:rsidRPr="00245BAA">
        <w:rPr>
          <w:rFonts w:ascii="Times New Roman" w:eastAsia="Times New Roman" w:hAnsi="Times New Roman"/>
          <w:sz w:val="24"/>
          <w:szCs w:val="24"/>
          <w:lang w:eastAsia="zh-CN"/>
        </w:rPr>
        <w:br/>
        <w:t>и документов):</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1) при личной явке:</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 администрации;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 филиалах, отделах, удаленных рабочих местах ГБУ ЛО «МФЦ»;</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 без личной явки: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на адрес электронной почты;</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highlight w:val="yellow"/>
          <w:lang w:eastAsia="zh-CN"/>
        </w:rPr>
      </w:pPr>
      <w:r w:rsidRPr="00245BAA">
        <w:rPr>
          <w:rFonts w:ascii="Times New Roman" w:eastAsia="Times New Roman" w:hAnsi="Times New Roman"/>
          <w:sz w:val="24"/>
          <w:szCs w:val="24"/>
          <w:lang w:eastAsia="zh-CN"/>
        </w:rPr>
        <w:t>в электронной форме через личный кабинет заявителя на ПГУ ЛО/ЕПГУ;</w:t>
      </w:r>
    </w:p>
    <w:p w:rsidR="00245BAA" w:rsidRPr="00245BAA" w:rsidRDefault="00245BAA" w:rsidP="00245BAA">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2.4. Срок предоставления муниципальной услуги со дня подачи заявления о предоставлении услуги:</w:t>
      </w:r>
    </w:p>
    <w:p w:rsidR="00245BAA" w:rsidRPr="00245BAA" w:rsidRDefault="00245BAA" w:rsidP="00245BAA">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при</w:t>
      </w:r>
      <w:r w:rsidRPr="00245BAA">
        <w:rPr>
          <w:rFonts w:eastAsia="Times New Roman"/>
          <w:sz w:val="24"/>
          <w:szCs w:val="24"/>
          <w:lang w:eastAsia="zh-CN"/>
        </w:rPr>
        <w:t xml:space="preserve"> </w:t>
      </w:r>
      <w:r w:rsidRPr="00245BAA">
        <w:rPr>
          <w:rFonts w:ascii="Times New Roman" w:eastAsia="Times New Roman" w:hAnsi="Times New Roman"/>
          <w:color w:val="000000"/>
          <w:sz w:val="24"/>
          <w:szCs w:val="24"/>
          <w:lang w:eastAsia="zh-CN"/>
        </w:rPr>
        <w:t xml:space="preserve">предоставлении </w:t>
      </w:r>
      <w:r w:rsidRPr="00245BAA">
        <w:rPr>
          <w:rFonts w:ascii="Times New Roman" w:eastAsia="Times New Roman" w:hAnsi="Times New Roman"/>
          <w:sz w:val="24"/>
          <w:szCs w:val="24"/>
          <w:lang w:eastAsia="zh-CN"/>
        </w:rPr>
        <w:t xml:space="preserve">разрешения (ордера)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z w:val="24"/>
          <w:szCs w:val="24"/>
          <w:lang w:eastAsia="zh-CN"/>
        </w:rPr>
        <w:t>земляных работ не должен превышать</w:t>
      </w:r>
      <w:r w:rsidRPr="00245BAA">
        <w:rPr>
          <w:rFonts w:ascii="Times New Roman" w:eastAsia="Times New Roman" w:hAnsi="Times New Roman"/>
          <w:color w:val="000000"/>
          <w:sz w:val="24"/>
          <w:szCs w:val="24"/>
          <w:lang w:eastAsia="zh-CN"/>
        </w:rPr>
        <w:t xml:space="preserve"> 10 </w:t>
      </w:r>
      <w:r w:rsidRPr="00245BAA">
        <w:rPr>
          <w:rFonts w:ascii="Times New Roman" w:eastAsia="Times New Roman" w:hAnsi="Times New Roman"/>
          <w:sz w:val="24"/>
          <w:szCs w:val="24"/>
          <w:lang w:eastAsia="zh-CN"/>
        </w:rPr>
        <w:t>рабочих дней со дня регистрации заявления в Администрации;</w:t>
      </w:r>
    </w:p>
    <w:p w:rsidR="00245BAA" w:rsidRPr="00245BAA" w:rsidRDefault="00245BAA" w:rsidP="00245BAA">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при предоставлении разрешения (ордера)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z w:val="24"/>
          <w:szCs w:val="24"/>
          <w:lang w:eastAsia="zh-CN"/>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245BAA" w:rsidRPr="00245BAA" w:rsidRDefault="00245BAA" w:rsidP="00245BAA">
      <w:pPr>
        <w:suppressAutoHyphens/>
        <w:spacing w:after="0" w:line="240" w:lineRule="auto"/>
        <w:ind w:firstLine="540"/>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при предоставлении разрешения (ордера)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z w:val="24"/>
          <w:szCs w:val="24"/>
          <w:lang w:eastAsia="zh-CN"/>
        </w:rPr>
        <w:t xml:space="preserve">земляных работ по основанию, предусмотренному в пункте </w:t>
      </w:r>
      <w:r w:rsidRPr="00245BAA">
        <w:rPr>
          <w:rFonts w:ascii="Times New Roman" w:eastAsia="Times New Roman" w:hAnsi="Times New Roman"/>
          <w:sz w:val="24"/>
          <w:szCs w:val="24"/>
          <w:lang w:eastAsia="ru-RU"/>
        </w:rPr>
        <w:t xml:space="preserve">1.2.3.12 настоящего административного регламента, </w:t>
      </w:r>
      <w:r w:rsidRPr="00245BAA">
        <w:rPr>
          <w:rFonts w:ascii="Times New Roman" w:eastAsia="Times New Roman" w:hAnsi="Times New Roman"/>
          <w:sz w:val="24"/>
          <w:szCs w:val="24"/>
          <w:lang w:eastAsia="zh-CN"/>
        </w:rPr>
        <w:t xml:space="preserve">не должен превышать </w:t>
      </w:r>
      <w:r w:rsidRPr="00245BAA">
        <w:rPr>
          <w:rFonts w:ascii="Times New Roman" w:eastAsia="Times New Roman" w:hAnsi="Times New Roman"/>
          <w:color w:val="000000"/>
          <w:sz w:val="24"/>
          <w:szCs w:val="24"/>
          <w:lang w:eastAsia="zh-CN"/>
        </w:rPr>
        <w:t xml:space="preserve">5 </w:t>
      </w:r>
      <w:r w:rsidRPr="00245BAA">
        <w:rPr>
          <w:rFonts w:ascii="Times New Roman" w:eastAsia="Times New Roman" w:hAnsi="Times New Roman"/>
          <w:sz w:val="24"/>
          <w:szCs w:val="24"/>
          <w:lang w:eastAsia="zh-CN"/>
        </w:rPr>
        <w:t>рабочих дней со дня регистрации заявления в Администрации,</w:t>
      </w:r>
      <w:r w:rsidRPr="00245BAA">
        <w:rPr>
          <w:rFonts w:ascii="Times New Roman" w:eastAsia="Times New Roman" w:hAnsi="Times New Roman"/>
          <w:sz w:val="24"/>
          <w:szCs w:val="24"/>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245BAA">
        <w:rPr>
          <w:rFonts w:ascii="Times New Roman" w:eastAsia="Times New Roman" w:hAnsi="Times New Roman"/>
          <w:sz w:val="24"/>
          <w:szCs w:val="24"/>
          <w:lang w:eastAsia="zh-CN"/>
        </w:rPr>
        <w:t>;</w:t>
      </w:r>
    </w:p>
    <w:p w:rsidR="00245BAA" w:rsidRPr="00245BAA" w:rsidRDefault="00245BAA" w:rsidP="00245BAA">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при продлении</w:t>
      </w:r>
      <w:r w:rsidRPr="00245BAA">
        <w:rPr>
          <w:rFonts w:ascii="Times New Roman" w:eastAsia="Times New Roman" w:hAnsi="Times New Roman"/>
          <w:bCs/>
          <w:sz w:val="24"/>
          <w:szCs w:val="24"/>
          <w:lang w:eastAsia="zh-CN"/>
        </w:rPr>
        <w:t xml:space="preserve"> разрешения (ордера)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bCs/>
          <w:sz w:val="24"/>
          <w:szCs w:val="24"/>
          <w:lang w:eastAsia="zh-CN"/>
        </w:rPr>
        <w:t>земляных работ</w:t>
      </w:r>
      <w:r w:rsidRPr="00245BAA">
        <w:rPr>
          <w:rFonts w:ascii="Times New Roman" w:eastAsia="Times New Roman" w:hAnsi="Times New Roman"/>
          <w:sz w:val="24"/>
          <w:szCs w:val="24"/>
          <w:lang w:eastAsia="zh-CN"/>
        </w:rPr>
        <w:t xml:space="preserve"> - не более 3 рабочих дней со дня регистрации заявления в Администрации;</w:t>
      </w:r>
    </w:p>
    <w:p w:rsidR="00245BAA" w:rsidRPr="00245BAA" w:rsidRDefault="00245BAA" w:rsidP="00245BAA">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при закрытии </w:t>
      </w:r>
      <w:r w:rsidRPr="00245BAA">
        <w:rPr>
          <w:rFonts w:ascii="Times New Roman" w:eastAsia="Times New Roman" w:hAnsi="Times New Roman"/>
          <w:sz w:val="24"/>
          <w:szCs w:val="24"/>
          <w:lang w:eastAsia="ru-RU"/>
        </w:rPr>
        <w:t>(исполнении)</w:t>
      </w:r>
      <w:r w:rsidRPr="00245BAA">
        <w:rPr>
          <w:rFonts w:ascii="Times New Roman" w:eastAsia="Times New Roman" w:hAnsi="Times New Roman"/>
          <w:color w:val="FF0000"/>
          <w:sz w:val="24"/>
          <w:szCs w:val="24"/>
          <w:lang w:eastAsia="ru-RU"/>
        </w:rPr>
        <w:t xml:space="preserve"> </w:t>
      </w:r>
      <w:r w:rsidRPr="00245BAA">
        <w:rPr>
          <w:rFonts w:ascii="Times New Roman" w:eastAsia="Times New Roman" w:hAnsi="Times New Roman"/>
          <w:bCs/>
          <w:sz w:val="24"/>
          <w:szCs w:val="24"/>
          <w:lang w:eastAsia="zh-CN"/>
        </w:rPr>
        <w:t xml:space="preserve">разрешения (ордера)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bCs/>
          <w:sz w:val="24"/>
          <w:szCs w:val="24"/>
          <w:lang w:eastAsia="zh-CN"/>
        </w:rPr>
        <w:t>земляных работ</w:t>
      </w:r>
      <w:r w:rsidRPr="00245BAA">
        <w:rPr>
          <w:rFonts w:ascii="Times New Roman" w:eastAsia="Times New Roman" w:hAnsi="Times New Roman"/>
          <w:sz w:val="24"/>
          <w:szCs w:val="24"/>
          <w:lang w:eastAsia="zh-CN"/>
        </w:rPr>
        <w:t xml:space="preserve"> - не более 5 рабочих дней со дня регистрации заявления в Администрации.</w:t>
      </w:r>
    </w:p>
    <w:p w:rsidR="00245BAA" w:rsidRPr="00245BAA" w:rsidRDefault="00245BAA" w:rsidP="00245BAA">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2.4.1. В случае необходимости ликвидации аварий, устранения неисправностей на </w:t>
      </w:r>
      <w:r w:rsidRPr="00245BAA">
        <w:rPr>
          <w:rFonts w:ascii="Times New Roman" w:eastAsia="Times New Roman" w:hAnsi="Times New Roman"/>
          <w:sz w:val="24"/>
          <w:szCs w:val="24"/>
          <w:lang w:eastAsia="zh-CN"/>
        </w:rPr>
        <w:lastRenderedPageBreak/>
        <w:t>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rsidR="00245BAA" w:rsidRPr="00245BAA" w:rsidRDefault="00245BAA" w:rsidP="00245BAA">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zh-CN"/>
        </w:rPr>
        <w:t xml:space="preserve">2.4.2. </w:t>
      </w:r>
      <w:r w:rsidRPr="00245BAA">
        <w:rPr>
          <w:rFonts w:ascii="Times New Roman" w:eastAsia="Times New Roman" w:hAnsi="Times New Roman"/>
          <w:sz w:val="24"/>
          <w:szCs w:val="24"/>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245BAA" w:rsidRPr="00245BAA" w:rsidRDefault="00245BAA" w:rsidP="00245BAA">
      <w:pPr>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zh-CN"/>
        </w:rPr>
        <w:t>2.4.3.</w:t>
      </w:r>
      <w:r w:rsidRPr="00245BAA">
        <w:rPr>
          <w:rFonts w:eastAsia="Times New Roman"/>
          <w:sz w:val="24"/>
          <w:szCs w:val="24"/>
          <w:lang w:eastAsia="zh-CN"/>
        </w:rPr>
        <w:t xml:space="preserve"> </w:t>
      </w:r>
      <w:r w:rsidRPr="00245BAA">
        <w:rPr>
          <w:rFonts w:ascii="Times New Roman" w:eastAsia="Times New Roman" w:hAnsi="Times New Roman"/>
          <w:sz w:val="24"/>
          <w:szCs w:val="24"/>
          <w:lang w:eastAsia="ru-RU"/>
        </w:rPr>
        <w:t xml:space="preserve">Срок выдачи документов, оформленных по результатам предоставления муниципальной услуги, - 1 календарный день. </w:t>
      </w:r>
    </w:p>
    <w:p w:rsidR="00245BAA" w:rsidRPr="00245BAA" w:rsidRDefault="00245BAA" w:rsidP="00245BAA">
      <w:pPr>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2.5. Правовые основания для предоставления муниципальной услуги:</w:t>
      </w:r>
    </w:p>
    <w:p w:rsidR="00245BAA" w:rsidRPr="00245BAA" w:rsidRDefault="00245BAA" w:rsidP="00245BAA">
      <w:pPr>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Земельный кодекс Российской Федерации от 25.10.2001 № 136-ФЗ;</w:t>
      </w:r>
    </w:p>
    <w:p w:rsidR="00245BAA" w:rsidRPr="00245BAA" w:rsidRDefault="00245BAA" w:rsidP="00245BAA">
      <w:pPr>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Градостроительный кодекс Российской Федерации от 29.12.2004 № 190-ФЗ;</w:t>
      </w:r>
    </w:p>
    <w:p w:rsidR="00245BAA" w:rsidRPr="00245BAA" w:rsidRDefault="00245BAA" w:rsidP="00245BAA">
      <w:pPr>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Федеральный закон от 06.10.2003 № 131-ФЗ «Об общих принципах организации местного самоуправления в Российской Федерации»;</w:t>
      </w:r>
    </w:p>
    <w:p w:rsidR="00245BAA" w:rsidRPr="00245BAA" w:rsidRDefault="00245BAA" w:rsidP="00245BAA">
      <w:pPr>
        <w:spacing w:after="0" w:line="240" w:lineRule="auto"/>
        <w:ind w:firstLine="709"/>
        <w:jc w:val="both"/>
        <w:rPr>
          <w:rFonts w:ascii="Times New Roman" w:eastAsia="Times New Roman" w:hAnsi="Times New Roman"/>
          <w:strike/>
          <w:sz w:val="24"/>
          <w:szCs w:val="24"/>
          <w:lang w:eastAsia="zh-CN"/>
        </w:rPr>
      </w:pPr>
      <w:r w:rsidRPr="00245BAA">
        <w:rPr>
          <w:rFonts w:ascii="Times New Roman" w:eastAsia="Times New Roman" w:hAnsi="Times New Roman"/>
          <w:sz w:val="24"/>
          <w:szCs w:val="24"/>
          <w:lang w:eastAsia="zh-CN"/>
        </w:rPr>
        <w:t>настоящий административный регламент;</w:t>
      </w:r>
    </w:p>
    <w:p w:rsidR="00245BAA" w:rsidRPr="00245BAA" w:rsidRDefault="00245BAA" w:rsidP="00245BAA">
      <w:pPr>
        <w:spacing w:after="0" w:line="240" w:lineRule="auto"/>
        <w:ind w:firstLine="709"/>
        <w:jc w:val="both"/>
        <w:rPr>
          <w:rFonts w:ascii="Times New Roman" w:eastAsia="Times New Roman" w:hAnsi="Times New Roman"/>
          <w:bCs/>
          <w:sz w:val="24"/>
          <w:szCs w:val="24"/>
          <w:lang w:eastAsia="zh-CN"/>
        </w:rPr>
      </w:pPr>
      <w:r w:rsidRPr="00245BAA">
        <w:rPr>
          <w:rFonts w:ascii="Times New Roman" w:eastAsia="Times New Roman" w:hAnsi="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3) Гарантийное письмо по восстановлению покрытия;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5) договор на проведение работ, в случае если работы будут проводиться подрядной организацией;</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bCs/>
          <w:sz w:val="24"/>
          <w:szCs w:val="24"/>
          <w:lang w:eastAsia="zh-CN"/>
        </w:rPr>
      </w:pPr>
      <w:r w:rsidRPr="00245BAA">
        <w:rPr>
          <w:rFonts w:ascii="Times New Roman" w:eastAsia="Times New Roman" w:hAnsi="Times New Roman"/>
          <w:bCs/>
          <w:sz w:val="24"/>
          <w:szCs w:val="24"/>
          <w:lang w:eastAsia="zh-CN"/>
        </w:rPr>
        <w:t xml:space="preserve">2.6.1. Для получения разрешения (ордера)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bCs/>
          <w:sz w:val="24"/>
          <w:szCs w:val="24"/>
          <w:lang w:eastAsia="zh-CN"/>
        </w:rPr>
        <w:t xml:space="preserve">земляных работ заявитель подает следующие документы: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1) проект производства работ (за исключением </w:t>
      </w:r>
      <w:r w:rsidRPr="00245BAA">
        <w:rPr>
          <w:rFonts w:ascii="Times New Roman" w:eastAsia="Times New Roman" w:hAnsi="Times New Roman"/>
          <w:sz w:val="24"/>
          <w:szCs w:val="24"/>
          <w:lang w:eastAsia="ru-RU"/>
        </w:rPr>
        <w:t>случаев, предусмотренных в пунктах 1.2.3.5, 1.2.3.6, 1.2.3.10, 1.2.3.12 настоящего административного регламента)</w:t>
      </w:r>
      <w:r w:rsidRPr="00245BAA">
        <w:rPr>
          <w:rFonts w:ascii="Times New Roman" w:eastAsia="Times New Roman" w:hAnsi="Times New Roman"/>
          <w:sz w:val="24"/>
          <w:szCs w:val="24"/>
          <w:lang w:eastAsia="zh-CN"/>
        </w:rPr>
        <w:t>, который содержит:</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lastRenderedPageBreak/>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highlight w:val="yellow"/>
          <w:lang w:eastAsia="zh-CN"/>
        </w:rPr>
      </w:pP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1.1.) проект производства работ (для </w:t>
      </w:r>
      <w:r w:rsidRPr="00245BAA">
        <w:rPr>
          <w:rFonts w:ascii="Times New Roman" w:eastAsia="Times New Roman" w:hAnsi="Times New Roman"/>
          <w:sz w:val="24"/>
          <w:szCs w:val="24"/>
          <w:lang w:eastAsia="ru-RU"/>
        </w:rPr>
        <w:t>производства земляных работ в случае, предусмотренном в пункте 1.2.3.12 настоящего административного регламента)</w:t>
      </w:r>
      <w:r w:rsidRPr="00245BAA">
        <w:rPr>
          <w:rFonts w:ascii="Times New Roman" w:eastAsia="Times New Roman" w:hAnsi="Times New Roman"/>
          <w:sz w:val="24"/>
          <w:szCs w:val="24"/>
          <w:lang w:eastAsia="zh-CN"/>
        </w:rPr>
        <w:t xml:space="preserve"> который содержит:</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245BAA" w:rsidRPr="00245BAA" w:rsidRDefault="00245BAA" w:rsidP="00245BA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lastRenderedPageBreak/>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45BAA" w:rsidRPr="00245BAA" w:rsidRDefault="00245BAA" w:rsidP="00245BA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ru-RU"/>
        </w:rPr>
        <w:t xml:space="preserve">1.2.)  </w:t>
      </w:r>
      <w:r w:rsidRPr="00245BAA">
        <w:rPr>
          <w:rFonts w:ascii="Times New Roman" w:eastAsia="Times New Roman" w:hAnsi="Times New Roman"/>
          <w:sz w:val="24"/>
          <w:szCs w:val="24"/>
          <w:lang w:eastAsia="zh-CN"/>
        </w:rPr>
        <w:t xml:space="preserve">проект производства работ (для </w:t>
      </w:r>
      <w:r w:rsidRPr="00245BAA">
        <w:rPr>
          <w:rFonts w:ascii="Times New Roman" w:eastAsia="Times New Roman" w:hAnsi="Times New Roman"/>
          <w:sz w:val="24"/>
          <w:szCs w:val="24"/>
          <w:lang w:eastAsia="ru-RU"/>
        </w:rPr>
        <w:t>производства земляных работ в случаях, предусмотренных в пунктах 1.2.3.5, 1.2.3.10 настоящего административного регламента)</w:t>
      </w:r>
      <w:r w:rsidRPr="00245BAA">
        <w:rPr>
          <w:rFonts w:ascii="Times New Roman" w:eastAsia="Times New Roman" w:hAnsi="Times New Roman"/>
          <w:sz w:val="24"/>
          <w:szCs w:val="24"/>
          <w:lang w:eastAsia="zh-CN"/>
        </w:rPr>
        <w:t xml:space="preserve"> который содержит:</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245BAA" w:rsidRPr="00245BAA" w:rsidRDefault="00245BAA" w:rsidP="00245BAA">
      <w:pPr>
        <w:suppressAutoHyphens/>
        <w:spacing w:after="0" w:line="240" w:lineRule="auto"/>
        <w:ind w:firstLine="709"/>
        <w:contextualSpacing/>
        <w:jc w:val="both"/>
        <w:rPr>
          <w:rFonts w:ascii="Times New Roman" w:hAnsi="Times New Roman"/>
          <w:sz w:val="24"/>
          <w:szCs w:val="24"/>
        </w:rPr>
      </w:pPr>
      <w:r w:rsidRPr="00245BAA">
        <w:rPr>
          <w:rFonts w:ascii="Times New Roman" w:hAnsi="Times New Roman"/>
          <w:sz w:val="24"/>
          <w:szCs w:val="24"/>
        </w:rPr>
        <w:t xml:space="preserve">- графическую схему места производства земляных работ с </w:t>
      </w:r>
      <w:r w:rsidRPr="00245BAA">
        <w:rPr>
          <w:rFonts w:ascii="Times New Roman" w:hAnsi="Times New Roman"/>
          <w:color w:val="333333"/>
          <w:sz w:val="24"/>
          <w:szCs w:val="24"/>
          <w:shd w:val="clear" w:color="auto" w:fill="FFFFFF"/>
        </w:rPr>
        <w:t>указанием границ проводимых </w:t>
      </w:r>
      <w:r w:rsidRPr="00245BAA">
        <w:rPr>
          <w:rFonts w:ascii="Times New Roman" w:hAnsi="Times New Roman"/>
          <w:bCs/>
          <w:color w:val="333333"/>
          <w:sz w:val="24"/>
          <w:szCs w:val="24"/>
          <w:shd w:val="clear" w:color="auto" w:fill="FFFFFF"/>
        </w:rPr>
        <w:t>работ</w:t>
      </w:r>
      <w:r w:rsidRPr="00245BAA">
        <w:rPr>
          <w:rFonts w:ascii="Times New Roman" w:hAnsi="Times New Roman"/>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245BAA">
        <w:rPr>
          <w:rFonts w:ascii="Times New Roman" w:hAnsi="Times New Roman"/>
          <w:sz w:val="24"/>
          <w:szCs w:val="24"/>
          <w:lang w:eastAsia="ru-RU"/>
        </w:rPr>
        <w:t>качестве, позволяющем в полном объеме прочитать (распознать) графическую информацию.</w:t>
      </w:r>
      <w:r w:rsidRPr="00245BAA">
        <w:rPr>
          <w:rFonts w:ascii="Times New Roman" w:hAnsi="Times New Roman"/>
          <w:sz w:val="24"/>
          <w:szCs w:val="24"/>
        </w:rPr>
        <w:t xml:space="preserve">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r w:rsidRPr="00245BAA">
        <w:rPr>
          <w:rFonts w:ascii="Times New Roman" w:eastAsia="Times New Roman" w:hAnsi="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45BAA" w:rsidRPr="00245BAA" w:rsidRDefault="00245BAA" w:rsidP="00245BA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 календарный график производства работ</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245BAA" w:rsidRPr="00245BAA" w:rsidRDefault="00245BAA" w:rsidP="00245BAA">
      <w:pPr>
        <w:shd w:val="clear" w:color="auto" w:fill="FFFFFF"/>
        <w:suppressAutoHyphens/>
        <w:spacing w:after="0" w:line="240" w:lineRule="auto"/>
        <w:ind w:firstLine="709"/>
        <w:jc w:val="both"/>
        <w:textAlignment w:val="baseline"/>
        <w:rPr>
          <w:rFonts w:ascii="Times New Roman" w:eastAsia="Times New Roman" w:hAnsi="Times New Roman"/>
          <w:sz w:val="24"/>
          <w:szCs w:val="24"/>
          <w:lang w:eastAsia="zh-CN"/>
        </w:rPr>
      </w:pPr>
      <w:r w:rsidRPr="00245BAA">
        <w:rPr>
          <w:rFonts w:ascii="Times New Roman" w:eastAsia="Times New Roman" w:hAnsi="Times New Roman"/>
          <w:sz w:val="24"/>
          <w:szCs w:val="24"/>
          <w:shd w:val="clear" w:color="auto" w:fill="FFFFFF"/>
          <w:lang w:eastAsia="zh-CN"/>
        </w:rPr>
        <w:t>2.6.2. Для продления срока действия разрешения (ордера) заявитель предоставляет следующие документы:</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1) календарный график производства земляных работ;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2) проект производства работ (в случае изменения технических решений);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2.6.3. Для получения разрешения на производство земляных работ в связи с аварийно-восстановительными работами на территории:</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1) схема участка работ (выкопировка из исполнительной документации на подземные коммуникации и сооружения); </w:t>
      </w:r>
    </w:p>
    <w:p w:rsidR="00245BAA" w:rsidRPr="00245BAA" w:rsidRDefault="00245BAA" w:rsidP="00245BAA">
      <w:pPr>
        <w:suppressAutoHyphens/>
        <w:spacing w:after="0" w:line="240" w:lineRule="auto"/>
        <w:ind w:firstLine="709"/>
        <w:contextualSpacing/>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245BAA" w:rsidRPr="00245BAA" w:rsidRDefault="00245BAA" w:rsidP="00245BAA">
      <w:pPr>
        <w:shd w:val="clear" w:color="auto" w:fill="FFFFFF"/>
        <w:suppressAutoHyphens/>
        <w:spacing w:after="0" w:line="240" w:lineRule="auto"/>
        <w:ind w:firstLine="709"/>
        <w:jc w:val="both"/>
        <w:textAlignment w:val="baseline"/>
        <w:rPr>
          <w:rFonts w:ascii="Times New Roman" w:eastAsia="Times New Roman" w:hAnsi="Times New Roman"/>
          <w:sz w:val="24"/>
          <w:szCs w:val="24"/>
          <w:shd w:val="clear" w:color="auto" w:fill="FFFFFF"/>
          <w:lang w:eastAsia="zh-CN"/>
        </w:rPr>
      </w:pPr>
      <w:r w:rsidRPr="00245BAA">
        <w:rPr>
          <w:rFonts w:ascii="Times New Roman" w:eastAsia="Times New Roman" w:hAnsi="Times New Roman"/>
          <w:sz w:val="24"/>
          <w:szCs w:val="24"/>
          <w:shd w:val="clear" w:color="auto" w:fill="FFFFFF"/>
          <w:lang w:eastAsia="zh-CN"/>
        </w:rPr>
        <w:t xml:space="preserve">2.6.4. Для закрытия </w:t>
      </w:r>
      <w:r w:rsidRPr="00245BAA">
        <w:rPr>
          <w:rFonts w:ascii="Times New Roman" w:eastAsia="Times New Roman" w:hAnsi="Times New Roman"/>
          <w:sz w:val="24"/>
          <w:szCs w:val="24"/>
          <w:lang w:eastAsia="ru-RU"/>
        </w:rPr>
        <w:t>(исполнения)</w:t>
      </w:r>
      <w:r w:rsidRPr="00245BAA">
        <w:rPr>
          <w:rFonts w:ascii="Times New Roman" w:eastAsia="Times New Roman" w:hAnsi="Times New Roman"/>
          <w:sz w:val="24"/>
          <w:szCs w:val="24"/>
          <w:shd w:val="clear" w:color="auto" w:fill="FFFFFF"/>
          <w:lang w:eastAsia="zh-CN"/>
        </w:rPr>
        <w:t xml:space="preserve"> разрешения (ордера) заявитель представляет следующие документы: </w:t>
      </w:r>
    </w:p>
    <w:p w:rsidR="00245BAA" w:rsidRPr="00245BAA" w:rsidRDefault="00245BAA" w:rsidP="00245BA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а) </w:t>
      </w:r>
      <w:hyperlink r:id="rId9" w:history="1">
        <w:r w:rsidRPr="00245BAA">
          <w:rPr>
            <w:rFonts w:ascii="Times New Roman" w:eastAsia="Times New Roman" w:hAnsi="Times New Roman"/>
            <w:sz w:val="24"/>
            <w:szCs w:val="24"/>
            <w:lang w:eastAsia="ru-RU"/>
          </w:rPr>
          <w:t>акт</w:t>
        </w:r>
      </w:hyperlink>
      <w:r w:rsidRPr="00245BAA">
        <w:rPr>
          <w:rFonts w:ascii="Times New Roman" w:eastAsia="Times New Roman" w:hAnsi="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245BAA" w:rsidRPr="00245BAA" w:rsidRDefault="00245BAA" w:rsidP="00245BA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2.7.1. </w:t>
      </w:r>
      <w:r w:rsidRPr="00245BAA">
        <w:rPr>
          <w:rFonts w:ascii="Times New Roman" w:eastAsia="Times New Roman" w:hAnsi="Times New Roman"/>
          <w:bCs/>
          <w:sz w:val="24"/>
          <w:szCs w:val="24"/>
          <w:lang w:eastAsia="zh-CN"/>
        </w:rPr>
        <w:t xml:space="preserve">Для получения разрешения (ордера)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bCs/>
          <w:sz w:val="24"/>
          <w:szCs w:val="24"/>
          <w:lang w:eastAsia="zh-CN"/>
        </w:rPr>
        <w:t>земляных работ:</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г)</w:t>
      </w:r>
      <w:r w:rsidRPr="00245BAA">
        <w:rPr>
          <w:rFonts w:ascii="Times New Roman" w:hAnsi="Times New Roman"/>
          <w:sz w:val="24"/>
          <w:szCs w:val="24"/>
        </w:rPr>
        <w:tab/>
        <w:t>уведомление о планируемом сносе;</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д)</w:t>
      </w:r>
      <w:r w:rsidRPr="00245BAA">
        <w:rPr>
          <w:rFonts w:ascii="Times New Roman" w:hAnsi="Times New Roman"/>
          <w:sz w:val="24"/>
          <w:szCs w:val="24"/>
        </w:rPr>
        <w:tab/>
        <w:t>разрешение на строительство,</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е)</w:t>
      </w:r>
      <w:r w:rsidRPr="00245BAA">
        <w:rPr>
          <w:rFonts w:ascii="Times New Roman" w:hAnsi="Times New Roman"/>
          <w:sz w:val="24"/>
          <w:szCs w:val="24"/>
        </w:rPr>
        <w:tab/>
        <w:t>разрешение на проведение работ по сохранению объектов культурного наследия;</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ж)</w:t>
      </w:r>
      <w:r w:rsidRPr="00245BAA">
        <w:rPr>
          <w:rFonts w:ascii="Times New Roman" w:hAnsi="Times New Roman"/>
          <w:sz w:val="24"/>
          <w:szCs w:val="24"/>
        </w:rPr>
        <w:tab/>
        <w:t>разрешение на вырубку зеленых насаждений,</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з)</w:t>
      </w:r>
      <w:r w:rsidRPr="00245BAA">
        <w:rPr>
          <w:rFonts w:ascii="Times New Roman" w:hAnsi="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и)</w:t>
      </w:r>
      <w:r w:rsidRPr="00245BAA">
        <w:rPr>
          <w:rFonts w:ascii="Times New Roman" w:hAnsi="Times New Roman"/>
          <w:sz w:val="24"/>
          <w:szCs w:val="24"/>
        </w:rPr>
        <w:tab/>
        <w:t>разрешение на размещение объекта (за исключением случаев, прокладки сети газораспределения, реализуемой в рамках программы догазификации, разрешение на размещение объекта должно быть получено на момент закрытия (исполнения) разрешения (ордера),</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к)</w:t>
      </w:r>
      <w:r w:rsidRPr="00245BAA">
        <w:rPr>
          <w:rFonts w:ascii="Times New Roman" w:hAnsi="Times New Roman"/>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л)</w:t>
      </w:r>
      <w:r w:rsidRPr="00245BAA">
        <w:rPr>
          <w:rFonts w:ascii="Times New Roman" w:hAnsi="Times New Roman"/>
          <w:sz w:val="24"/>
          <w:szCs w:val="24"/>
        </w:rPr>
        <w:tab/>
        <w:t>разрешение на установку и эксплуатацию рекламной конструкции;</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м)</w:t>
      </w:r>
      <w:r w:rsidRPr="00245BAA">
        <w:rPr>
          <w:rFonts w:ascii="Times New Roman" w:hAnsi="Times New Roman"/>
          <w:sz w:val="24"/>
          <w:szCs w:val="24"/>
        </w:rPr>
        <w:tab/>
        <w:t>технические условия для подключения к сетям инженерно- технического обеспечения;</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н)</w:t>
      </w:r>
      <w:r w:rsidRPr="00245BAA">
        <w:rPr>
          <w:rFonts w:ascii="Times New Roman" w:hAnsi="Times New Roman"/>
          <w:sz w:val="24"/>
          <w:szCs w:val="24"/>
        </w:rPr>
        <w:tab/>
        <w:t xml:space="preserve">схему движения транспорта и пешеходов. </w:t>
      </w:r>
    </w:p>
    <w:p w:rsidR="00245BAA" w:rsidRPr="00245BAA" w:rsidRDefault="00245BAA" w:rsidP="00245BAA">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zh-CN"/>
        </w:rPr>
      </w:pPr>
      <w:r w:rsidRPr="00245BAA">
        <w:rPr>
          <w:rFonts w:ascii="Times New Roman" w:hAnsi="Times New Roman"/>
          <w:sz w:val="24"/>
          <w:szCs w:val="24"/>
        </w:rPr>
        <w:t xml:space="preserve">2.7.2. </w:t>
      </w:r>
      <w:r w:rsidRPr="00245BAA">
        <w:rPr>
          <w:rFonts w:ascii="Times New Roman" w:eastAsia="Times New Roman" w:hAnsi="Times New Roman"/>
          <w:sz w:val="24"/>
          <w:szCs w:val="24"/>
          <w:shd w:val="clear" w:color="auto" w:fill="FFFFFF"/>
          <w:lang w:eastAsia="zh-CN"/>
        </w:rPr>
        <w:t xml:space="preserve">Для закрытия </w:t>
      </w:r>
      <w:r w:rsidRPr="00245BAA">
        <w:rPr>
          <w:rFonts w:ascii="Times New Roman" w:eastAsia="Times New Roman" w:hAnsi="Times New Roman"/>
          <w:sz w:val="24"/>
          <w:szCs w:val="24"/>
          <w:lang w:eastAsia="ru-RU"/>
        </w:rPr>
        <w:t>(исполнения)</w:t>
      </w:r>
      <w:r w:rsidRPr="00245BAA">
        <w:rPr>
          <w:rFonts w:ascii="Times New Roman" w:eastAsia="Times New Roman" w:hAnsi="Times New Roman"/>
          <w:sz w:val="24"/>
          <w:szCs w:val="24"/>
          <w:shd w:val="clear" w:color="auto" w:fill="FFFFFF"/>
          <w:lang w:eastAsia="zh-CN"/>
        </w:rPr>
        <w:t xml:space="preserve"> разрешения (ордера):</w:t>
      </w:r>
    </w:p>
    <w:p w:rsidR="00245BAA" w:rsidRPr="00245BAA" w:rsidRDefault="00245BAA" w:rsidP="00245BAA">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zh-CN"/>
        </w:rPr>
      </w:pPr>
      <w:r w:rsidRPr="00245BAA">
        <w:rPr>
          <w:rFonts w:ascii="Times New Roman" w:hAnsi="Times New Roman"/>
          <w:sz w:val="24"/>
          <w:szCs w:val="24"/>
        </w:rPr>
        <w:t>а)</w:t>
      </w:r>
      <w:r w:rsidRPr="00245BAA">
        <w:rPr>
          <w:rFonts w:ascii="Times New Roman" w:hAnsi="Times New Roman"/>
          <w:sz w:val="24"/>
          <w:szCs w:val="24"/>
        </w:rPr>
        <w:tab/>
        <w:t>разрешение на размещение объекта (при прокладке сети газораспределения, реализуемой в рамках программы догазификации)</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 xml:space="preserve">2.7.3. Заявитель вправе представить документы (сведения), указанные в </w:t>
      </w:r>
      <w:hyperlink r:id="rId10" w:history="1">
        <w:r w:rsidRPr="00245BAA">
          <w:rPr>
            <w:rFonts w:ascii="Times New Roman" w:hAnsi="Times New Roman"/>
            <w:sz w:val="24"/>
            <w:szCs w:val="24"/>
          </w:rPr>
          <w:t>пункте 2.7</w:t>
        </w:r>
      </w:hyperlink>
      <w:r w:rsidRPr="00245BAA">
        <w:rPr>
          <w:rFonts w:ascii="Times New Roman" w:hAnsi="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2.7.4. При предоставлении муниципальной услуги запрещается требовать от Заявителя:</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 xml:space="preserve">представления документов и информации или осуществления действий, представление или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hAnsi="Times New Roman"/>
          <w:sz w:val="24"/>
          <w:szCs w:val="24"/>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245BAA">
          <w:rPr>
            <w:rFonts w:ascii="Times New Roman" w:hAnsi="Times New Roman"/>
            <w:sz w:val="24"/>
            <w:szCs w:val="24"/>
          </w:rPr>
          <w:t>части 6 статьи 7</w:t>
        </w:r>
      </w:hyperlink>
      <w:r w:rsidRPr="00245BAA">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45BAA">
          <w:rPr>
            <w:rFonts w:ascii="Times New Roman" w:hAnsi="Times New Roman"/>
            <w:sz w:val="24"/>
            <w:szCs w:val="24"/>
          </w:rPr>
          <w:t>части 1 статьи 9</w:t>
        </w:r>
      </w:hyperlink>
      <w:r w:rsidRPr="00245BAA">
        <w:rPr>
          <w:rFonts w:ascii="Times New Roman" w:hAnsi="Times New Roman"/>
          <w:sz w:val="24"/>
          <w:szCs w:val="24"/>
        </w:rPr>
        <w:t xml:space="preserve"> Федерального закона № 210-ФЗ;</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245BAA">
          <w:rPr>
            <w:rFonts w:ascii="Times New Roman" w:hAnsi="Times New Roman"/>
            <w:sz w:val="24"/>
            <w:szCs w:val="24"/>
          </w:rPr>
          <w:t>пунктом 4 части 1 статьи 7</w:t>
        </w:r>
      </w:hyperlink>
      <w:r w:rsidRPr="00245BAA">
        <w:rPr>
          <w:rFonts w:ascii="Times New Roman" w:hAnsi="Times New Roman"/>
          <w:sz w:val="24"/>
          <w:szCs w:val="24"/>
        </w:rPr>
        <w:t xml:space="preserve"> Федерального закона № 210-ФЗ;</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45BAA">
          <w:rPr>
            <w:rFonts w:ascii="Times New Roman" w:hAnsi="Times New Roman"/>
            <w:sz w:val="24"/>
            <w:szCs w:val="24"/>
          </w:rPr>
          <w:t>пунктом 7.2 части 1 статьи 16</w:t>
        </w:r>
      </w:hyperlink>
      <w:r w:rsidRPr="00245BAA">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45BAA" w:rsidRPr="00245BAA" w:rsidRDefault="00245BAA" w:rsidP="00245BAA">
      <w:pPr>
        <w:widowControl w:val="0"/>
        <w:autoSpaceDE w:val="0"/>
        <w:autoSpaceDN w:val="0"/>
        <w:adjustRightInd w:val="0"/>
        <w:spacing w:after="0" w:line="240" w:lineRule="auto"/>
        <w:ind w:firstLine="709"/>
        <w:jc w:val="both"/>
        <w:rPr>
          <w:rFonts w:ascii="Times New Roman" w:hAnsi="Times New Roman"/>
          <w:sz w:val="24"/>
          <w:szCs w:val="24"/>
        </w:rPr>
      </w:pPr>
      <w:r w:rsidRPr="00245BAA">
        <w:rPr>
          <w:rFonts w:ascii="Times New Roman" w:hAnsi="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2.8. Основания для приостановления предоставления муниципальной услуги не предусмотрены.</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Основаниями для отказа в приеме документов, необходимых для предоставления муниципальной услуги являются:</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1) Заявление на получение услуги оформлено не в соответствии с административным регламентом:</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Неполное заполнение полей в форме заявления, в том числе в интерактивной форме заявления на ЕПГУ;</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 Представленные заявителем документы не отвечают требованиям, установленным административным регламентом:</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3) Заявление с комплектом документов подписаны недействительной электронной подписью:</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Представление неполного комплекта документов, необходимых для предоставления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5) Предмет запроса не регламентируется законодательством в рамках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Заявление подано в орган местного самоуправления или организацию, в полномочия которых не входит предоставление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Нарушение любого из указанных требований, является основанием для отказа в приеме документов.</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2.10. Исчерпывающий перечень оснований для отказа в предоставлении муниципальной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1) Представленные заявителем документы не отвечают требованиям, установленным административным регламентом:</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невозможность выполнения работ в заявленные сроки;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 Представленные заявителем документы недействительны/указанные в заявлении сведения недостоверны:</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несоответствие проекта производства работ требованиям, установленным нормативными правовыми актами;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установлены факты нарушений при проведении земляных работ в соответствии с выданным разрешением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z w:val="24"/>
          <w:szCs w:val="24"/>
          <w:lang w:eastAsia="zh-CN"/>
        </w:rPr>
        <w:t>земляных работ;</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наличие противоречивых сведений в заявлении о предоставлении услуги и приложенных к нему документах;</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245BAA" w:rsidRPr="00245BAA" w:rsidRDefault="00245BAA" w:rsidP="00245BAA">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45BAA" w:rsidRPr="00245BAA" w:rsidRDefault="00245BAA" w:rsidP="00245BAA">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2.11.1. Муниципальная услуга предоставляется бесплатно.</w:t>
      </w:r>
    </w:p>
    <w:p w:rsidR="00245BAA" w:rsidRPr="00245BAA" w:rsidRDefault="00245BAA" w:rsidP="00245BAA">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2.12. Срок регистрации запроса заявителя о предоставлении муниципальной услуги составляет в администрации:</w:t>
      </w:r>
    </w:p>
    <w:p w:rsidR="00245BAA" w:rsidRPr="00245BAA" w:rsidRDefault="00245BAA" w:rsidP="00245BAA">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при личном обращении – 1 рабочий день с даты поступления;</w:t>
      </w:r>
    </w:p>
    <w:p w:rsidR="00245BAA" w:rsidRPr="00245BAA" w:rsidRDefault="00245BAA" w:rsidP="00245BAA">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245BAA" w:rsidRPr="00245BAA" w:rsidRDefault="00245BAA" w:rsidP="00245BAA">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2.13.6. В помещении организуется бесплатный туалет для посетителей, в том числе туалет, предназначенный для инвалидов.</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2.14. Показатели доступности и качества муниципальной услуги.</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2.14.1. Показатели доступности муниципальной услуги (общие, применимые в отношении всех заявителей):</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2.14.2. Показатели доступности муниципальной услуги (специальные, применимые в отношении инвалидов):</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1) наличие инфраструктуры, указанной в пункте 2.14;</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 исполнение требований доступности услуг для инвалидов;</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2.14.3. Показатели качества муниципальной услуги:</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1) соблюдение срока предоставления муниципальной услуги;</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2) соблюдение времени ожидания в очереди при подаче запроса и получении результата; </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4) отсутствие жалоб на действия или бездействия должностных лиц администрации, поданных в установленном порядке.</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245BAA" w:rsidRPr="00245BAA" w:rsidRDefault="00245BAA" w:rsidP="00245BAA">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2.16.3. Предоставление услуги по экстерриториальному принципу не предусмотрено.</w:t>
      </w:r>
    </w:p>
    <w:p w:rsidR="00245BAA" w:rsidRPr="00245BAA" w:rsidRDefault="00245BAA" w:rsidP="00245BAA">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245BAA" w:rsidRPr="00245BAA" w:rsidRDefault="00245BAA" w:rsidP="00245BAA">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r w:rsidRPr="00245BAA">
        <w:rPr>
          <w:rFonts w:ascii="Times New Roman" w:eastAsia="Times New Roman" w:hAnsi="Times New Roman"/>
          <w:b/>
          <w:bCs/>
          <w:sz w:val="24"/>
          <w:szCs w:val="24"/>
          <w:lang w:eastAsia="zh-CN"/>
        </w:rPr>
        <w:t xml:space="preserve">3. </w:t>
      </w:r>
      <w:r w:rsidRPr="00245BAA">
        <w:rPr>
          <w:rFonts w:ascii="Times New Roman" w:eastAsia="Times New Roman" w:hAnsi="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245BAA" w:rsidRPr="00245BAA" w:rsidRDefault="00245BAA" w:rsidP="00245BAA">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3</w:t>
      </w:r>
      <w:r w:rsidRPr="00245BAA">
        <w:rPr>
          <w:rFonts w:ascii="Times New Roman" w:eastAsia="Times New Roman" w:hAnsi="Times New Roman"/>
          <w:sz w:val="24"/>
          <w:szCs w:val="24"/>
          <w:lang w:val="x-none" w:eastAsia="zh-CN"/>
        </w:rPr>
        <w:t>.1. Предоставление муниципальной услуги включает в себя следующие административные процедуры:</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прием документов и регистрация заявления в журнале регистрации – 1 рабочий день</w:t>
      </w:r>
      <w:r w:rsidRPr="00245BAA">
        <w:rPr>
          <w:sz w:val="24"/>
          <w:szCs w:val="24"/>
        </w:rPr>
        <w:t xml:space="preserve"> </w:t>
      </w:r>
      <w:r w:rsidRPr="00245BAA">
        <w:rPr>
          <w:rFonts w:ascii="Times New Roman" w:eastAsia="Times New Roman" w:hAnsi="Times New Roman"/>
          <w:sz w:val="24"/>
          <w:szCs w:val="24"/>
          <w:lang w:eastAsia="zh-CN"/>
        </w:rPr>
        <w:t>(не включается в общий срок предоставления муниципальной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рассмотрение документов об оказании муниципальной услуги – до 3 рабочих дня со дня регистрации заявления;</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-выдача результата – 1 день,</w:t>
      </w:r>
      <w:r w:rsidRPr="00245BAA">
        <w:rPr>
          <w:sz w:val="24"/>
          <w:szCs w:val="24"/>
        </w:rPr>
        <w:t xml:space="preserve"> </w:t>
      </w:r>
      <w:r w:rsidRPr="00245BAA">
        <w:rPr>
          <w:rFonts w:ascii="Times New Roman" w:eastAsia="Times New Roman" w:hAnsi="Times New Roman"/>
          <w:sz w:val="24"/>
          <w:szCs w:val="24"/>
          <w:lang w:eastAsia="zh-CN"/>
        </w:rPr>
        <w:t>но не позднее истечения общего срока предоставления муниципальной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b/>
          <w:sz w:val="24"/>
          <w:szCs w:val="24"/>
          <w:lang w:eastAsia="zh-CN"/>
        </w:rPr>
        <w:t>3.2. Прием документов и регистрация заявления в журнале регистрации: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3.2.4. Критерий принятия решения: заявление соответствует требованиям, указанным в пп. 1, 2, 4, 7, 8 п. 2.9 настоящего административного регламента.</w:t>
      </w:r>
    </w:p>
    <w:p w:rsidR="00245BAA" w:rsidRPr="00245BAA" w:rsidRDefault="00245BAA" w:rsidP="00245BAA">
      <w:pPr>
        <w:suppressAutoHyphens/>
        <w:spacing w:after="0" w:line="240" w:lineRule="auto"/>
        <w:ind w:firstLine="709"/>
        <w:jc w:val="both"/>
        <w:rPr>
          <w:rFonts w:ascii="Times New Roman" w:eastAsia="Times New Roman" w:hAnsi="Times New Roman"/>
          <w:b/>
          <w:sz w:val="24"/>
          <w:szCs w:val="24"/>
          <w:lang w:eastAsia="zh-CN"/>
        </w:rPr>
      </w:pPr>
      <w:r w:rsidRPr="00245BAA">
        <w:rPr>
          <w:rFonts w:ascii="Times New Roman" w:eastAsia="Times New Roman" w:hAnsi="Times New Roman"/>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b/>
          <w:sz w:val="24"/>
          <w:szCs w:val="24"/>
          <w:lang w:eastAsia="zh-CN"/>
        </w:rPr>
        <w:t>3.3. Рассмотрение документов об оказании муниципальной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245BAA">
        <w:rPr>
          <w:rFonts w:ascii="Times New Roman" w:eastAsia="Times New Roman" w:hAnsi="Times New Roman"/>
          <w:bCs/>
          <w:sz w:val="24"/>
          <w:szCs w:val="24"/>
          <w:lang w:eastAsia="zh-CN"/>
        </w:rPr>
        <w:t>.</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u w:val="single"/>
          <w:lang w:eastAsia="zh-CN"/>
        </w:rPr>
      </w:pPr>
      <w:r w:rsidRPr="00245BAA">
        <w:rPr>
          <w:rFonts w:ascii="Times New Roman" w:eastAsia="Times New Roman" w:hAnsi="Times New Roman"/>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u w:val="single"/>
          <w:lang w:eastAsia="zh-CN"/>
        </w:rPr>
      </w:pPr>
      <w:r w:rsidRPr="00245BAA">
        <w:rPr>
          <w:rFonts w:ascii="Times New Roman" w:eastAsia="Times New Roman" w:hAnsi="Times New Roman"/>
          <w:sz w:val="24"/>
          <w:szCs w:val="24"/>
          <w:u w:val="single"/>
          <w:lang w:eastAsia="zh-CN"/>
        </w:rPr>
        <w:t xml:space="preserve">при предоставлении разрешения (ордера) на </w:t>
      </w:r>
      <w:r w:rsidRPr="00245BAA">
        <w:rPr>
          <w:rFonts w:ascii="Times New Roman" w:hAnsi="Times New Roman"/>
          <w:sz w:val="24"/>
          <w:szCs w:val="24"/>
          <w:u w:val="single"/>
          <w:lang w:eastAsia="ru-RU"/>
        </w:rPr>
        <w:t>производство</w:t>
      </w:r>
      <w:r w:rsidRPr="00245BAA">
        <w:rPr>
          <w:rFonts w:ascii="Times New Roman" w:eastAsia="Times New Roman" w:hAnsi="Times New Roman"/>
          <w:sz w:val="24"/>
          <w:szCs w:val="24"/>
          <w:u w:val="single"/>
          <w:shd w:val="clear" w:color="auto" w:fill="FBFCFD"/>
          <w:lang w:eastAsia="zh-CN"/>
        </w:rPr>
        <w:t xml:space="preserve"> </w:t>
      </w:r>
      <w:r w:rsidRPr="00245BAA">
        <w:rPr>
          <w:rFonts w:ascii="Times New Roman" w:eastAsia="Times New Roman" w:hAnsi="Times New Roman"/>
          <w:sz w:val="24"/>
          <w:szCs w:val="24"/>
          <w:u w:val="single"/>
          <w:lang w:eastAsia="zh-CN"/>
        </w:rPr>
        <w:t>земляных работ:</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u w:val="single"/>
          <w:lang w:eastAsia="zh-CN"/>
        </w:rPr>
      </w:pPr>
      <w:r w:rsidRPr="00245BAA">
        <w:rPr>
          <w:rFonts w:ascii="Times New Roman" w:eastAsia="Times New Roman" w:hAnsi="Times New Roman"/>
          <w:sz w:val="24"/>
          <w:szCs w:val="24"/>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u w:val="single"/>
          <w:lang w:eastAsia="zh-CN"/>
        </w:rPr>
        <w:t xml:space="preserve">при продлении срока действия разрешения (ордера) на </w:t>
      </w:r>
      <w:r w:rsidRPr="00245BAA">
        <w:rPr>
          <w:rFonts w:ascii="Times New Roman" w:hAnsi="Times New Roman"/>
          <w:sz w:val="24"/>
          <w:szCs w:val="24"/>
          <w:u w:val="single"/>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z w:val="24"/>
          <w:szCs w:val="24"/>
          <w:u w:val="single"/>
          <w:lang w:eastAsia="zh-CN"/>
        </w:rPr>
        <w:t>земляных работ в течение 1 рабочего дня</w:t>
      </w:r>
      <w:r w:rsidRPr="00245BAA">
        <w:rPr>
          <w:rFonts w:ascii="Times New Roman" w:eastAsia="Times New Roman" w:hAnsi="Times New Roman"/>
          <w:sz w:val="24"/>
          <w:szCs w:val="24"/>
          <w:lang w:eastAsia="zh-CN"/>
        </w:rPr>
        <w:t>:</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u w:val="single"/>
          <w:lang w:eastAsia="zh-CN"/>
        </w:rPr>
      </w:pPr>
      <w:r w:rsidRPr="00245BAA">
        <w:rPr>
          <w:rFonts w:ascii="Times New Roman" w:eastAsia="Times New Roman" w:hAnsi="Times New Roman"/>
          <w:sz w:val="24"/>
          <w:szCs w:val="24"/>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u w:val="single"/>
          <w:lang w:eastAsia="zh-CN"/>
        </w:rPr>
        <w:t xml:space="preserve">при закрытии </w:t>
      </w:r>
      <w:r w:rsidRPr="00245BAA">
        <w:rPr>
          <w:rFonts w:eastAsia="Times New Roman"/>
          <w:sz w:val="24"/>
          <w:szCs w:val="24"/>
          <w:lang w:eastAsia="ru-RU"/>
        </w:rPr>
        <w:t>(</w:t>
      </w:r>
      <w:r w:rsidRPr="00245BAA">
        <w:rPr>
          <w:rFonts w:ascii="Times New Roman" w:eastAsia="Times New Roman" w:hAnsi="Times New Roman"/>
          <w:sz w:val="24"/>
          <w:szCs w:val="24"/>
          <w:lang w:eastAsia="ru-RU"/>
        </w:rPr>
        <w:t>исполнении)</w:t>
      </w:r>
      <w:r w:rsidRPr="00245BAA">
        <w:rPr>
          <w:rFonts w:eastAsia="Times New Roman"/>
          <w:sz w:val="24"/>
          <w:szCs w:val="24"/>
          <w:lang w:eastAsia="ru-RU"/>
        </w:rPr>
        <w:t xml:space="preserve"> </w:t>
      </w:r>
      <w:r w:rsidRPr="00245BAA">
        <w:rPr>
          <w:rFonts w:ascii="Times New Roman" w:eastAsia="Times New Roman" w:hAnsi="Times New Roman"/>
          <w:sz w:val="24"/>
          <w:szCs w:val="24"/>
          <w:u w:val="single"/>
          <w:lang w:eastAsia="zh-CN"/>
        </w:rPr>
        <w:t xml:space="preserve">разрешения (ордера) на </w:t>
      </w:r>
      <w:r w:rsidRPr="00245BAA">
        <w:rPr>
          <w:rFonts w:ascii="Times New Roman" w:hAnsi="Times New Roman"/>
          <w:sz w:val="24"/>
          <w:szCs w:val="24"/>
          <w:u w:val="single"/>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z w:val="24"/>
          <w:szCs w:val="24"/>
          <w:u w:val="single"/>
          <w:lang w:eastAsia="zh-CN"/>
        </w:rPr>
        <w:t>земляных работ в течение 3 рабочих дней:</w:t>
      </w:r>
      <w:r w:rsidRPr="00245BAA">
        <w:rPr>
          <w:rFonts w:ascii="Times New Roman" w:eastAsia="Times New Roman" w:hAnsi="Times New Roman"/>
          <w:sz w:val="24"/>
          <w:szCs w:val="24"/>
          <w:lang w:eastAsia="zh-CN"/>
        </w:rPr>
        <w:t xml:space="preserve">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 действие: проверка акта приемки восстановленной территории в течение 3 рабочих дней после проведения земляных работ,</w:t>
      </w:r>
      <w:r w:rsidRPr="00245BAA">
        <w:rPr>
          <w:rFonts w:eastAsia="Times New Roman"/>
          <w:sz w:val="24"/>
          <w:szCs w:val="24"/>
          <w:lang w:eastAsia="zh-CN"/>
        </w:rPr>
        <w:t xml:space="preserve"> </w:t>
      </w:r>
      <w:r w:rsidRPr="00245BAA">
        <w:rPr>
          <w:rFonts w:ascii="Times New Roman" w:eastAsia="Times New Roman" w:hAnsi="Times New Roman"/>
          <w:sz w:val="24"/>
          <w:szCs w:val="24"/>
          <w:lang w:eastAsia="zh-CN"/>
        </w:rPr>
        <w:t xml:space="preserve">в котором отражаются все элементы восстановленного благоустройства. </w:t>
      </w:r>
      <w:r w:rsidRPr="00245BAA">
        <w:rPr>
          <w:rFonts w:eastAsia="Times New Roman"/>
          <w:sz w:val="24"/>
          <w:szCs w:val="24"/>
          <w:lang w:eastAsia="zh-CN"/>
        </w:rPr>
        <w:t xml:space="preserve"> </w:t>
      </w:r>
      <w:r w:rsidRPr="00245BAA">
        <w:rPr>
          <w:rFonts w:ascii="Times New Roman" w:eastAsia="Times New Roman" w:hAnsi="Times New Roman"/>
          <w:sz w:val="24"/>
          <w:szCs w:val="24"/>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3 действие: подготовка проекта решения о закрытии </w:t>
      </w:r>
      <w:r w:rsidRPr="00245BAA">
        <w:rPr>
          <w:rFonts w:ascii="Times New Roman" w:eastAsia="Times New Roman" w:hAnsi="Times New Roman"/>
          <w:sz w:val="24"/>
          <w:szCs w:val="24"/>
          <w:lang w:eastAsia="ru-RU"/>
        </w:rPr>
        <w:t>(исполнении)</w:t>
      </w:r>
      <w:r w:rsidRPr="00245BAA">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b/>
          <w:sz w:val="24"/>
          <w:szCs w:val="24"/>
          <w:lang w:eastAsia="zh-CN"/>
        </w:rPr>
        <w:t>3.4. Принятие решения о предоставлении муниципальной услуги либо об отказе в предоставлении муниципальной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3.4.2. Лицо, ответственное за выполнение административной процедуры: начальник отдела, ответственный за предоставление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u w:val="single"/>
          <w:lang w:eastAsia="zh-CN"/>
        </w:rPr>
      </w:pPr>
      <w:r w:rsidRPr="00245BAA">
        <w:rPr>
          <w:rFonts w:ascii="Times New Roman" w:eastAsia="Times New Roman" w:hAnsi="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u w:val="single"/>
          <w:lang w:eastAsia="zh-CN"/>
        </w:rPr>
        <w:t xml:space="preserve">при предоставлении (отказе в предоставлении) разрешения(ордера) на </w:t>
      </w:r>
      <w:r w:rsidRPr="00245BAA">
        <w:rPr>
          <w:rFonts w:ascii="Times New Roman" w:hAnsi="Times New Roman"/>
          <w:sz w:val="24"/>
          <w:szCs w:val="24"/>
          <w:u w:val="single"/>
          <w:lang w:eastAsia="ru-RU"/>
        </w:rPr>
        <w:t>производство</w:t>
      </w:r>
      <w:r w:rsidRPr="00245BAA">
        <w:rPr>
          <w:rFonts w:ascii="Times New Roman" w:eastAsia="Times New Roman" w:hAnsi="Times New Roman"/>
          <w:sz w:val="24"/>
          <w:szCs w:val="24"/>
          <w:u w:val="single"/>
          <w:shd w:val="clear" w:color="auto" w:fill="FBFCFD"/>
          <w:lang w:eastAsia="zh-CN"/>
        </w:rPr>
        <w:t xml:space="preserve"> </w:t>
      </w:r>
      <w:r w:rsidRPr="00245BAA">
        <w:rPr>
          <w:rFonts w:ascii="Times New Roman" w:eastAsia="Times New Roman" w:hAnsi="Times New Roman"/>
          <w:sz w:val="24"/>
          <w:szCs w:val="24"/>
          <w:u w:val="single"/>
          <w:lang w:eastAsia="zh-CN"/>
        </w:rPr>
        <w:t>земляных работ:</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u w:val="single"/>
          <w:lang w:eastAsia="zh-CN"/>
        </w:rPr>
      </w:pPr>
      <w:r w:rsidRPr="00245BAA">
        <w:rPr>
          <w:rFonts w:ascii="Times New Roman" w:eastAsia="Times New Roman" w:hAnsi="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u w:val="single"/>
          <w:lang w:eastAsia="zh-CN"/>
        </w:rPr>
      </w:pPr>
      <w:r w:rsidRPr="00245BAA">
        <w:rPr>
          <w:rFonts w:ascii="Times New Roman" w:eastAsia="Times New Roman" w:hAnsi="Times New Roman"/>
          <w:sz w:val="24"/>
          <w:szCs w:val="24"/>
          <w:u w:val="single"/>
          <w:lang w:eastAsia="zh-CN"/>
        </w:rPr>
        <w:t xml:space="preserve">при продлении срока действия разрешения (ордера) на </w:t>
      </w:r>
      <w:r w:rsidRPr="00245BAA">
        <w:rPr>
          <w:rFonts w:ascii="Times New Roman" w:hAnsi="Times New Roman"/>
          <w:sz w:val="24"/>
          <w:szCs w:val="24"/>
          <w:u w:val="single"/>
          <w:lang w:eastAsia="ru-RU"/>
        </w:rPr>
        <w:t>производство</w:t>
      </w:r>
      <w:r w:rsidRPr="00245BAA">
        <w:rPr>
          <w:rFonts w:ascii="Times New Roman" w:eastAsia="Times New Roman" w:hAnsi="Times New Roman"/>
          <w:sz w:val="24"/>
          <w:szCs w:val="24"/>
          <w:u w:val="single"/>
          <w:shd w:val="clear" w:color="auto" w:fill="FBFCFD"/>
          <w:lang w:eastAsia="zh-CN"/>
        </w:rPr>
        <w:t xml:space="preserve"> </w:t>
      </w:r>
      <w:r w:rsidRPr="00245BAA">
        <w:rPr>
          <w:rFonts w:ascii="Times New Roman" w:eastAsia="Times New Roman" w:hAnsi="Times New Roman"/>
          <w:sz w:val="24"/>
          <w:szCs w:val="24"/>
          <w:u w:val="single"/>
          <w:lang w:eastAsia="zh-CN"/>
        </w:rPr>
        <w:t xml:space="preserve">земляных работ и при закрытии </w:t>
      </w:r>
      <w:r w:rsidRPr="00245BAA">
        <w:rPr>
          <w:rFonts w:ascii="Times New Roman" w:eastAsia="Times New Roman" w:hAnsi="Times New Roman"/>
          <w:sz w:val="24"/>
          <w:szCs w:val="24"/>
          <w:u w:val="single"/>
          <w:lang w:eastAsia="ru-RU"/>
        </w:rPr>
        <w:t>(исполнении)</w:t>
      </w:r>
      <w:r w:rsidRPr="00245BAA">
        <w:rPr>
          <w:rFonts w:ascii="Times New Roman" w:eastAsia="Times New Roman" w:hAnsi="Times New Roman"/>
          <w:sz w:val="24"/>
          <w:szCs w:val="24"/>
          <w:u w:val="single"/>
          <w:lang w:eastAsia="zh-CN"/>
        </w:rPr>
        <w:t xml:space="preserve"> разрешения (ордера) на </w:t>
      </w:r>
      <w:r w:rsidRPr="00245BAA">
        <w:rPr>
          <w:rFonts w:ascii="Times New Roman" w:hAnsi="Times New Roman"/>
          <w:sz w:val="24"/>
          <w:szCs w:val="24"/>
          <w:u w:val="single"/>
          <w:lang w:eastAsia="ru-RU"/>
        </w:rPr>
        <w:t>производство</w:t>
      </w:r>
      <w:r w:rsidRPr="00245BAA">
        <w:rPr>
          <w:rFonts w:ascii="Times New Roman" w:eastAsia="Times New Roman" w:hAnsi="Times New Roman"/>
          <w:sz w:val="24"/>
          <w:szCs w:val="24"/>
          <w:u w:val="single"/>
          <w:shd w:val="clear" w:color="auto" w:fill="FBFCFD"/>
          <w:lang w:eastAsia="zh-CN"/>
        </w:rPr>
        <w:t xml:space="preserve"> </w:t>
      </w:r>
      <w:r w:rsidRPr="00245BAA">
        <w:rPr>
          <w:rFonts w:ascii="Times New Roman" w:eastAsia="Times New Roman" w:hAnsi="Times New Roman"/>
          <w:sz w:val="24"/>
          <w:szCs w:val="24"/>
          <w:u w:val="single"/>
          <w:lang w:eastAsia="zh-CN"/>
        </w:rPr>
        <w:t xml:space="preserve">земляных работ: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принятие решения о продлении разрешения (ордера)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z w:val="24"/>
          <w:szCs w:val="24"/>
          <w:lang w:eastAsia="zh-CN"/>
        </w:rPr>
        <w:t xml:space="preserve">земляных работ с проставлением отметки либо о закрытии </w:t>
      </w:r>
      <w:r w:rsidRPr="00245BAA">
        <w:rPr>
          <w:rFonts w:ascii="Times New Roman" w:eastAsia="Times New Roman" w:hAnsi="Times New Roman"/>
          <w:sz w:val="24"/>
          <w:szCs w:val="24"/>
          <w:lang w:eastAsia="ru-RU"/>
        </w:rPr>
        <w:t>(исполнении)</w:t>
      </w:r>
      <w:r w:rsidRPr="00245BAA">
        <w:rPr>
          <w:rFonts w:ascii="Times New Roman" w:eastAsia="Times New Roman" w:hAnsi="Times New Roman"/>
          <w:sz w:val="24"/>
          <w:szCs w:val="24"/>
          <w:lang w:eastAsia="zh-CN"/>
        </w:rPr>
        <w:t xml:space="preserve"> разрешения (ордера)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z w:val="24"/>
          <w:szCs w:val="24"/>
          <w:lang w:eastAsia="zh-CN"/>
        </w:rPr>
        <w:t xml:space="preserve">земляных работ и внесение соответствующей записи о закрытии </w:t>
      </w:r>
      <w:r w:rsidRPr="00245BAA">
        <w:rPr>
          <w:rFonts w:ascii="Times New Roman" w:eastAsia="Times New Roman" w:hAnsi="Times New Roman"/>
          <w:sz w:val="24"/>
          <w:szCs w:val="24"/>
          <w:lang w:eastAsia="ru-RU"/>
        </w:rPr>
        <w:t>(исполнении)</w:t>
      </w:r>
      <w:r w:rsidRPr="00245BAA">
        <w:rPr>
          <w:rFonts w:eastAsia="Times New Roman"/>
          <w:sz w:val="24"/>
          <w:szCs w:val="24"/>
          <w:lang w:eastAsia="ru-RU"/>
        </w:rPr>
        <w:t xml:space="preserve"> </w:t>
      </w:r>
      <w:r w:rsidRPr="00245BAA">
        <w:rPr>
          <w:rFonts w:ascii="Times New Roman" w:eastAsia="Times New Roman" w:hAnsi="Times New Roman"/>
          <w:sz w:val="24"/>
          <w:szCs w:val="24"/>
          <w:lang w:eastAsia="zh-CN"/>
        </w:rPr>
        <w:t xml:space="preserve">разрешения (ордера)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z w:val="24"/>
          <w:szCs w:val="24"/>
          <w:lang w:eastAsia="zh-CN"/>
        </w:rPr>
        <w:t>земляных работ в разрешение (ордер) в течение 1 рабочего дня.</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u w:val="single"/>
          <w:lang w:eastAsia="zh-CN"/>
        </w:rPr>
      </w:pPr>
      <w:r w:rsidRPr="00245BAA">
        <w:rPr>
          <w:rFonts w:ascii="Times New Roman" w:eastAsia="Times New Roman" w:hAnsi="Times New Roman"/>
          <w:sz w:val="24"/>
          <w:szCs w:val="24"/>
          <w:u w:val="single"/>
          <w:lang w:eastAsia="zh-CN"/>
        </w:rPr>
        <w:t xml:space="preserve">при закрытии </w:t>
      </w:r>
      <w:r w:rsidRPr="00245BAA">
        <w:rPr>
          <w:rFonts w:eastAsia="Times New Roman"/>
          <w:sz w:val="24"/>
          <w:szCs w:val="24"/>
          <w:lang w:eastAsia="ru-RU"/>
        </w:rPr>
        <w:t>(</w:t>
      </w:r>
      <w:r w:rsidRPr="00245BAA">
        <w:rPr>
          <w:rFonts w:ascii="Times New Roman" w:eastAsia="Times New Roman" w:hAnsi="Times New Roman"/>
          <w:sz w:val="24"/>
          <w:szCs w:val="24"/>
          <w:lang w:eastAsia="ru-RU"/>
        </w:rPr>
        <w:t>исполнении)</w:t>
      </w:r>
      <w:r w:rsidRPr="00245BAA">
        <w:rPr>
          <w:rFonts w:eastAsia="Times New Roman"/>
          <w:sz w:val="24"/>
          <w:szCs w:val="24"/>
          <w:lang w:eastAsia="ru-RU"/>
        </w:rPr>
        <w:t xml:space="preserve"> </w:t>
      </w:r>
      <w:r w:rsidRPr="00245BAA">
        <w:rPr>
          <w:rFonts w:ascii="Times New Roman" w:eastAsia="Times New Roman" w:hAnsi="Times New Roman"/>
          <w:sz w:val="24"/>
          <w:szCs w:val="24"/>
          <w:u w:val="single"/>
          <w:lang w:eastAsia="zh-CN"/>
        </w:rPr>
        <w:t xml:space="preserve">разрешения (ордера) на </w:t>
      </w:r>
      <w:r w:rsidRPr="00245BAA">
        <w:rPr>
          <w:rFonts w:ascii="Times New Roman" w:hAnsi="Times New Roman"/>
          <w:sz w:val="24"/>
          <w:szCs w:val="24"/>
          <w:u w:val="single"/>
          <w:lang w:eastAsia="ru-RU"/>
        </w:rPr>
        <w:t>производство</w:t>
      </w:r>
      <w:r w:rsidRPr="00245BAA">
        <w:rPr>
          <w:rFonts w:ascii="Times New Roman" w:eastAsia="Times New Roman" w:hAnsi="Times New Roman"/>
          <w:sz w:val="24"/>
          <w:szCs w:val="24"/>
          <w:u w:val="single"/>
          <w:shd w:val="clear" w:color="auto" w:fill="FBFCFD"/>
          <w:lang w:eastAsia="zh-CN"/>
        </w:rPr>
        <w:t xml:space="preserve"> </w:t>
      </w:r>
      <w:r w:rsidRPr="00245BAA">
        <w:rPr>
          <w:rFonts w:ascii="Times New Roman" w:eastAsia="Times New Roman" w:hAnsi="Times New Roman"/>
          <w:sz w:val="24"/>
          <w:szCs w:val="24"/>
          <w:u w:val="single"/>
          <w:lang w:eastAsia="zh-CN"/>
        </w:rPr>
        <w:t>земляных работ:</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принятие решения о закрытии </w:t>
      </w:r>
      <w:r w:rsidRPr="00245BAA">
        <w:rPr>
          <w:rFonts w:ascii="Times New Roman" w:eastAsia="Times New Roman" w:hAnsi="Times New Roman"/>
          <w:sz w:val="24"/>
          <w:szCs w:val="24"/>
          <w:lang w:eastAsia="ru-RU"/>
        </w:rPr>
        <w:t>(исполнении)</w:t>
      </w:r>
      <w:r w:rsidRPr="00245BAA">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r w:rsidRPr="00245BAA">
        <w:rPr>
          <w:sz w:val="24"/>
          <w:szCs w:val="24"/>
        </w:rPr>
        <w:t xml:space="preserve"> </w:t>
      </w:r>
      <w:r w:rsidRPr="00245BAA">
        <w:rPr>
          <w:rFonts w:ascii="Times New Roman" w:eastAsia="Times New Roman" w:hAnsi="Times New Roman"/>
          <w:sz w:val="24"/>
          <w:szCs w:val="24"/>
          <w:lang w:eastAsia="zh-CN"/>
        </w:rPr>
        <w:t xml:space="preserve">в течение 1 рабочего дня.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245BAA" w:rsidRPr="00245BAA" w:rsidRDefault="00245BAA" w:rsidP="00245BAA">
      <w:pPr>
        <w:suppressAutoHyphens/>
        <w:spacing w:after="0" w:line="240" w:lineRule="auto"/>
        <w:ind w:firstLine="709"/>
        <w:jc w:val="both"/>
        <w:rPr>
          <w:rFonts w:ascii="Times New Roman" w:eastAsia="Times New Roman" w:hAnsi="Times New Roman"/>
          <w:b/>
          <w:sz w:val="24"/>
          <w:szCs w:val="24"/>
          <w:lang w:eastAsia="zh-CN"/>
        </w:rPr>
      </w:pPr>
      <w:r w:rsidRPr="00245BAA">
        <w:rPr>
          <w:rFonts w:ascii="Times New Roman" w:eastAsia="Times New Roman" w:hAnsi="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b/>
          <w:sz w:val="24"/>
          <w:szCs w:val="24"/>
          <w:lang w:eastAsia="zh-CN"/>
        </w:rPr>
        <w:t>3.5. Выдача результата.</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3.5.1. Основание для начала административной процедуры:</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а) подписанное разрешение (ордер)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z w:val="24"/>
          <w:szCs w:val="24"/>
          <w:lang w:eastAsia="zh-CN"/>
        </w:rPr>
        <w:t>земляных работ либо уведомление об отказе в предоставлении муниципальной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б) внесение соответствующей записи о продлении в разрешение (ордер)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z w:val="24"/>
          <w:szCs w:val="24"/>
          <w:lang w:eastAsia="zh-CN"/>
        </w:rPr>
        <w:t xml:space="preserve">земляных работ, удостоверенное печатью и подписью начальника отдела либо лица, замещающего его;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в) внесение соответствующей записи о закрытии </w:t>
      </w:r>
      <w:r w:rsidRPr="00245BAA">
        <w:rPr>
          <w:rFonts w:ascii="Times New Roman" w:eastAsia="Times New Roman" w:hAnsi="Times New Roman"/>
          <w:sz w:val="24"/>
          <w:szCs w:val="24"/>
          <w:lang w:eastAsia="ru-RU"/>
        </w:rPr>
        <w:t>(исполнении)</w:t>
      </w:r>
      <w:r w:rsidRPr="00245BAA">
        <w:rPr>
          <w:rFonts w:eastAsia="Times New Roman"/>
          <w:sz w:val="24"/>
          <w:szCs w:val="24"/>
          <w:lang w:eastAsia="ru-RU"/>
        </w:rPr>
        <w:t xml:space="preserve"> </w:t>
      </w:r>
      <w:r w:rsidRPr="00245BAA">
        <w:rPr>
          <w:rFonts w:ascii="Times New Roman" w:eastAsia="Times New Roman" w:hAnsi="Times New Roman"/>
          <w:sz w:val="24"/>
          <w:szCs w:val="24"/>
          <w:lang w:eastAsia="zh-CN"/>
        </w:rPr>
        <w:t xml:space="preserve">разрешения (ордера)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z w:val="24"/>
          <w:szCs w:val="24"/>
          <w:lang w:eastAsia="zh-CN"/>
        </w:rPr>
        <w:t xml:space="preserve">земляных работ в разрешение (ордер)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z w:val="24"/>
          <w:szCs w:val="24"/>
          <w:lang w:eastAsia="zh-CN"/>
        </w:rPr>
        <w:t>земляных работ, удостоверенное печатью и подписью начальника отдела либо лица, замещающего его.</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3.5.2. Лицо, ответственное за выполнение административной процедуры: специалист, ответственный за делопроизводство.</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z w:val="24"/>
          <w:szCs w:val="24"/>
          <w:lang w:eastAsia="zh-CN"/>
        </w:rPr>
        <w:t xml:space="preserve">земляных работ или уведомление об отказе в предоставлении муниципальной услуги.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При закрытии </w:t>
      </w:r>
      <w:r w:rsidRPr="00245BAA">
        <w:rPr>
          <w:rFonts w:ascii="Times New Roman" w:eastAsia="Times New Roman" w:hAnsi="Times New Roman"/>
          <w:sz w:val="24"/>
          <w:szCs w:val="24"/>
          <w:lang w:eastAsia="ru-RU"/>
        </w:rPr>
        <w:t>(исполнении)</w:t>
      </w:r>
      <w:r w:rsidRPr="00245BAA">
        <w:rPr>
          <w:rFonts w:eastAsia="Times New Roman"/>
          <w:color w:val="FF0000"/>
          <w:sz w:val="24"/>
          <w:szCs w:val="24"/>
          <w:lang w:eastAsia="ru-RU"/>
        </w:rPr>
        <w:t xml:space="preserve"> </w:t>
      </w:r>
      <w:r w:rsidRPr="00245BAA">
        <w:rPr>
          <w:rFonts w:ascii="Times New Roman" w:eastAsia="Times New Roman" w:hAnsi="Times New Roman"/>
          <w:sz w:val="24"/>
          <w:szCs w:val="24"/>
          <w:lang w:eastAsia="zh-CN"/>
        </w:rPr>
        <w:t xml:space="preserve">разрешения (ордера)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3.5.4. Критерий принятия решения: не имеется.</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45BAA" w:rsidRPr="00245BAA" w:rsidRDefault="00245BAA" w:rsidP="00245BAA">
      <w:pPr>
        <w:suppressAutoHyphens/>
        <w:spacing w:after="0" w:line="240" w:lineRule="auto"/>
        <w:jc w:val="center"/>
        <w:rPr>
          <w:rFonts w:ascii="Times New Roman" w:eastAsia="Times New Roman" w:hAnsi="Times New Roman"/>
          <w:sz w:val="24"/>
          <w:szCs w:val="24"/>
          <w:lang w:eastAsia="zh-CN"/>
        </w:rPr>
      </w:pPr>
    </w:p>
    <w:p w:rsidR="00245BAA" w:rsidRPr="00245BAA" w:rsidRDefault="00245BAA" w:rsidP="00245BAA">
      <w:pPr>
        <w:suppressAutoHyphens/>
        <w:spacing w:after="0" w:line="240" w:lineRule="auto"/>
        <w:jc w:val="center"/>
        <w:rPr>
          <w:rFonts w:ascii="Times New Roman" w:eastAsia="Times New Roman" w:hAnsi="Times New Roman"/>
          <w:b/>
          <w:color w:val="00B050"/>
          <w:sz w:val="24"/>
          <w:szCs w:val="24"/>
          <w:lang w:eastAsia="zh-CN"/>
        </w:rPr>
      </w:pPr>
      <w:r w:rsidRPr="00245BAA">
        <w:rPr>
          <w:rFonts w:ascii="Times New Roman" w:eastAsia="Times New Roman" w:hAnsi="Times New Roman"/>
          <w:b/>
          <w:sz w:val="24"/>
          <w:szCs w:val="24"/>
          <w:lang w:eastAsia="zh-CN"/>
        </w:rPr>
        <w:t xml:space="preserve">4. Формы контроля за исполнением Административного регламента  </w:t>
      </w:r>
    </w:p>
    <w:p w:rsidR="00245BAA" w:rsidRPr="00245BAA" w:rsidRDefault="00245BAA" w:rsidP="00245BAA">
      <w:pPr>
        <w:suppressAutoHyphens/>
        <w:spacing w:after="0" w:line="240" w:lineRule="auto"/>
        <w:jc w:val="center"/>
        <w:rPr>
          <w:rFonts w:ascii="Times New Roman" w:eastAsia="Times New Roman" w:hAnsi="Times New Roman"/>
          <w:b/>
          <w:color w:val="00B050"/>
          <w:sz w:val="24"/>
          <w:szCs w:val="24"/>
          <w:lang w:eastAsia="zh-CN"/>
        </w:rPr>
      </w:pP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Плановые проверки предоставления муниципальной услуги проводятся </w:t>
      </w:r>
      <w:r w:rsidRPr="00245BAA">
        <w:rPr>
          <w:rFonts w:ascii="Times New Roman" w:eastAsia="Times New Roman" w:hAnsi="Times New Roman"/>
          <w:b/>
          <w:i/>
          <w:sz w:val="24"/>
          <w:szCs w:val="24"/>
          <w:u w:val="single"/>
          <w:lang w:eastAsia="zh-CN"/>
        </w:rPr>
        <w:t>(указать периодичность проведения плановых проверок)</w:t>
      </w:r>
      <w:r w:rsidRPr="00245BAA">
        <w:rPr>
          <w:rFonts w:ascii="Times New Roman" w:eastAsia="Times New Roman" w:hAnsi="Times New Roman"/>
          <w:sz w:val="24"/>
          <w:szCs w:val="24"/>
          <w:lang w:eastAsia="zh-CN"/>
        </w:rPr>
        <w:t xml:space="preserve"> в соответствии с планом проведения проверок, утвержденным главой администрации</w:t>
      </w:r>
      <w:r w:rsidRPr="00245BAA">
        <w:rPr>
          <w:sz w:val="24"/>
          <w:szCs w:val="24"/>
        </w:rPr>
        <w:t xml:space="preserve"> </w:t>
      </w:r>
      <w:r w:rsidRPr="00245BAA">
        <w:rPr>
          <w:rFonts w:ascii="Times New Roman" w:eastAsia="Times New Roman" w:hAnsi="Times New Roman"/>
          <w:sz w:val="24"/>
          <w:szCs w:val="24"/>
          <w:lang w:eastAsia="zh-CN"/>
        </w:rPr>
        <w:t>или уполномоченное им должностное лицо администрации.</w:t>
      </w:r>
      <w:r w:rsidRPr="00245BAA" w:rsidDel="00E801DE">
        <w:rPr>
          <w:rFonts w:ascii="Times New Roman" w:eastAsia="Times New Roman" w:hAnsi="Times New Roman"/>
          <w:sz w:val="24"/>
          <w:szCs w:val="24"/>
          <w:lang w:eastAsia="zh-CN"/>
        </w:rPr>
        <w:t xml:space="preserve"> </w:t>
      </w:r>
      <w:r w:rsidRPr="00245BAA">
        <w:rPr>
          <w:rFonts w:ascii="Times New Roman" w:eastAsia="Times New Roman" w:hAnsi="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По результатам рассмотрения обращений дается письменный ответ.</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val="x-none" w:eastAsia="zh-CN"/>
        </w:rPr>
      </w:pPr>
      <w:r w:rsidRPr="00245BAA">
        <w:rPr>
          <w:rFonts w:ascii="Times New Roman" w:eastAsia="Times New Roman" w:hAnsi="Times New Roman"/>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val="x-none" w:eastAsia="zh-CN"/>
        </w:rPr>
      </w:pPr>
      <w:r w:rsidRPr="00245BAA">
        <w:rPr>
          <w:rFonts w:ascii="Times New Roman" w:eastAsia="Times New Roman" w:hAnsi="Times New Roman"/>
          <w:sz w:val="24"/>
          <w:szCs w:val="24"/>
          <w:lang w:val="x-none" w:eastAsia="zh-CN"/>
        </w:rPr>
        <w:t xml:space="preserve">Работники </w:t>
      </w:r>
      <w:r w:rsidRPr="00245BAA">
        <w:rPr>
          <w:rFonts w:ascii="Times New Roman" w:eastAsia="Times New Roman" w:hAnsi="Times New Roman"/>
          <w:sz w:val="24"/>
          <w:szCs w:val="24"/>
          <w:lang w:eastAsia="zh-CN"/>
        </w:rPr>
        <w:t>Администрации</w:t>
      </w:r>
      <w:r w:rsidRPr="00245BAA">
        <w:rPr>
          <w:rFonts w:ascii="Times New Roman" w:eastAsia="Times New Roman" w:hAnsi="Times New Roman"/>
          <w:sz w:val="24"/>
          <w:szCs w:val="24"/>
          <w:lang w:val="x-none" w:eastAsia="zh-CN"/>
        </w:rPr>
        <w:t xml:space="preserve"> при предоставлении муниципальной услуги несут персональную ответственность:</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val="x-none" w:eastAsia="zh-CN"/>
        </w:rPr>
      </w:pPr>
      <w:r w:rsidRPr="00245BAA">
        <w:rPr>
          <w:rFonts w:ascii="Times New Roman" w:eastAsia="Times New Roman" w:hAnsi="Times New Roman"/>
          <w:sz w:val="24"/>
          <w:szCs w:val="24"/>
          <w:lang w:val="x-none" w:eastAsia="zh-CN"/>
        </w:rPr>
        <w:t>- за неисполнение или ненадлежащее исполнение административных процедур при предоставлении муниципальной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val="x-none" w:eastAsia="zh-CN"/>
        </w:rPr>
      </w:pPr>
      <w:r w:rsidRPr="00245BAA">
        <w:rPr>
          <w:rFonts w:ascii="Times New Roman" w:eastAsia="Times New Roman" w:hAnsi="Times New Roman"/>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val="x-none" w:eastAsia="zh-CN"/>
        </w:rPr>
        <w:t xml:space="preserve">Должностные лица, виновные в неисполнении или ненадлежащем исполнении требований настоящего </w:t>
      </w:r>
      <w:r w:rsidRPr="00245BAA">
        <w:rPr>
          <w:rFonts w:ascii="Times New Roman" w:eastAsia="Times New Roman" w:hAnsi="Times New Roman"/>
          <w:sz w:val="24"/>
          <w:szCs w:val="24"/>
          <w:lang w:eastAsia="zh-CN"/>
        </w:rPr>
        <w:t>Административного регламента</w:t>
      </w:r>
      <w:r w:rsidRPr="00245BAA">
        <w:rPr>
          <w:rFonts w:ascii="Times New Roman" w:eastAsia="Times New Roman" w:hAnsi="Times New Roman"/>
          <w:sz w:val="24"/>
          <w:szCs w:val="24"/>
          <w:lang w:val="x-none" w:eastAsia="zh-CN"/>
        </w:rPr>
        <w:t>, привлекаются к ответственности в порядке, установленном действующим законодательством РФ.</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45BAA" w:rsidRPr="00245BAA" w:rsidRDefault="00245BAA" w:rsidP="00245BAA">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245BAA" w:rsidRPr="00245BAA" w:rsidRDefault="00245BAA" w:rsidP="00245BAA">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r w:rsidRPr="00245BAA">
        <w:rPr>
          <w:rFonts w:ascii="Times New Roman" w:eastAsia="Times New Roman" w:hAnsi="Times New Roman"/>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245BAA" w:rsidRPr="00245BAA" w:rsidRDefault="00245BAA" w:rsidP="00245BAA">
      <w:pPr>
        <w:widowControl w:val="0"/>
        <w:suppressAutoHyphens/>
        <w:autoSpaceDE w:val="0"/>
        <w:spacing w:after="0" w:line="240" w:lineRule="auto"/>
        <w:ind w:firstLine="709"/>
        <w:contextualSpacing/>
        <w:jc w:val="both"/>
        <w:rPr>
          <w:rFonts w:ascii="Times New Roman" w:eastAsia="Times New Roman" w:hAnsi="Times New Roman"/>
          <w:b/>
          <w:bCs/>
          <w:sz w:val="24"/>
          <w:szCs w:val="24"/>
          <w:lang w:eastAsia="zh-CN"/>
        </w:rPr>
      </w:pP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3) требование у заявителя документов или информации либо осуществления действий, представление или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z w:val="24"/>
          <w:szCs w:val="24"/>
          <w:lang w:eastAsia="zh-CN"/>
        </w:rPr>
        <w:t>которых не предусмотрено</w:t>
      </w:r>
      <w:r w:rsidRPr="00245BAA" w:rsidDel="009F0626">
        <w:rPr>
          <w:rFonts w:ascii="Times New Roman" w:eastAsia="Times New Roman" w:hAnsi="Times New Roman"/>
          <w:sz w:val="24"/>
          <w:szCs w:val="24"/>
          <w:lang w:eastAsia="zh-CN"/>
        </w:rPr>
        <w:t xml:space="preserve"> </w:t>
      </w:r>
      <w:r w:rsidRPr="00245BAA">
        <w:rPr>
          <w:rFonts w:ascii="Times New Roman" w:eastAsia="Times New Roman" w:hAnsi="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8) нарушение срока или порядка выдачи документов по результатам предоставления муниципальной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45BAA">
          <w:rPr>
            <w:rFonts w:ascii="Times New Roman" w:eastAsia="Times New Roman" w:hAnsi="Times New Roman"/>
            <w:sz w:val="24"/>
            <w:szCs w:val="24"/>
            <w:lang w:eastAsia="zh-CN"/>
          </w:rPr>
          <w:t>части 5 статьи 11.2</w:t>
        </w:r>
      </w:hyperlink>
      <w:r w:rsidRPr="00245BAA">
        <w:rPr>
          <w:rFonts w:ascii="Times New Roman" w:eastAsia="Times New Roman" w:hAnsi="Times New Roman"/>
          <w:sz w:val="24"/>
          <w:szCs w:val="24"/>
          <w:lang w:eastAsia="zh-CN"/>
        </w:rPr>
        <w:t xml:space="preserve"> Федерального закона № 210-ФЗ.</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 письменной жалобе в обязательном порядке указываются:</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45BAA">
          <w:rPr>
            <w:rFonts w:ascii="Times New Roman" w:eastAsia="Times New Roman" w:hAnsi="Times New Roman"/>
            <w:sz w:val="24"/>
            <w:szCs w:val="24"/>
            <w:lang w:eastAsia="zh-CN"/>
          </w:rPr>
          <w:t>статьей 11.1</w:t>
        </w:r>
      </w:hyperlink>
      <w:r w:rsidRPr="00245BAA">
        <w:rPr>
          <w:rFonts w:ascii="Times New Roman" w:eastAsia="Times New Roman" w:hAnsi="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5.7. По результатам рассмотрения жалобы принимается одно из следующих решений:</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 в удовлетворении жалобы отказывается.</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p>
    <w:p w:rsidR="00245BAA" w:rsidRPr="00245BAA" w:rsidRDefault="00245BAA" w:rsidP="00245BAA">
      <w:pPr>
        <w:keepNext/>
        <w:spacing w:after="0" w:line="240" w:lineRule="auto"/>
        <w:jc w:val="center"/>
        <w:outlineLvl w:val="0"/>
        <w:rPr>
          <w:rFonts w:ascii="Times New Roman" w:eastAsia="Times New Roman" w:hAnsi="Times New Roman"/>
          <w:b/>
          <w:sz w:val="24"/>
          <w:szCs w:val="24"/>
          <w:lang w:eastAsia="ru-RU"/>
        </w:rPr>
      </w:pPr>
      <w:r w:rsidRPr="00245BAA">
        <w:rPr>
          <w:rFonts w:ascii="Times New Roman" w:eastAsia="Times New Roman" w:hAnsi="Times New Roman"/>
          <w:b/>
          <w:sz w:val="24"/>
          <w:szCs w:val="24"/>
          <w:lang w:eastAsia="ru-RU"/>
        </w:rPr>
        <w:t>6. Особенности выполнения административных процедур в многофункциональных центрах</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б) определяет предмет обращения;</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в) проводит проверку правильности заполнения обращения;</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г) проводит проверку укомплектованности пакета документов;</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е) заверяет каждый документ дела своей электронной подписью;</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ж) направляет копии документов и реестр документов в администрацию:</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 в электронной форме (в составе пакетов электронных дел) - в день обращения заявителя в ГБУ ЛО «МФЦ»;</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По окончании приема документов работник ГБУ ЛО «МФЦ» выдает заявителю расписку в приеме документов.</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6.3. При установлении работником МФЦ следующих фактов:</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сообщает заявителю, какие необходимые документы им не представлены;</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сообщает заявителю об отсутствии у него права на получение муниципальной услуги;</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45BAA" w:rsidRPr="00245BAA" w:rsidRDefault="00245BAA" w:rsidP="00245BAA">
      <w:pPr>
        <w:autoSpaceDE w:val="0"/>
        <w:autoSpaceDN w:val="0"/>
        <w:adjustRightInd w:val="0"/>
        <w:spacing w:after="0" w:line="240" w:lineRule="auto"/>
        <w:ind w:firstLine="709"/>
        <w:jc w:val="both"/>
        <w:rPr>
          <w:rFonts w:ascii="Times New Roman" w:hAnsi="Times New Roman"/>
          <w:bCs/>
          <w:sz w:val="24"/>
          <w:szCs w:val="24"/>
        </w:rPr>
      </w:pPr>
      <w:r w:rsidRPr="00245BAA">
        <w:rPr>
          <w:rFonts w:ascii="Times New Roman" w:hAnsi="Times New Roman"/>
          <w:bCs/>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245BAA" w:rsidRPr="00245BAA" w:rsidRDefault="00245BAA" w:rsidP="00245BAA">
      <w:pPr>
        <w:suppressAutoHyphens/>
        <w:spacing w:after="0" w:line="240" w:lineRule="auto"/>
        <w:ind w:firstLine="709"/>
        <w:jc w:val="both"/>
        <w:rPr>
          <w:rFonts w:ascii="Times New Roman" w:eastAsia="Times New Roman" w:hAnsi="Times New Roman"/>
          <w:sz w:val="24"/>
          <w:szCs w:val="24"/>
          <w:lang w:eastAsia="zh-CN"/>
        </w:rPr>
      </w:pPr>
    </w:p>
    <w:p w:rsidR="00245BAA" w:rsidRPr="00245BAA" w:rsidRDefault="00245BAA" w:rsidP="00245BAA">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4"/>
          <w:szCs w:val="24"/>
          <w:lang w:eastAsia="zh-CN"/>
        </w:rPr>
      </w:pPr>
    </w:p>
    <w:p w:rsidR="00245BAA" w:rsidRPr="00245BAA" w:rsidRDefault="00245BAA"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Приложение 1</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к Административному регламенту</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предоставления Муниципальной услуги</w:t>
      </w:r>
    </w:p>
    <w:p w:rsidR="00245BAA" w:rsidRPr="00245BAA" w:rsidRDefault="00245BAA" w:rsidP="00245BAA">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bookmarkStart w:id="1" w:name="P413"/>
      <w:bookmarkEnd w:id="1"/>
      <w:r w:rsidRPr="00245BAA">
        <w:rPr>
          <w:rFonts w:ascii="Times New Roman" w:eastAsia="Times New Roman" w:hAnsi="Times New Roman"/>
          <w:sz w:val="24"/>
          <w:szCs w:val="24"/>
          <w:lang w:eastAsia="zh-CN"/>
        </w:rPr>
        <w:t xml:space="preserve">                                 </w:t>
      </w:r>
      <w:r w:rsidRPr="00245BAA">
        <w:rPr>
          <w:rFonts w:ascii="Times New Roman" w:eastAsia="Times New Roman" w:hAnsi="Times New Roman"/>
          <w:b/>
          <w:sz w:val="24"/>
          <w:szCs w:val="24"/>
          <w:lang w:eastAsia="zh-CN"/>
        </w:rPr>
        <w:t>ЗАЯВЛЕНИЕ</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w:t>
      </w:r>
      <w:r w:rsidRPr="00245BAA">
        <w:rPr>
          <w:rFonts w:ascii="Times New Roman" w:eastAsia="Times New Roman" w:hAnsi="Times New Roman"/>
          <w:b/>
          <w:sz w:val="24"/>
          <w:szCs w:val="24"/>
          <w:lang w:eastAsia="zh-CN"/>
        </w:rPr>
        <w:t xml:space="preserve">о выдаче разрешения (ордера) на право производства земляных работ </w:t>
      </w:r>
      <w:r w:rsidRPr="00245BAA">
        <w:rPr>
          <w:rFonts w:ascii="Times New Roman" w:eastAsia="Times New Roman" w:hAnsi="Times New Roman"/>
          <w:sz w:val="24"/>
          <w:szCs w:val="24"/>
          <w:lang w:eastAsia="zh-CN"/>
        </w:rPr>
        <w:t xml:space="preserve"> </w:t>
      </w:r>
      <w:r w:rsidRPr="00245BAA">
        <w:rPr>
          <w:rFonts w:ascii="Times New Roman" w:eastAsia="Times New Roman" w:hAnsi="Times New Roman"/>
          <w:b/>
          <w:sz w:val="24"/>
          <w:szCs w:val="24"/>
          <w:lang w:eastAsia="zh-CN"/>
        </w:rPr>
        <w:t>на территории муниципального образования "________"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 Администрацию муниципального образования "________________"</w:t>
      </w:r>
    </w:p>
    <w:p w:rsidR="00245BAA" w:rsidRPr="00245BAA" w:rsidRDefault="00245BAA" w:rsidP="00245BAA">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от_______________________________________________________________________</w:t>
      </w:r>
    </w:p>
    <w:p w:rsidR="00245BAA" w:rsidRPr="00245BAA" w:rsidRDefault="00245BAA" w:rsidP="00245BAA">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(наименование организации, фамилия, имя, отчество физического лица)</w:t>
      </w:r>
    </w:p>
    <w:p w:rsidR="00245BAA" w:rsidRPr="00245BAA" w:rsidRDefault="00245BAA" w:rsidP="00245BAA">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Адрес: </w:t>
      </w:r>
    </w:p>
    <w:p w:rsidR="00245BAA" w:rsidRPr="00245BAA" w:rsidRDefault="00245BAA" w:rsidP="00245BAA">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Телефон: </w:t>
      </w:r>
    </w:p>
    <w:p w:rsidR="00245BAA" w:rsidRPr="00245BAA" w:rsidRDefault="00245BAA" w:rsidP="00245BAA">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ИНН: </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_______________________________________________________________</w:t>
      </w:r>
    </w:p>
    <w:p w:rsidR="00245BAA" w:rsidRPr="00245BAA" w:rsidRDefault="00245BAA" w:rsidP="00245BAA">
      <w:pPr>
        <w:widowControl w:val="0"/>
        <w:suppressAutoHyphens/>
        <w:autoSpaceDE w:val="0"/>
        <w:spacing w:after="0" w:line="240" w:lineRule="auto"/>
        <w:jc w:val="center"/>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_______________________________________________________________                                (вид работ)</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Заказчик работ: __________________ _______________________________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Исполнитель работ: ______________________________________________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СРО (при необходимости): ________________________________________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Основание для производства работ (при наличии договор подряда):</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_______________________________________________________________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Нарушаемое благоустройство, объем (кв.м.): ________________________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_______________________________________________________________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Тротуар ________________ Проезжая часть _________________________ </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Озеленение ____________________________________________________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Место проведения работ:__________________________________________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_______________________________________________________________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Вид вскрываемого покрытия:______________________________________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Сведение об ответственном за производство земляных работ:</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Ф.И.О.: ________________________________________________________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Должность: ____________________________________________________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Паспортные данные: Серия _________ N ___________ выдан__________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Номер телефона: 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Номер и дата приказа о назначении ответственного лица: _______________________________________________________________</w:t>
      </w:r>
    </w:p>
    <w:p w:rsidR="00245BAA" w:rsidRPr="00245BAA" w:rsidRDefault="00245BAA" w:rsidP="00245BAA">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Срок производства земляных работ: ___________________________</w:t>
      </w:r>
    </w:p>
    <w:p w:rsidR="00245BAA" w:rsidRPr="00245BAA" w:rsidRDefault="00245BAA" w:rsidP="00245BAA">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Полное восстановление дорожного покрытия и объектов благоустройства будет произведено в срок до: _______________________</w:t>
      </w:r>
    </w:p>
    <w:p w:rsidR="00245BAA" w:rsidRPr="00245BAA" w:rsidRDefault="00245BAA" w:rsidP="00245BAA">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Производство работ предполагает/не предполагает (нужное подчеркнуть) ограничение движения пешеходов или автотранспорта.</w:t>
      </w:r>
    </w:p>
    <w:p w:rsidR="00245BAA" w:rsidRPr="00245BAA" w:rsidRDefault="00245BAA" w:rsidP="00245BAA">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Производство работ предполагает/не предполагает (нужное подчеркнуть) снос зеленых насаждений.</w:t>
      </w:r>
    </w:p>
    <w:p w:rsidR="00245BAA" w:rsidRPr="00245BAA" w:rsidRDefault="00245BAA" w:rsidP="00245BAA">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245BAA" w:rsidRPr="00245BAA" w:rsidRDefault="00245BAA" w:rsidP="00245BAA">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При производстве работ гарантируем безопасное и беспрепятственное движение автотранспорта и пешеходов.</w:t>
      </w:r>
    </w:p>
    <w:p w:rsidR="00245BAA" w:rsidRPr="00245BAA" w:rsidRDefault="00245BAA" w:rsidP="00245BAA">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Обязуемся восстановить благоустройство на месте проведения работ.</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Результат рассмотрения заявления прошу:</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45BAA" w:rsidRPr="00245BAA" w:rsidTr="00245BAA">
        <w:tc>
          <w:tcPr>
            <w:tcW w:w="534" w:type="dxa"/>
            <w:tcBorders>
              <w:right w:val="single" w:sz="4" w:space="0" w:color="auto"/>
            </w:tcBorders>
            <w:shd w:val="clear" w:color="auto" w:fill="auto"/>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выдать на руки в Администрации</w:t>
            </w:r>
          </w:p>
        </w:tc>
      </w:tr>
      <w:tr w:rsidR="00245BAA" w:rsidRPr="00245BAA" w:rsidTr="00245BAA">
        <w:tc>
          <w:tcPr>
            <w:tcW w:w="534" w:type="dxa"/>
            <w:tcBorders>
              <w:right w:val="single" w:sz="4" w:space="0" w:color="auto"/>
            </w:tcBorders>
            <w:shd w:val="clear" w:color="auto" w:fill="auto"/>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выдать на руки в МФЦ, расположенном по адресу:</w:t>
            </w:r>
          </w:p>
        </w:tc>
      </w:tr>
      <w:tr w:rsidR="00245BAA" w:rsidRPr="00245BAA" w:rsidTr="00245BAA">
        <w:tc>
          <w:tcPr>
            <w:tcW w:w="534" w:type="dxa"/>
            <w:tcBorders>
              <w:right w:val="single" w:sz="4" w:space="0" w:color="auto"/>
            </w:tcBorders>
            <w:shd w:val="clear" w:color="auto" w:fill="auto"/>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направить по электронной почте</w:t>
            </w:r>
          </w:p>
        </w:tc>
      </w:tr>
      <w:tr w:rsidR="00245BAA" w:rsidRPr="00245BAA" w:rsidTr="00245BAA">
        <w:trPr>
          <w:trHeight w:val="461"/>
        </w:trPr>
        <w:tc>
          <w:tcPr>
            <w:tcW w:w="534" w:type="dxa"/>
            <w:tcBorders>
              <w:right w:val="single" w:sz="4" w:space="0" w:color="auto"/>
            </w:tcBorders>
            <w:shd w:val="clear" w:color="auto" w:fill="auto"/>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направить в электронной форме в личный кабинет на ПГУ ЛО/ЕПГУ</w:t>
            </w:r>
          </w:p>
        </w:tc>
      </w:tr>
    </w:tbl>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Прилагаю: (согласно п. 2.6  административного регламента)</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"___" ___________ 20___ г.      ___________________     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дата подачи заявления                    подпись заявителя Ф.И.О. заявителя</w:t>
      </w:r>
    </w:p>
    <w:p w:rsidR="00245BAA" w:rsidRPr="00245BAA" w:rsidRDefault="00245BAA"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245BAA" w:rsidRDefault="00245BAA"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Pr="00245BAA"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Приложение 2</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к Административному регламенту</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предоставления Муниципальной услуги</w:t>
      </w:r>
    </w:p>
    <w:p w:rsidR="00245BAA" w:rsidRPr="00245BAA" w:rsidRDefault="00245BAA" w:rsidP="00245BAA">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center"/>
        <w:rPr>
          <w:rFonts w:ascii="Times New Roman" w:eastAsia="Times New Roman" w:hAnsi="Times New Roman"/>
          <w:sz w:val="24"/>
          <w:szCs w:val="24"/>
          <w:lang w:eastAsia="zh-CN"/>
        </w:rPr>
      </w:pPr>
      <w:bookmarkStart w:id="2" w:name="P522"/>
      <w:bookmarkEnd w:id="2"/>
      <w:r w:rsidRPr="00245BAA">
        <w:rPr>
          <w:rFonts w:ascii="Times New Roman" w:eastAsia="Times New Roman" w:hAnsi="Times New Roman"/>
          <w:b/>
          <w:sz w:val="24"/>
          <w:szCs w:val="24"/>
          <w:lang w:eastAsia="zh-CN"/>
        </w:rPr>
        <w:t>ЗАЯВЛЕНИЕ</w:t>
      </w:r>
    </w:p>
    <w:p w:rsidR="00245BAA" w:rsidRPr="00245BAA" w:rsidRDefault="00245BAA" w:rsidP="00245BAA">
      <w:pPr>
        <w:widowControl w:val="0"/>
        <w:suppressAutoHyphens/>
        <w:autoSpaceDE w:val="0"/>
        <w:spacing w:after="0" w:line="240" w:lineRule="auto"/>
        <w:jc w:val="center"/>
        <w:rPr>
          <w:rFonts w:ascii="Times New Roman" w:eastAsia="Times New Roman" w:hAnsi="Times New Roman"/>
          <w:sz w:val="24"/>
          <w:szCs w:val="24"/>
          <w:lang w:eastAsia="zh-CN"/>
        </w:rPr>
      </w:pPr>
      <w:r w:rsidRPr="00245BAA">
        <w:rPr>
          <w:rFonts w:ascii="Times New Roman" w:eastAsia="Times New Roman" w:hAnsi="Times New Roman"/>
          <w:b/>
          <w:sz w:val="24"/>
          <w:szCs w:val="24"/>
          <w:lang w:eastAsia="zh-CN"/>
        </w:rPr>
        <w:t>о продлении разрешения (ордера) на право производства земляных работ на территории муниципального образования "________"</w:t>
      </w:r>
    </w:p>
    <w:p w:rsidR="00245BAA" w:rsidRPr="00245BAA" w:rsidRDefault="00245BAA" w:rsidP="00245BAA">
      <w:pPr>
        <w:widowControl w:val="0"/>
        <w:suppressAutoHyphens/>
        <w:autoSpaceDE w:val="0"/>
        <w:spacing w:after="0" w:line="240" w:lineRule="auto"/>
        <w:jc w:val="center"/>
        <w:rPr>
          <w:rFonts w:ascii="Times New Roman" w:eastAsia="Times New Roman" w:hAnsi="Times New Roman"/>
          <w:sz w:val="24"/>
          <w:szCs w:val="24"/>
          <w:lang w:eastAsia="zh-CN"/>
        </w:rPr>
      </w:pPr>
      <w:r w:rsidRPr="00245BAA">
        <w:rPr>
          <w:rFonts w:ascii="Times New Roman" w:eastAsia="Times New Roman" w:hAnsi="Times New Roman"/>
          <w:i/>
          <w:sz w:val="24"/>
          <w:szCs w:val="24"/>
          <w:lang w:eastAsia="zh-CN"/>
        </w:rPr>
        <w:t>(для юридических лиц, физических лиц, в том числе зарегистрированных в качестве индивидуальных предпринимателе)</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 Администрацию муниципального образования "________________"</w:t>
      </w:r>
    </w:p>
    <w:p w:rsidR="00245BAA" w:rsidRPr="00245BAA" w:rsidRDefault="00245BAA" w:rsidP="00245BAA">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от_______________________________________________________________________</w:t>
      </w:r>
    </w:p>
    <w:p w:rsidR="00245BAA" w:rsidRPr="00245BAA" w:rsidRDefault="00245BAA" w:rsidP="00245BAA">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(наименование организации, фамилия, имя, отчество физического лица)</w:t>
      </w:r>
    </w:p>
    <w:p w:rsidR="00245BAA" w:rsidRPr="00245BAA" w:rsidRDefault="00245BAA" w:rsidP="00245BAA">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Адрес: </w:t>
      </w:r>
    </w:p>
    <w:p w:rsidR="00245BAA" w:rsidRPr="00245BAA" w:rsidRDefault="00245BAA" w:rsidP="00245BAA">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Телефон: </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Срок производства земляных  работ: _______________________________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(указать срок)</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Срок восстановления нарушенного благоустройства:__________________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(указать срок)</w:t>
      </w:r>
    </w:p>
    <w:p w:rsidR="00245BAA" w:rsidRPr="00245BAA" w:rsidRDefault="00245BAA" w:rsidP="00245BAA">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Причина продления сроков производства земляных работ и/или восстановления благоустройства: __________________________________ </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______________________________________________________________________________________________________________________________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Результат рассмотрения заявления прошу:</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45BAA" w:rsidRPr="00245BAA" w:rsidTr="00245BAA">
        <w:tc>
          <w:tcPr>
            <w:tcW w:w="534" w:type="dxa"/>
            <w:tcBorders>
              <w:right w:val="single" w:sz="4" w:space="0" w:color="auto"/>
            </w:tcBorders>
            <w:shd w:val="clear" w:color="auto" w:fill="auto"/>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выдать на руки в Администрации</w:t>
            </w:r>
          </w:p>
        </w:tc>
      </w:tr>
      <w:tr w:rsidR="00245BAA" w:rsidRPr="00245BAA" w:rsidTr="00245BAA">
        <w:tc>
          <w:tcPr>
            <w:tcW w:w="534" w:type="dxa"/>
            <w:tcBorders>
              <w:right w:val="single" w:sz="4" w:space="0" w:color="auto"/>
            </w:tcBorders>
            <w:shd w:val="clear" w:color="auto" w:fill="auto"/>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выдать на руки в МФЦ, расположенном по адресу:</w:t>
            </w:r>
          </w:p>
        </w:tc>
      </w:tr>
      <w:tr w:rsidR="00245BAA" w:rsidRPr="00245BAA" w:rsidTr="00245BAA">
        <w:tc>
          <w:tcPr>
            <w:tcW w:w="534" w:type="dxa"/>
            <w:tcBorders>
              <w:right w:val="single" w:sz="4" w:space="0" w:color="auto"/>
            </w:tcBorders>
            <w:shd w:val="clear" w:color="auto" w:fill="auto"/>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направить по электронной почте</w:t>
            </w:r>
          </w:p>
        </w:tc>
      </w:tr>
      <w:tr w:rsidR="00245BAA" w:rsidRPr="00245BAA" w:rsidTr="00245BAA">
        <w:trPr>
          <w:trHeight w:val="461"/>
        </w:trPr>
        <w:tc>
          <w:tcPr>
            <w:tcW w:w="534" w:type="dxa"/>
            <w:tcBorders>
              <w:right w:val="single" w:sz="4" w:space="0" w:color="auto"/>
            </w:tcBorders>
            <w:shd w:val="clear" w:color="auto" w:fill="auto"/>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направить в электронной форме в личный кабинет на ПГУ ЛО/ЕПГУ</w:t>
            </w:r>
          </w:p>
        </w:tc>
      </w:tr>
    </w:tbl>
    <w:p w:rsidR="00245BAA" w:rsidRPr="00245BAA" w:rsidRDefault="00245BAA" w:rsidP="00245BAA">
      <w:pPr>
        <w:widowControl w:val="0"/>
        <w:suppressAutoHyphens/>
        <w:autoSpaceDE w:val="0"/>
        <w:spacing w:after="0" w:line="240" w:lineRule="auto"/>
        <w:ind w:firstLine="708"/>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Прилагаю:</w:t>
      </w:r>
    </w:p>
    <w:p w:rsidR="00245BAA" w:rsidRPr="00245BAA" w:rsidRDefault="00245BAA" w:rsidP="00245BAA">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Оригинал разрешения (ордера) от "____" ___________ 20____ г. N 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"___" ___________ 20___ г.       __________________     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дата подачи заявления                    подпись заявителя       Ф.И.О. заявителя</w:t>
      </w: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Приложение 3</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к Административному регламенту</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предоставления Муниципальной услуги</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center"/>
        <w:rPr>
          <w:rFonts w:ascii="Times New Roman" w:eastAsia="Times New Roman" w:hAnsi="Times New Roman"/>
          <w:sz w:val="24"/>
          <w:szCs w:val="24"/>
          <w:lang w:eastAsia="zh-CN"/>
        </w:rPr>
      </w:pPr>
      <w:bookmarkStart w:id="3" w:name="P578"/>
      <w:bookmarkEnd w:id="3"/>
      <w:r w:rsidRPr="00245BAA">
        <w:rPr>
          <w:rFonts w:ascii="Times New Roman" w:eastAsia="Times New Roman" w:hAnsi="Times New Roman"/>
          <w:b/>
          <w:sz w:val="24"/>
          <w:szCs w:val="24"/>
          <w:lang w:eastAsia="zh-CN"/>
        </w:rPr>
        <w:t>ЗАЯВЛЕНИЕ</w:t>
      </w:r>
    </w:p>
    <w:p w:rsidR="00245BAA" w:rsidRPr="00245BAA" w:rsidRDefault="00245BAA" w:rsidP="00245BAA">
      <w:pPr>
        <w:widowControl w:val="0"/>
        <w:suppressAutoHyphens/>
        <w:autoSpaceDE w:val="0"/>
        <w:spacing w:after="0" w:line="240" w:lineRule="auto"/>
        <w:jc w:val="center"/>
        <w:rPr>
          <w:rFonts w:ascii="Times New Roman" w:eastAsia="Times New Roman" w:hAnsi="Times New Roman"/>
          <w:sz w:val="24"/>
          <w:szCs w:val="24"/>
          <w:lang w:eastAsia="zh-CN"/>
        </w:rPr>
      </w:pPr>
      <w:r w:rsidRPr="00245BAA">
        <w:rPr>
          <w:rFonts w:ascii="Times New Roman" w:eastAsia="Times New Roman" w:hAnsi="Times New Roman"/>
          <w:b/>
          <w:sz w:val="24"/>
          <w:szCs w:val="24"/>
          <w:lang w:eastAsia="zh-CN"/>
        </w:rPr>
        <w:t>о закрытии (исполнении) разрешения (ордера) на право производства земляных работ на территории муниципального образования "______________"</w:t>
      </w:r>
    </w:p>
    <w:p w:rsidR="00245BAA" w:rsidRPr="00245BAA" w:rsidRDefault="00245BAA" w:rsidP="00245BAA">
      <w:pPr>
        <w:widowControl w:val="0"/>
        <w:suppressAutoHyphens/>
        <w:autoSpaceDE w:val="0"/>
        <w:spacing w:after="0" w:line="240" w:lineRule="auto"/>
        <w:jc w:val="center"/>
        <w:rPr>
          <w:rFonts w:ascii="Times New Roman" w:eastAsia="Times New Roman" w:hAnsi="Times New Roman"/>
          <w:sz w:val="24"/>
          <w:szCs w:val="24"/>
          <w:lang w:eastAsia="zh-CN"/>
        </w:rPr>
      </w:pPr>
      <w:r w:rsidRPr="00245BAA">
        <w:rPr>
          <w:rFonts w:ascii="Times New Roman" w:eastAsia="Times New Roman" w:hAnsi="Times New Roman"/>
          <w:i/>
          <w:sz w:val="24"/>
          <w:szCs w:val="24"/>
          <w:lang w:eastAsia="zh-CN"/>
        </w:rPr>
        <w:t>(для юридических, физических лиц и индивидуальных предпринимателей)</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 Администрацию муниципального образования "________________"</w:t>
      </w:r>
    </w:p>
    <w:p w:rsidR="00245BAA" w:rsidRPr="00245BAA" w:rsidRDefault="00245BAA" w:rsidP="00245BAA">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от_______________________________________________________________________</w:t>
      </w:r>
    </w:p>
    <w:p w:rsidR="00245BAA" w:rsidRPr="00245BAA" w:rsidRDefault="00245BAA" w:rsidP="00245BAA">
      <w:pPr>
        <w:widowControl w:val="0"/>
        <w:suppressAutoHyphens/>
        <w:autoSpaceDE w:val="0"/>
        <w:spacing w:after="0" w:line="240" w:lineRule="auto"/>
        <w:ind w:left="4820"/>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(наименование организации, фамилия, имя, отчество физического лица)</w:t>
      </w:r>
    </w:p>
    <w:p w:rsidR="00245BAA" w:rsidRPr="00245BAA" w:rsidRDefault="00245BAA" w:rsidP="00245BAA">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Адрес: </w:t>
      </w:r>
    </w:p>
    <w:p w:rsidR="00245BAA" w:rsidRPr="00245BAA" w:rsidRDefault="00245BAA" w:rsidP="00245BAA">
      <w:pPr>
        <w:widowControl w:val="0"/>
        <w:suppressAutoHyphens/>
        <w:autoSpaceDE w:val="0"/>
        <w:spacing w:after="0" w:line="240" w:lineRule="auto"/>
        <w:ind w:left="4112"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Телефон: </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rsidR="00245BAA" w:rsidRPr="00245BAA" w:rsidRDefault="00245BAA" w:rsidP="00245BAA">
      <w:pPr>
        <w:widowControl w:val="0"/>
        <w:suppressAutoHyphens/>
        <w:autoSpaceDE w:val="0"/>
        <w:spacing w:after="0" w:line="240" w:lineRule="auto"/>
        <w:ind w:firstLine="708"/>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Благоустройство, нарушенное в процессе производства земляных работ, выполнено в полном объеме.</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Прилагаю:</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1. Оригинал разрешения (ордера) от "____" ___________ 20____ г. № 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"_________________" от "____" ___________ 20____ г. № 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Результат рассмотрения заявления прошу:</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45BAA" w:rsidRPr="00245BAA" w:rsidTr="00245BAA">
        <w:tc>
          <w:tcPr>
            <w:tcW w:w="534" w:type="dxa"/>
            <w:tcBorders>
              <w:right w:val="single" w:sz="4" w:space="0" w:color="auto"/>
            </w:tcBorders>
            <w:shd w:val="clear" w:color="auto" w:fill="auto"/>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выдать на руки в Администрации</w:t>
            </w:r>
          </w:p>
        </w:tc>
      </w:tr>
      <w:tr w:rsidR="00245BAA" w:rsidRPr="00245BAA" w:rsidTr="00245BAA">
        <w:tc>
          <w:tcPr>
            <w:tcW w:w="534" w:type="dxa"/>
            <w:tcBorders>
              <w:right w:val="single" w:sz="4" w:space="0" w:color="auto"/>
            </w:tcBorders>
            <w:shd w:val="clear" w:color="auto" w:fill="auto"/>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выдать на руки в МФЦ, расположенном по адресу:</w:t>
            </w:r>
          </w:p>
        </w:tc>
      </w:tr>
      <w:tr w:rsidR="00245BAA" w:rsidRPr="00245BAA" w:rsidTr="00245BAA">
        <w:trPr>
          <w:trHeight w:val="754"/>
        </w:trPr>
        <w:tc>
          <w:tcPr>
            <w:tcW w:w="534" w:type="dxa"/>
            <w:tcBorders>
              <w:right w:val="single" w:sz="4" w:space="0" w:color="auto"/>
            </w:tcBorders>
            <w:shd w:val="clear" w:color="auto" w:fill="auto"/>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направить по электронной почте</w:t>
            </w:r>
          </w:p>
        </w:tc>
      </w:tr>
      <w:tr w:rsidR="00245BAA" w:rsidRPr="00245BAA" w:rsidTr="00245BAA">
        <w:trPr>
          <w:trHeight w:val="461"/>
        </w:trPr>
        <w:tc>
          <w:tcPr>
            <w:tcW w:w="534" w:type="dxa"/>
            <w:tcBorders>
              <w:right w:val="single" w:sz="4" w:space="0" w:color="auto"/>
            </w:tcBorders>
            <w:shd w:val="clear" w:color="auto" w:fill="auto"/>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направить в электронной форме в личный кабинет на ПГУ ЛО/ЕПГУ</w:t>
            </w:r>
          </w:p>
        </w:tc>
      </w:tr>
    </w:tbl>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"___" ___________ 20___ г.     ___________________      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дата подачи заявления                    подпись заявителя         Ф.И.О. заявителя</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Приложение 4</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к Административному регламенту</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предоставления Муниципальной услуги</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bookmarkStart w:id="4" w:name="P818"/>
      <w:bookmarkEnd w:id="4"/>
      <w:r w:rsidRPr="00245BAA">
        <w:rPr>
          <w:rFonts w:ascii="Times New Roman" w:eastAsia="Times New Roman" w:hAnsi="Times New Roman"/>
          <w:b/>
          <w:bCs/>
          <w:color w:val="000000"/>
          <w:sz w:val="24"/>
          <w:szCs w:val="24"/>
          <w:lang w:eastAsia="ru-RU"/>
        </w:rPr>
        <w:t xml:space="preserve">Форма разрешения на </w:t>
      </w:r>
      <w:r w:rsidRPr="00245BAA">
        <w:rPr>
          <w:rFonts w:ascii="Times New Roman" w:hAnsi="Times New Roman"/>
          <w:b/>
          <w:sz w:val="24"/>
          <w:szCs w:val="24"/>
          <w:lang w:eastAsia="ru-RU"/>
        </w:rPr>
        <w:t>производство</w:t>
      </w:r>
      <w:r w:rsidRPr="00245BAA">
        <w:rPr>
          <w:rFonts w:ascii="Times New Roman" w:eastAsia="Times New Roman" w:hAnsi="Times New Roman"/>
          <w:b/>
          <w:bCs/>
          <w:color w:val="000000"/>
          <w:sz w:val="24"/>
          <w:szCs w:val="24"/>
          <w:lang w:eastAsia="ru-RU"/>
        </w:rPr>
        <w:t xml:space="preserve"> земляных работ</w:t>
      </w:r>
    </w:p>
    <w:p w:rsidR="00245BAA" w:rsidRPr="00245BAA" w:rsidRDefault="00245BAA" w:rsidP="00245BAA">
      <w:pPr>
        <w:autoSpaceDE w:val="0"/>
        <w:autoSpaceDN w:val="0"/>
        <w:adjustRightInd w:val="0"/>
        <w:spacing w:after="0" w:line="240" w:lineRule="auto"/>
        <w:rPr>
          <w:rFonts w:ascii="Times New Roman" w:eastAsia="Times New Roman" w:hAnsi="Times New Roman"/>
          <w:b/>
          <w:bCs/>
          <w:color w:val="000000"/>
          <w:sz w:val="24"/>
          <w:szCs w:val="24"/>
          <w:lang w:eastAsia="ru-RU"/>
        </w:rPr>
      </w:pPr>
    </w:p>
    <w:p w:rsidR="00245BAA" w:rsidRPr="00245BAA" w:rsidRDefault="00245BAA" w:rsidP="00245BAA">
      <w:pPr>
        <w:autoSpaceDE w:val="0"/>
        <w:autoSpaceDN w:val="0"/>
        <w:adjustRightInd w:val="0"/>
        <w:spacing w:after="0" w:line="240" w:lineRule="auto"/>
        <w:rPr>
          <w:rFonts w:ascii="Times New Roman" w:eastAsia="Times New Roman" w:hAnsi="Times New Roman"/>
          <w:b/>
          <w:bCs/>
          <w:color w:val="000000"/>
          <w:sz w:val="24"/>
          <w:szCs w:val="24"/>
          <w:lang w:eastAsia="ru-RU"/>
        </w:rPr>
      </w:pP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45BAA">
        <w:rPr>
          <w:rFonts w:ascii="Times New Roman" w:eastAsia="Times New Roman" w:hAnsi="Times New Roman"/>
          <w:color w:val="000000"/>
          <w:sz w:val="24"/>
          <w:szCs w:val="24"/>
          <w:lang w:eastAsia="ru-RU"/>
        </w:rPr>
        <w:t>РАЗРЕШЕНИЕ (ОРДЕР)</w:t>
      </w: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45BAA">
        <w:rPr>
          <w:rFonts w:ascii="Times New Roman" w:eastAsia="Times New Roman" w:hAnsi="Times New Roman"/>
          <w:color w:val="000000"/>
          <w:sz w:val="24"/>
          <w:szCs w:val="24"/>
          <w:lang w:eastAsia="ru-RU"/>
        </w:rPr>
        <w:t>№ ___________ Дата __________</w:t>
      </w: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45BAA">
        <w:rPr>
          <w:rFonts w:ascii="Times New Roman" w:eastAsia="Times New Roman" w:hAnsi="Times New Roman"/>
          <w:color w:val="000000"/>
          <w:sz w:val="24"/>
          <w:szCs w:val="24"/>
          <w:lang w:eastAsia="ru-RU"/>
        </w:rPr>
        <w:t>_______________________________________________________________</w:t>
      </w: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(наименование уполномоченного органа местного самоуправления)</w:t>
      </w: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Наименование заявителя (заказчика): _________________________________________. </w:t>
      </w: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Адрес производства земляных работ: __________________________________________. </w:t>
      </w: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Наименование работ: ___________________________________________________. </w:t>
      </w: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Вид и объем вскрываемого покрытия (вид/объем в м3 или кв. м): ______________________________________________________________________ </w:t>
      </w: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Период производства земляных работ: с ___________ по ___________. </w:t>
      </w: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Требования к производству земляных работ:________________________</w:t>
      </w: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_______________________________________________________________</w:t>
      </w: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ru-RU"/>
        </w:rPr>
      </w:pPr>
    </w:p>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Наименование подрядной организации, осуществляющей земляные работы: _______________________________________________________</w:t>
      </w:r>
    </w:p>
    <w:p w:rsidR="00245BAA" w:rsidRPr="00245BAA" w:rsidRDefault="00245BAA" w:rsidP="00245BAA">
      <w:pPr>
        <w:autoSpaceDE w:val="0"/>
        <w:autoSpaceDN w:val="0"/>
        <w:adjustRightInd w:val="0"/>
        <w:spacing w:after="0" w:line="240" w:lineRule="auto"/>
        <w:rPr>
          <w:rFonts w:ascii="Times New Roman" w:eastAsia="Times New Roman" w:hAnsi="Times New Roman"/>
          <w:color w:val="000000"/>
          <w:sz w:val="24"/>
          <w:szCs w:val="24"/>
          <w:lang w:eastAsia="ru-RU"/>
        </w:rPr>
      </w:pPr>
      <w:r w:rsidRPr="00245BAA">
        <w:rPr>
          <w:rFonts w:ascii="Times New Roman" w:eastAsia="Times New Roman" w:hAnsi="Times New Roman"/>
          <w:color w:val="000000"/>
          <w:sz w:val="24"/>
          <w:szCs w:val="24"/>
          <w:lang w:eastAsia="ru-RU"/>
        </w:rPr>
        <w:t xml:space="preserve">______________________________________________________________ </w:t>
      </w: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 </w:t>
      </w: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Наименование подрядной организации, выполняющей работы по восстановлению благоустройства: </w:t>
      </w: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_______________________________________________________________</w:t>
      </w: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Отметка о продлении </w:t>
      </w:r>
    </w:p>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Особые отметки ____________________________________________________________.</w:t>
      </w:r>
    </w:p>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r w:rsidRPr="00245BAA">
        <w:rPr>
          <w:rFonts w:ascii="Times New Roman" w:eastAsia="Times New Roman" w:hAnsi="Times New Roman"/>
          <w:color w:val="000000"/>
          <w:sz w:val="24"/>
          <w:szCs w:val="24"/>
          <w:lang w:eastAsia="ru-RU"/>
        </w:rPr>
        <w:t xml:space="preserve">Ф.И.О. должность уполномоченного сотрудника      </w:t>
      </w:r>
      <w:r w:rsidRPr="00245BAA">
        <w:rPr>
          <w:rFonts w:ascii="Times New Roman" w:eastAsia="Times New Roman" w:hAnsi="Times New Roman"/>
          <w:sz w:val="24"/>
          <w:szCs w:val="24"/>
          <w:lang w:eastAsia="ru-RU"/>
        </w:rPr>
        <w:t>Сведения о сертификате электронной подписи</w:t>
      </w: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Приложение 5</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к Административному регламенту</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предоставления Муниципальной услуги</w:t>
      </w: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bookmarkStart w:id="5" w:name="P857"/>
      <w:bookmarkEnd w:id="5"/>
      <w:r w:rsidRPr="00245BAA">
        <w:rPr>
          <w:rFonts w:ascii="Times New Roman" w:eastAsia="Times New Roman" w:hAnsi="Times New Roman"/>
          <w:b/>
          <w:bCs/>
          <w:sz w:val="24"/>
          <w:szCs w:val="24"/>
          <w:lang w:eastAsia="zh-CN"/>
        </w:rPr>
        <w:t>Форма акта о завершении (исполнении) земляных работ и выполнении восстановительных работ по благоустройству</w:t>
      </w: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245BAA">
        <w:rPr>
          <w:rFonts w:ascii="Times New Roman" w:eastAsia="Times New Roman" w:hAnsi="Times New Roman"/>
          <w:b/>
          <w:bCs/>
          <w:sz w:val="24"/>
          <w:szCs w:val="24"/>
          <w:lang w:eastAsia="zh-CN"/>
        </w:rPr>
        <w:t>АКТ</w:t>
      </w: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245BAA">
        <w:rPr>
          <w:rFonts w:ascii="Times New Roman" w:eastAsia="Times New Roman" w:hAnsi="Times New Roman"/>
          <w:b/>
          <w:bCs/>
          <w:sz w:val="24"/>
          <w:szCs w:val="24"/>
          <w:lang w:eastAsia="zh-CN"/>
        </w:rPr>
        <w:t>о завершении (исполнении) земляных работ и выполнении восстановительных работ по благоустройству</w:t>
      </w: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245BAA" w:rsidRPr="00245BAA" w:rsidRDefault="00245BAA" w:rsidP="00245BAA">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45BAA">
        <w:rPr>
          <w:rFonts w:ascii="Times New Roman" w:eastAsia="Times New Roman" w:hAnsi="Times New Roman"/>
          <w:sz w:val="24"/>
          <w:szCs w:val="24"/>
          <w:lang w:eastAsia="ru-RU"/>
        </w:rPr>
        <w:t>_______________________________________________________________</w:t>
      </w:r>
    </w:p>
    <w:p w:rsidR="00245BAA" w:rsidRPr="00245BAA" w:rsidRDefault="00245BAA" w:rsidP="00245BAA">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45BAA">
        <w:rPr>
          <w:rFonts w:ascii="Times New Roman" w:eastAsia="Times New Roman" w:hAnsi="Times New Roman"/>
          <w:color w:val="000000"/>
          <w:sz w:val="24"/>
          <w:szCs w:val="24"/>
          <w:lang w:eastAsia="ru-RU"/>
        </w:rPr>
        <w:t xml:space="preserve">                                                     (организация, предприятие/ФИО, производитель работ) </w:t>
      </w:r>
    </w:p>
    <w:p w:rsidR="00245BAA" w:rsidRPr="00245BAA" w:rsidRDefault="00245BAA" w:rsidP="00245BAA">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45BAA">
        <w:rPr>
          <w:rFonts w:ascii="Times New Roman" w:eastAsia="Times New Roman" w:hAnsi="Times New Roman"/>
          <w:color w:val="000000"/>
          <w:sz w:val="24"/>
          <w:szCs w:val="24"/>
          <w:lang w:eastAsia="ru-RU"/>
        </w:rPr>
        <w:t>_______________________________________________________________</w:t>
      </w:r>
    </w:p>
    <w:p w:rsidR="00245BAA" w:rsidRPr="00245BAA" w:rsidRDefault="00245BAA" w:rsidP="00245BAA">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45BAA">
        <w:rPr>
          <w:rFonts w:ascii="Times New Roman" w:eastAsia="Times New Roman" w:hAnsi="Times New Roman"/>
          <w:color w:val="000000"/>
          <w:sz w:val="24"/>
          <w:szCs w:val="24"/>
          <w:lang w:eastAsia="ru-RU"/>
        </w:rPr>
        <w:t xml:space="preserve">                                                                                             (адрес)</w:t>
      </w:r>
    </w:p>
    <w:p w:rsidR="00245BAA" w:rsidRPr="00245BAA" w:rsidRDefault="00245BAA" w:rsidP="00245BAA">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45BAA">
        <w:rPr>
          <w:rFonts w:ascii="Times New Roman" w:eastAsia="Times New Roman" w:hAnsi="Times New Roman"/>
          <w:color w:val="000000"/>
          <w:sz w:val="24"/>
          <w:szCs w:val="24"/>
          <w:lang w:eastAsia="ru-RU"/>
        </w:rPr>
        <w:t>Земляные работы производились по адресу:___________________________________</w:t>
      </w:r>
    </w:p>
    <w:p w:rsidR="00245BAA" w:rsidRPr="00245BAA" w:rsidRDefault="00245BAA" w:rsidP="00245BAA">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245BAA" w:rsidRPr="00245BAA" w:rsidRDefault="00245BAA" w:rsidP="00245BAA">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45BAA">
        <w:rPr>
          <w:rFonts w:ascii="Times New Roman" w:eastAsia="Times New Roman" w:hAnsi="Times New Roman"/>
          <w:color w:val="000000"/>
          <w:sz w:val="24"/>
          <w:szCs w:val="24"/>
          <w:lang w:eastAsia="ru-RU"/>
        </w:rPr>
        <w:t xml:space="preserve">Разрешение на производство земляных работ №________ от «_____» ____________г. </w:t>
      </w:r>
    </w:p>
    <w:p w:rsidR="00245BAA" w:rsidRPr="00245BAA" w:rsidRDefault="00245BAA" w:rsidP="00245BAA">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245BAA" w:rsidRPr="00245BAA" w:rsidRDefault="00245BAA" w:rsidP="00245BAA">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45BAA">
        <w:rPr>
          <w:rFonts w:ascii="Times New Roman" w:eastAsia="Times New Roman" w:hAnsi="Times New Roman"/>
          <w:color w:val="000000"/>
          <w:sz w:val="24"/>
          <w:szCs w:val="24"/>
          <w:lang w:eastAsia="ru-RU"/>
        </w:rPr>
        <w:t>Комиссия в составе:</w:t>
      </w:r>
    </w:p>
    <w:p w:rsidR="00245BAA" w:rsidRPr="00245BAA" w:rsidRDefault="00245BAA" w:rsidP="00245BAA">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45BAA">
        <w:rPr>
          <w:rFonts w:ascii="Times New Roman" w:eastAsia="Times New Roman" w:hAnsi="Times New Roman"/>
          <w:color w:val="000000"/>
          <w:sz w:val="24"/>
          <w:szCs w:val="24"/>
          <w:lang w:eastAsia="ru-RU"/>
        </w:rPr>
        <w:t xml:space="preserve">представителя организации, производящей земляные работы (подрядчика) </w:t>
      </w:r>
    </w:p>
    <w:p w:rsidR="00245BAA" w:rsidRPr="00245BAA" w:rsidRDefault="00245BAA" w:rsidP="00245BAA">
      <w:pPr>
        <w:autoSpaceDE w:val="0"/>
        <w:autoSpaceDN w:val="0"/>
        <w:adjustRightInd w:val="0"/>
        <w:spacing w:after="0" w:line="240" w:lineRule="auto"/>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_______________________________________________________________</w:t>
      </w:r>
    </w:p>
    <w:p w:rsidR="00245BAA" w:rsidRPr="00245BAA" w:rsidRDefault="00245BAA" w:rsidP="00245BAA">
      <w:pPr>
        <w:autoSpaceDE w:val="0"/>
        <w:autoSpaceDN w:val="0"/>
        <w:adjustRightInd w:val="0"/>
        <w:spacing w:after="0" w:line="240" w:lineRule="auto"/>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                                                                           (Ф.И.О., должность)</w:t>
      </w:r>
    </w:p>
    <w:p w:rsidR="00245BAA" w:rsidRPr="00245BAA" w:rsidRDefault="00245BAA" w:rsidP="00245BAA">
      <w:pPr>
        <w:autoSpaceDE w:val="0"/>
        <w:autoSpaceDN w:val="0"/>
        <w:adjustRightInd w:val="0"/>
        <w:spacing w:after="0" w:line="240" w:lineRule="auto"/>
        <w:jc w:val="both"/>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 представителя организации, выполнившей благоустройство __________</w:t>
      </w:r>
    </w:p>
    <w:p w:rsidR="00245BAA" w:rsidRPr="00245BAA" w:rsidRDefault="00245BAA" w:rsidP="00245BAA">
      <w:pPr>
        <w:autoSpaceDE w:val="0"/>
        <w:autoSpaceDN w:val="0"/>
        <w:adjustRightInd w:val="0"/>
        <w:spacing w:after="0" w:line="240" w:lineRule="auto"/>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_______________________________________________________________ </w:t>
      </w:r>
    </w:p>
    <w:p w:rsidR="00245BAA" w:rsidRPr="00245BAA" w:rsidRDefault="00245BAA" w:rsidP="00245BAA">
      <w:pPr>
        <w:autoSpaceDE w:val="0"/>
        <w:autoSpaceDN w:val="0"/>
        <w:adjustRightInd w:val="0"/>
        <w:spacing w:after="0" w:line="240" w:lineRule="auto"/>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                                                                             (Ф.И.О., должность) </w:t>
      </w:r>
    </w:p>
    <w:p w:rsidR="00245BAA" w:rsidRPr="00245BAA" w:rsidRDefault="00245BAA" w:rsidP="00245BAA">
      <w:pPr>
        <w:widowControl w:val="0"/>
        <w:suppressAutoHyphens/>
        <w:autoSpaceDE w:val="0"/>
        <w:spacing w:after="0" w:line="240" w:lineRule="auto"/>
        <w:ind w:firstLine="720"/>
        <w:jc w:val="both"/>
        <w:rPr>
          <w:rFonts w:ascii="Times New Roman" w:eastAsia="Times New Roman" w:hAnsi="Times New Roman"/>
          <w:sz w:val="24"/>
          <w:szCs w:val="24"/>
          <w:lang w:eastAsia="ru-RU"/>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представителя управляющей организации или жилищно-эксплуатационной организации _____________________________________________________________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                                                                               (Ф.И.О., должность)</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ru-RU"/>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акт на предмет выполнения благоустроительных работ в полном объеме</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45BAA">
        <w:rPr>
          <w:rFonts w:ascii="Times New Roman" w:eastAsia="Times New Roman" w:hAnsi="Times New Roman"/>
          <w:color w:val="000000"/>
          <w:sz w:val="24"/>
          <w:szCs w:val="24"/>
          <w:lang w:eastAsia="ru-RU"/>
        </w:rPr>
        <w:t>Представитель организации, производившей земляные работы (подрядчик),</w:t>
      </w:r>
    </w:p>
    <w:p w:rsidR="00245BAA" w:rsidRPr="00245BAA" w:rsidRDefault="00245BAA" w:rsidP="00245BAA">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245BAA" w:rsidRPr="00245BAA" w:rsidRDefault="00245BAA" w:rsidP="00245BAA">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45BAA">
        <w:rPr>
          <w:rFonts w:ascii="Times New Roman" w:eastAsia="Times New Roman" w:hAnsi="Times New Roman"/>
          <w:color w:val="000000"/>
          <w:sz w:val="24"/>
          <w:szCs w:val="24"/>
          <w:lang w:eastAsia="ru-RU"/>
        </w:rPr>
        <w:t xml:space="preserve"> (подпись) </w:t>
      </w:r>
    </w:p>
    <w:p w:rsidR="00245BAA" w:rsidRPr="00245BAA" w:rsidRDefault="00245BAA" w:rsidP="00245BAA">
      <w:pPr>
        <w:widowControl w:val="0"/>
        <w:suppressAutoHyphens/>
        <w:autoSpaceDE w:val="0"/>
        <w:spacing w:after="0" w:line="240" w:lineRule="auto"/>
        <w:ind w:firstLine="720"/>
        <w:jc w:val="both"/>
        <w:rPr>
          <w:rFonts w:ascii="Times New Roman" w:eastAsia="Times New Roman" w:hAnsi="Times New Roman"/>
          <w:sz w:val="24"/>
          <w:szCs w:val="24"/>
          <w:lang w:eastAsia="ru-RU"/>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Представитель организации, выполнившей благоустройство, </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ru-RU"/>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(подпись) </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ru-RU"/>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ru-RU"/>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(подпись) </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ru-RU"/>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ru-RU"/>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ru-RU"/>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ru-RU"/>
        </w:rPr>
      </w:pPr>
    </w:p>
    <w:p w:rsidR="00245BAA" w:rsidRPr="00245BAA" w:rsidRDefault="00245BAA"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Приложение 6</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к Административному регламенту</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предоставления Муниципальной услуги</w:t>
      </w:r>
    </w:p>
    <w:p w:rsidR="00245BAA" w:rsidRPr="00245BAA" w:rsidRDefault="00245BAA" w:rsidP="00245BAA">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bookmarkStart w:id="6" w:name="P890"/>
      <w:bookmarkEnd w:id="6"/>
      <w:r w:rsidRPr="00245BAA">
        <w:rPr>
          <w:rFonts w:ascii="Times New Roman" w:eastAsia="Times New Roman" w:hAnsi="Times New Roman"/>
          <w:b/>
          <w:bCs/>
          <w:sz w:val="24"/>
          <w:szCs w:val="24"/>
          <w:lang w:eastAsia="zh-CN"/>
        </w:rPr>
        <w:t xml:space="preserve">Форма </w:t>
      </w: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245BAA">
        <w:rPr>
          <w:rFonts w:ascii="Times New Roman" w:eastAsia="Times New Roman" w:hAnsi="Times New Roman"/>
          <w:b/>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45BAA">
        <w:rPr>
          <w:rFonts w:ascii="Times New Roman" w:eastAsia="Times New Roman" w:hAnsi="Times New Roman"/>
          <w:color w:val="000000"/>
          <w:sz w:val="24"/>
          <w:szCs w:val="24"/>
          <w:lang w:eastAsia="ru-RU"/>
        </w:rPr>
        <w:t>___________________________________________________________</w:t>
      </w: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наименование уполномоченного на предоставление услуги</w:t>
      </w: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jc w:val="right"/>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Кому: ________________________________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(фамилия, имя, отчество (последнее – при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наличии), наименование и данные документа,</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 удостоверяющего личность – для физического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лица;наименование индивидуального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предпринимателя, ИНН, ОГРНИП – для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физического лица, зарегистрированного в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качестве индивидуального предпринимателя);полное наименование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юридического лица, ИНН, ОГРН,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юридический адрес – для юридического лица)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jc w:val="right"/>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Контактные данные: _______________________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(почтовый индекс и адрес – для физического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лица, в т.ч. зарегистрированного в качестве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индивидуального предпринимателя, телефон,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sz w:val="24"/>
          <w:szCs w:val="24"/>
          <w:lang w:eastAsia="ru-RU"/>
        </w:rPr>
      </w:pPr>
      <w:r w:rsidRPr="00245BAA">
        <w:rPr>
          <w:rFonts w:ascii="Times New Roman" w:eastAsia="Times New Roman" w:hAnsi="Times New Roman"/>
          <w:i/>
          <w:iCs/>
          <w:sz w:val="24"/>
          <w:szCs w:val="24"/>
          <w:lang w:eastAsia="ru-RU"/>
        </w:rPr>
        <w:t xml:space="preserve">адрес электронной почты) </w:t>
      </w: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245BAA">
        <w:rPr>
          <w:rFonts w:ascii="Times New Roman" w:eastAsia="Times New Roman" w:hAnsi="Times New Roman"/>
          <w:b/>
          <w:bCs/>
          <w:sz w:val="24"/>
          <w:szCs w:val="24"/>
          <w:lang w:eastAsia="zh-CN"/>
        </w:rPr>
        <w:t>РЕШЕНИЕ</w:t>
      </w: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45BAA">
        <w:rPr>
          <w:rFonts w:ascii="Times New Roman" w:eastAsia="Times New Roman" w:hAnsi="Times New Roman"/>
          <w:color w:val="000000"/>
          <w:sz w:val="24"/>
          <w:szCs w:val="24"/>
          <w:lang w:eastAsia="ru-RU"/>
        </w:rPr>
        <w:t>_____________________________________________</w:t>
      </w: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_______________ от _________________.</w:t>
      </w: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(номер и дата решения)</w:t>
      </w:r>
    </w:p>
    <w:p w:rsidR="00245BAA" w:rsidRPr="00245BAA" w:rsidRDefault="00245BAA" w:rsidP="00245BAA">
      <w:pPr>
        <w:autoSpaceDE w:val="0"/>
        <w:autoSpaceDN w:val="0"/>
        <w:adjustRightInd w:val="0"/>
        <w:spacing w:after="0" w:line="240" w:lineRule="auto"/>
        <w:ind w:firstLine="708"/>
        <w:rPr>
          <w:rFonts w:ascii="Times New Roman" w:eastAsia="Times New Roman" w:hAnsi="Times New Roman"/>
          <w:color w:val="000000"/>
          <w:sz w:val="24"/>
          <w:szCs w:val="24"/>
          <w:lang w:eastAsia="ru-RU"/>
        </w:rPr>
      </w:pPr>
      <w:r w:rsidRPr="00245BAA">
        <w:rPr>
          <w:rFonts w:ascii="Times New Roman" w:eastAsia="Times New Roman" w:hAnsi="Times New Roman"/>
          <w:sz w:val="24"/>
          <w:szCs w:val="24"/>
          <w:lang w:eastAsia="ru-RU"/>
        </w:rPr>
        <w:t xml:space="preserve">По результатам рассмотрения заявления по услуге «Предоставление </w:t>
      </w:r>
      <w:r w:rsidRPr="00245BAA">
        <w:rPr>
          <w:rFonts w:ascii="Times New Roman" w:eastAsia="Times New Roman" w:hAnsi="Times New Roman"/>
          <w:spacing w:val="-4"/>
          <w:sz w:val="24"/>
          <w:szCs w:val="24"/>
          <w:lang w:eastAsia="zh-CN"/>
        </w:rPr>
        <w:t xml:space="preserve">разрешения (ордера)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spacing w:val="-4"/>
          <w:sz w:val="24"/>
          <w:szCs w:val="24"/>
          <w:lang w:eastAsia="zh-CN"/>
        </w:rPr>
        <w:t>земляных работ</w:t>
      </w:r>
      <w:r w:rsidRPr="00245BAA">
        <w:rPr>
          <w:rFonts w:ascii="Times New Roman" w:eastAsia="Times New Roman" w:hAnsi="Times New Roman"/>
          <w:sz w:val="24"/>
          <w:szCs w:val="24"/>
          <w:lang w:eastAsia="ru-RU"/>
        </w:rPr>
        <w:t>» от ____________ № ____________ и приложенных к нему документов, ____________ принято решение ___________________, по следующим основаниям:</w:t>
      </w:r>
    </w:p>
    <w:p w:rsidR="00245BAA" w:rsidRPr="00245BAA" w:rsidRDefault="00245BAA" w:rsidP="00245BAA">
      <w:pPr>
        <w:autoSpaceDE w:val="0"/>
        <w:autoSpaceDN w:val="0"/>
        <w:adjustRightInd w:val="0"/>
        <w:spacing w:after="0" w:line="240" w:lineRule="auto"/>
        <w:rPr>
          <w:rFonts w:ascii="Times New Roman" w:eastAsia="Times New Roman" w:hAnsi="Times New Roman"/>
          <w:color w:val="000000"/>
          <w:sz w:val="24"/>
          <w:szCs w:val="24"/>
          <w:lang w:eastAsia="ru-RU"/>
        </w:rPr>
      </w:pPr>
      <w:r w:rsidRPr="00245BAA">
        <w:rPr>
          <w:rFonts w:ascii="Times New Roman" w:eastAsia="Times New Roman" w:hAnsi="Times New Roman"/>
          <w:color w:val="000000"/>
          <w:sz w:val="24"/>
          <w:szCs w:val="24"/>
          <w:lang w:eastAsia="ru-RU"/>
        </w:rPr>
        <w:t xml:space="preserve">_______________________________________________________________. </w:t>
      </w:r>
    </w:p>
    <w:p w:rsidR="00245BAA" w:rsidRPr="00245BAA" w:rsidRDefault="00245BAA" w:rsidP="00245BAA">
      <w:pPr>
        <w:widowControl w:val="0"/>
        <w:suppressAutoHyphens/>
        <w:autoSpaceDE w:val="0"/>
        <w:spacing w:after="0" w:line="240" w:lineRule="auto"/>
        <w:ind w:firstLine="708"/>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Для получения муниципальной услуги заявителю необходимо представить следующие документы:</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_______________________________________________________________</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______________________________________________________________________________________________________________________________</w:t>
      </w:r>
    </w:p>
    <w:p w:rsidR="00245BAA" w:rsidRPr="00245BAA" w:rsidRDefault="00245BAA" w:rsidP="00245BAA">
      <w:pPr>
        <w:widowControl w:val="0"/>
        <w:suppressAutoHyphens/>
        <w:autoSpaceDE w:val="0"/>
        <w:spacing w:after="0" w:line="240" w:lineRule="auto"/>
        <w:jc w:val="center"/>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245BAA" w:rsidRPr="00245BAA" w:rsidRDefault="00245BAA" w:rsidP="00245BAA">
      <w:pPr>
        <w:widowControl w:val="0"/>
        <w:suppressAutoHyphens/>
        <w:autoSpaceDE w:val="0"/>
        <w:spacing w:after="0" w:line="240" w:lineRule="auto"/>
        <w:jc w:val="center"/>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Ф.И.О. должность уполномоченного сотрудника, подпись, дата</w:t>
      </w:r>
      <w:r w:rsidRPr="00245BAA">
        <w:rPr>
          <w:rFonts w:ascii="Times New Roman" w:eastAsia="Times New Roman" w:hAnsi="Times New Roman"/>
          <w:sz w:val="24"/>
          <w:szCs w:val="24"/>
          <w:lang w:eastAsia="zh-CN"/>
        </w:rPr>
        <w:tab/>
      </w:r>
    </w:p>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Сведения о сертификате электронной подписи</w:t>
      </w:r>
    </w:p>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Приложение 7</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к Административному регламенту</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предоставления Муниципальной услуги</w:t>
      </w: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245BAA">
        <w:rPr>
          <w:rFonts w:ascii="Times New Roman" w:eastAsia="Times New Roman" w:hAnsi="Times New Roman"/>
          <w:b/>
          <w:bCs/>
          <w:sz w:val="24"/>
          <w:szCs w:val="24"/>
          <w:lang w:eastAsia="zh-CN"/>
        </w:rPr>
        <w:t xml:space="preserve">Форма </w:t>
      </w: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r w:rsidRPr="00245BAA">
        <w:rPr>
          <w:rFonts w:ascii="Times New Roman" w:eastAsia="Times New Roman" w:hAnsi="Times New Roman"/>
          <w:b/>
          <w:bCs/>
          <w:sz w:val="24"/>
          <w:szCs w:val="24"/>
          <w:lang w:eastAsia="zh-CN"/>
        </w:rPr>
        <w:t xml:space="preserve">решения о закрытии (исполнении) разрешения на </w:t>
      </w:r>
      <w:r w:rsidRPr="00245BAA">
        <w:rPr>
          <w:rFonts w:ascii="Times New Roman" w:hAnsi="Times New Roman"/>
          <w:sz w:val="24"/>
          <w:szCs w:val="24"/>
          <w:lang w:eastAsia="ru-RU"/>
        </w:rPr>
        <w:t>производство</w:t>
      </w:r>
      <w:r w:rsidRPr="00245BAA">
        <w:rPr>
          <w:rFonts w:ascii="Times New Roman" w:eastAsia="Times New Roman" w:hAnsi="Times New Roman"/>
          <w:sz w:val="24"/>
          <w:szCs w:val="24"/>
          <w:shd w:val="clear" w:color="auto" w:fill="FBFCFD"/>
          <w:lang w:eastAsia="zh-CN"/>
        </w:rPr>
        <w:t xml:space="preserve"> </w:t>
      </w:r>
      <w:r w:rsidRPr="00245BAA">
        <w:rPr>
          <w:rFonts w:ascii="Times New Roman" w:eastAsia="Times New Roman" w:hAnsi="Times New Roman"/>
          <w:b/>
          <w:bCs/>
          <w:sz w:val="24"/>
          <w:szCs w:val="24"/>
          <w:lang w:eastAsia="zh-CN"/>
        </w:rPr>
        <w:t>земляных работ</w:t>
      </w: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___________________________________________________________</w:t>
      </w: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наименование уполномоченного на предоставление услуги</w:t>
      </w: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jc w:val="right"/>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Кому: ________________________________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(фамилия, имя, отчество (последнее – при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наличии), наименование и данные документа,</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 удостоверяющего личность – для физического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лица;наименование индивидуального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предпринимателя, ИНН, ОГРНИП – для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физического лица, зарегистрированного в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качестве индивидуального предпринимателя);полное наименование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юридического лица, ИНН, ОГРН,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юридический адрес – для юридического лица)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jc w:val="right"/>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Контактные данные: _______________________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(почтовый индекс и адрес – для физического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лица, в т.ч. зарегистрированного в качестве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i/>
          <w:iCs/>
          <w:sz w:val="24"/>
          <w:szCs w:val="24"/>
          <w:lang w:eastAsia="ru-RU"/>
        </w:rPr>
      </w:pPr>
      <w:r w:rsidRPr="00245BAA">
        <w:rPr>
          <w:rFonts w:ascii="Times New Roman" w:eastAsia="Times New Roman" w:hAnsi="Times New Roman"/>
          <w:i/>
          <w:iCs/>
          <w:sz w:val="24"/>
          <w:szCs w:val="24"/>
          <w:lang w:eastAsia="ru-RU"/>
        </w:rPr>
        <w:t xml:space="preserve">индивидуального предпринимателя, телефон, </w:t>
      </w:r>
    </w:p>
    <w:p w:rsidR="00245BAA" w:rsidRPr="00245BAA" w:rsidRDefault="00245BAA" w:rsidP="00245BAA">
      <w:pPr>
        <w:autoSpaceDE w:val="0"/>
        <w:autoSpaceDN w:val="0"/>
        <w:adjustRightInd w:val="0"/>
        <w:spacing w:after="0" w:line="240" w:lineRule="auto"/>
        <w:jc w:val="right"/>
        <w:rPr>
          <w:rFonts w:ascii="Times New Roman" w:eastAsia="Times New Roman" w:hAnsi="Times New Roman"/>
          <w:sz w:val="24"/>
          <w:szCs w:val="24"/>
          <w:lang w:eastAsia="ru-RU"/>
        </w:rPr>
      </w:pPr>
      <w:r w:rsidRPr="00245BAA">
        <w:rPr>
          <w:rFonts w:ascii="Times New Roman" w:eastAsia="Times New Roman" w:hAnsi="Times New Roman"/>
          <w:i/>
          <w:iCs/>
          <w:sz w:val="24"/>
          <w:szCs w:val="24"/>
          <w:lang w:eastAsia="ru-RU"/>
        </w:rPr>
        <w:t xml:space="preserve">адрес электронной почты) </w:t>
      </w: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b/>
          <w:bCs/>
          <w:sz w:val="24"/>
          <w:szCs w:val="24"/>
          <w:lang w:eastAsia="zh-CN"/>
        </w:rPr>
      </w:pP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b/>
          <w:sz w:val="24"/>
          <w:szCs w:val="24"/>
          <w:lang w:eastAsia="ru-RU"/>
        </w:rPr>
      </w:pPr>
      <w:r w:rsidRPr="00245BAA">
        <w:rPr>
          <w:rFonts w:ascii="Times New Roman" w:eastAsia="Times New Roman" w:hAnsi="Times New Roman"/>
          <w:b/>
          <w:sz w:val="24"/>
          <w:szCs w:val="24"/>
          <w:lang w:eastAsia="ru-RU"/>
        </w:rPr>
        <w:t>РЕШЕНИЕ</w:t>
      </w: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о закрытии (исполнении) разрешения на </w:t>
      </w:r>
      <w:r w:rsidRPr="00245BAA">
        <w:rPr>
          <w:rFonts w:ascii="Times New Roman" w:hAnsi="Times New Roman"/>
          <w:b/>
          <w:sz w:val="24"/>
          <w:szCs w:val="24"/>
          <w:lang w:eastAsia="ru-RU"/>
        </w:rPr>
        <w:t xml:space="preserve">производство </w:t>
      </w:r>
      <w:r w:rsidRPr="00245BAA">
        <w:rPr>
          <w:rFonts w:ascii="Times New Roman" w:eastAsia="Times New Roman" w:hAnsi="Times New Roman"/>
          <w:sz w:val="24"/>
          <w:szCs w:val="24"/>
          <w:lang w:eastAsia="ru-RU"/>
        </w:rPr>
        <w:t xml:space="preserve">земляных работ </w:t>
      </w: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_____________________________</w:t>
      </w: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№______________ Дата ________________</w:t>
      </w:r>
    </w:p>
    <w:p w:rsidR="00245BAA" w:rsidRPr="00245BAA" w:rsidRDefault="00245BAA" w:rsidP="00245BAA">
      <w:pPr>
        <w:autoSpaceDE w:val="0"/>
        <w:autoSpaceDN w:val="0"/>
        <w:adjustRightInd w:val="0"/>
        <w:spacing w:after="0" w:line="240" w:lineRule="auto"/>
        <w:jc w:val="center"/>
        <w:rPr>
          <w:rFonts w:ascii="Times New Roman" w:eastAsia="Times New Roman" w:hAnsi="Times New Roman"/>
          <w:sz w:val="24"/>
          <w:szCs w:val="24"/>
          <w:lang w:eastAsia="ru-RU"/>
        </w:rPr>
      </w:pP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r w:rsidRPr="00245BAA">
        <w:rPr>
          <w:rFonts w:ascii="Times New Roman" w:eastAsia="Times New Roman" w:hAnsi="Times New Roman"/>
          <w:i/>
          <w:iCs/>
          <w:sz w:val="24"/>
          <w:szCs w:val="24"/>
          <w:lang w:eastAsia="ru-RU"/>
        </w:rPr>
        <w:t xml:space="preserve">______________________ </w:t>
      </w:r>
      <w:r w:rsidRPr="00245BAA">
        <w:rPr>
          <w:rFonts w:ascii="Times New Roman" w:eastAsia="Times New Roman" w:hAnsi="Times New Roman"/>
          <w:sz w:val="24"/>
          <w:szCs w:val="24"/>
          <w:lang w:eastAsia="ru-RU"/>
        </w:rPr>
        <w:t xml:space="preserve">уведомляет Вас о закрытии (исполнении) разрешения на производство земляных </w:t>
      </w: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работ № ________________ на выполнение работ ______________ , проведенных по </w:t>
      </w:r>
    </w:p>
    <w:p w:rsidR="00245BAA" w:rsidRPr="00245BAA" w:rsidRDefault="00245BAA" w:rsidP="00245BAA">
      <w:pPr>
        <w:autoSpaceDE w:val="0"/>
        <w:autoSpaceDN w:val="0"/>
        <w:adjustRightInd w:val="0"/>
        <w:spacing w:after="0" w:line="240" w:lineRule="auto"/>
        <w:rPr>
          <w:rFonts w:ascii="Times New Roman" w:eastAsia="Times New Roman" w:hAnsi="Times New Roman"/>
          <w:sz w:val="24"/>
          <w:szCs w:val="24"/>
          <w:lang w:eastAsia="ru-RU"/>
        </w:rPr>
      </w:pPr>
      <w:r w:rsidRPr="00245BAA">
        <w:rPr>
          <w:rFonts w:ascii="Times New Roman" w:eastAsia="Times New Roman" w:hAnsi="Times New Roman"/>
          <w:sz w:val="24"/>
          <w:szCs w:val="24"/>
          <w:lang w:eastAsia="ru-RU"/>
        </w:rPr>
        <w:t xml:space="preserve">адресу _______________________________________________________________ </w:t>
      </w:r>
    </w:p>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ru-RU"/>
        </w:rPr>
      </w:pPr>
    </w:p>
    <w:p w:rsidR="00245BAA" w:rsidRPr="00245BAA" w:rsidRDefault="00245BAA" w:rsidP="00245BAA">
      <w:pPr>
        <w:widowControl w:val="0"/>
        <w:suppressAutoHyphens/>
        <w:autoSpaceDE w:val="0"/>
        <w:spacing w:after="0" w:line="240" w:lineRule="auto"/>
        <w:rPr>
          <w:rFonts w:ascii="Times New Roman" w:eastAsia="Times New Roman" w:hAnsi="Times New Roman"/>
          <w:b/>
          <w:bCs/>
          <w:sz w:val="24"/>
          <w:szCs w:val="24"/>
          <w:lang w:eastAsia="zh-CN"/>
        </w:rPr>
      </w:pPr>
      <w:r w:rsidRPr="00245BAA">
        <w:rPr>
          <w:rFonts w:ascii="Times New Roman" w:eastAsia="Times New Roman" w:hAnsi="Times New Roman"/>
          <w:sz w:val="24"/>
          <w:szCs w:val="24"/>
          <w:lang w:eastAsia="ru-RU"/>
        </w:rPr>
        <w:t>Особые отметки ________________________________________________________ _______________________________________________________________.</w:t>
      </w:r>
    </w:p>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b/>
          <w:bCs/>
          <w:sz w:val="24"/>
          <w:szCs w:val="24"/>
          <w:lang w:eastAsia="zh-CN"/>
        </w:rPr>
      </w:pPr>
    </w:p>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Ф.И.О. должность уполномоченного сотрудника</w:t>
      </w:r>
      <w:r w:rsidRPr="00245BAA">
        <w:rPr>
          <w:rFonts w:ascii="Times New Roman" w:eastAsia="Times New Roman" w:hAnsi="Times New Roman"/>
          <w:sz w:val="24"/>
          <w:szCs w:val="24"/>
          <w:lang w:eastAsia="zh-CN"/>
        </w:rPr>
        <w:tab/>
      </w:r>
    </w:p>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Сведения о сертификате электронной подписи</w:t>
      </w:r>
    </w:p>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476CB4" w:rsidRDefault="00476CB4"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20"/>
        <w:jc w:val="right"/>
        <w:outlineLvl w:val="1"/>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Приложение 8</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к Административному регламенту</w:t>
      </w:r>
    </w:p>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предоставления Муниципальной услуги</w:t>
      </w:r>
    </w:p>
    <w:p w:rsidR="00245BAA" w:rsidRPr="00245BAA" w:rsidRDefault="00245BAA" w:rsidP="00245BAA">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245BAA">
        <w:rPr>
          <w:rFonts w:ascii="Times New Roman" w:eastAsia="Times New Roman" w:hAnsi="Times New Roman"/>
          <w:b/>
          <w:sz w:val="24"/>
          <w:szCs w:val="24"/>
          <w:lang w:eastAsia="zh-CN"/>
        </w:rPr>
        <w:t>ГРАФИК</w:t>
      </w: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 ПРОИЗВОДСТВА ЗЕМЛЯНЫХ РАБОТ</w:t>
      </w:r>
    </w:p>
    <w:p w:rsidR="00245BAA" w:rsidRPr="00245BAA" w:rsidRDefault="00245BAA" w:rsidP="00245BAA">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245BAA" w:rsidRPr="00245BAA" w:rsidTr="00245BAA">
        <w:tc>
          <w:tcPr>
            <w:tcW w:w="9843" w:type="dxa"/>
            <w:gridSpan w:val="4"/>
            <w:tcBorders>
              <w:top w:val="nil"/>
              <w:left w:val="nil"/>
              <w:bottom w:val="nil"/>
              <w:right w:val="nil"/>
            </w:tcBorders>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Функциональное назначение объекта: _____________________________________________________________________</w:t>
            </w:r>
          </w:p>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_____________________________________________________________________</w:t>
            </w:r>
          </w:p>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Адрес объекта: ________________________________________________________</w:t>
            </w: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(адрес проведения земляных работ,</w:t>
            </w:r>
          </w:p>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_____________________________________________________________________</w:t>
            </w:r>
          </w:p>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кадастровый номер земельного участка)</w:t>
            </w:r>
          </w:p>
        </w:tc>
      </w:tr>
      <w:tr w:rsidR="00245BAA" w:rsidRPr="00245BAA" w:rsidTr="00245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N п/п</w:t>
            </w:r>
          </w:p>
        </w:tc>
        <w:tc>
          <w:tcPr>
            <w:tcW w:w="3402" w:type="dxa"/>
          </w:tcPr>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Наименование работ</w:t>
            </w:r>
          </w:p>
        </w:tc>
        <w:tc>
          <w:tcPr>
            <w:tcW w:w="1974" w:type="dxa"/>
          </w:tcPr>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Дата начала работ (день/месяц/год)</w:t>
            </w:r>
          </w:p>
        </w:tc>
        <w:tc>
          <w:tcPr>
            <w:tcW w:w="3700" w:type="dxa"/>
          </w:tcPr>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Дата окончания работ (день/месяц/год)</w:t>
            </w:r>
          </w:p>
        </w:tc>
      </w:tr>
      <w:tr w:rsidR="00245BAA" w:rsidRPr="00245BAA" w:rsidTr="00245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245BAA" w:rsidRPr="00245BAA" w:rsidTr="00245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245BAA" w:rsidRPr="00245BAA" w:rsidTr="00245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245BAA" w:rsidRPr="00245BAA" w:rsidTr="00245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402" w:type="dxa"/>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1974" w:type="dxa"/>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3700" w:type="dxa"/>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r>
    </w:tbl>
    <w:p w:rsidR="00245BAA" w:rsidRPr="00245BAA" w:rsidRDefault="00245BAA" w:rsidP="00245BAA">
      <w:pPr>
        <w:widowControl w:val="0"/>
        <w:suppressAutoHyphens/>
        <w:autoSpaceDE w:val="0"/>
        <w:spacing w:after="0" w:line="240" w:lineRule="auto"/>
        <w:ind w:firstLine="720"/>
        <w:jc w:val="both"/>
        <w:rPr>
          <w:rFonts w:ascii="Times New Roman" w:eastAsia="Times New Roman" w:hAnsi="Times New Roman"/>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245BAA" w:rsidRPr="00245BAA" w:rsidTr="00245BAA">
        <w:tc>
          <w:tcPr>
            <w:tcW w:w="2923" w:type="dxa"/>
            <w:tcBorders>
              <w:top w:val="nil"/>
              <w:left w:val="nil"/>
              <w:bottom w:val="nil"/>
              <w:right w:val="nil"/>
            </w:tcBorders>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Исполнитель работ</w:t>
            </w:r>
          </w:p>
        </w:tc>
        <w:tc>
          <w:tcPr>
            <w:tcW w:w="6920" w:type="dxa"/>
            <w:tcBorders>
              <w:top w:val="nil"/>
              <w:left w:val="nil"/>
              <w:bottom w:val="single" w:sz="4" w:space="0" w:color="auto"/>
              <w:right w:val="nil"/>
            </w:tcBorders>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245BAA" w:rsidRPr="00245BAA" w:rsidTr="00245BAA">
        <w:tc>
          <w:tcPr>
            <w:tcW w:w="2923" w:type="dxa"/>
            <w:tcBorders>
              <w:top w:val="nil"/>
              <w:left w:val="nil"/>
              <w:bottom w:val="nil"/>
              <w:right w:val="nil"/>
            </w:tcBorders>
          </w:tcPr>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(должность, подпись, расшифровка подписи)</w:t>
            </w:r>
          </w:p>
        </w:tc>
      </w:tr>
      <w:tr w:rsidR="00245BAA" w:rsidRPr="00245BAA" w:rsidTr="00245BAA">
        <w:tc>
          <w:tcPr>
            <w:tcW w:w="2923" w:type="dxa"/>
            <w:tcBorders>
              <w:top w:val="nil"/>
              <w:left w:val="nil"/>
              <w:bottom w:val="nil"/>
              <w:right w:val="nil"/>
            </w:tcBorders>
          </w:tcPr>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М.П.</w:t>
            </w:r>
          </w:p>
          <w:p w:rsidR="00245BAA" w:rsidRPr="00245BAA" w:rsidRDefault="00245BAA" w:rsidP="00245BAA">
            <w:pPr>
              <w:widowControl w:val="0"/>
              <w:suppressAutoHyphens/>
              <w:autoSpaceDE w:val="0"/>
              <w:spacing w:after="0" w:line="240" w:lineRule="auto"/>
              <w:ind w:hanging="142"/>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((при наличии)</w:t>
            </w:r>
          </w:p>
        </w:tc>
        <w:tc>
          <w:tcPr>
            <w:tcW w:w="6920" w:type="dxa"/>
            <w:tcBorders>
              <w:top w:val="nil"/>
              <w:left w:val="nil"/>
              <w:bottom w:val="nil"/>
              <w:right w:val="nil"/>
            </w:tcBorders>
          </w:tcPr>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"__" __________ 20__ г.</w:t>
            </w:r>
          </w:p>
        </w:tc>
      </w:tr>
      <w:tr w:rsidR="00245BAA" w:rsidRPr="00245BAA" w:rsidTr="00245BAA">
        <w:tc>
          <w:tcPr>
            <w:tcW w:w="2923" w:type="dxa"/>
            <w:tcBorders>
              <w:top w:val="nil"/>
              <w:left w:val="nil"/>
              <w:bottom w:val="nil"/>
              <w:right w:val="nil"/>
            </w:tcBorders>
          </w:tcPr>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 xml:space="preserve">Заказчик </w:t>
            </w:r>
          </w:p>
          <w:p w:rsidR="00245BAA" w:rsidRPr="00245BAA" w:rsidRDefault="00245BAA" w:rsidP="00245BAA">
            <w:pPr>
              <w:widowControl w:val="0"/>
              <w:suppressAutoHyphens/>
              <w:autoSpaceDE w:val="0"/>
              <w:spacing w:after="0" w:line="240" w:lineRule="auto"/>
              <w:jc w:val="both"/>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(при наличии)</w:t>
            </w:r>
          </w:p>
        </w:tc>
        <w:tc>
          <w:tcPr>
            <w:tcW w:w="6920" w:type="dxa"/>
            <w:tcBorders>
              <w:top w:val="nil"/>
              <w:left w:val="nil"/>
              <w:bottom w:val="single" w:sz="4" w:space="0" w:color="auto"/>
              <w:right w:val="nil"/>
            </w:tcBorders>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r>
      <w:tr w:rsidR="00245BAA" w:rsidRPr="00245BAA" w:rsidTr="00245BAA">
        <w:tc>
          <w:tcPr>
            <w:tcW w:w="2923" w:type="dxa"/>
            <w:tcBorders>
              <w:top w:val="nil"/>
              <w:left w:val="nil"/>
              <w:bottom w:val="nil"/>
              <w:right w:val="nil"/>
            </w:tcBorders>
          </w:tcPr>
          <w:p w:rsidR="00245BAA" w:rsidRPr="00245BAA" w:rsidRDefault="00245BAA" w:rsidP="00245BAA">
            <w:pPr>
              <w:widowControl w:val="0"/>
              <w:suppressAutoHyphens/>
              <w:autoSpaceDE w:val="0"/>
              <w:spacing w:after="0" w:line="240" w:lineRule="auto"/>
              <w:ind w:firstLine="720"/>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rsidR="00245BAA" w:rsidRPr="00245BAA" w:rsidRDefault="00245BAA" w:rsidP="00245BAA">
            <w:pPr>
              <w:widowControl w:val="0"/>
              <w:suppressAutoHyphens/>
              <w:autoSpaceDE w:val="0"/>
              <w:spacing w:after="0" w:line="240" w:lineRule="auto"/>
              <w:ind w:firstLine="720"/>
              <w:jc w:val="center"/>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(должность, подпись, расшифровка подписи)</w:t>
            </w:r>
          </w:p>
        </w:tc>
      </w:tr>
      <w:tr w:rsidR="00245BAA" w:rsidRPr="00245BAA" w:rsidTr="00245BAA">
        <w:tc>
          <w:tcPr>
            <w:tcW w:w="2923" w:type="dxa"/>
            <w:tcBorders>
              <w:top w:val="nil"/>
              <w:left w:val="nil"/>
              <w:bottom w:val="nil"/>
              <w:right w:val="nil"/>
            </w:tcBorders>
          </w:tcPr>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М.П.</w:t>
            </w:r>
          </w:p>
          <w:p w:rsidR="00245BAA" w:rsidRPr="00245BAA" w:rsidRDefault="00245BAA" w:rsidP="00245BAA">
            <w:pPr>
              <w:widowControl w:val="0"/>
              <w:suppressAutoHyphens/>
              <w:autoSpaceDE w:val="0"/>
              <w:spacing w:after="0" w:line="240" w:lineRule="auto"/>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(при наличии)</w:t>
            </w:r>
          </w:p>
        </w:tc>
        <w:tc>
          <w:tcPr>
            <w:tcW w:w="6920" w:type="dxa"/>
            <w:tcBorders>
              <w:top w:val="nil"/>
              <w:left w:val="nil"/>
              <w:bottom w:val="nil"/>
              <w:right w:val="nil"/>
            </w:tcBorders>
          </w:tcPr>
          <w:p w:rsidR="00245BAA" w:rsidRPr="00245BAA" w:rsidRDefault="00245BAA" w:rsidP="00245BAA">
            <w:pPr>
              <w:widowControl w:val="0"/>
              <w:suppressAutoHyphens/>
              <w:autoSpaceDE w:val="0"/>
              <w:spacing w:after="0" w:line="240" w:lineRule="auto"/>
              <w:ind w:firstLine="720"/>
              <w:jc w:val="right"/>
              <w:rPr>
                <w:rFonts w:ascii="Times New Roman" w:eastAsia="Times New Roman" w:hAnsi="Times New Roman"/>
                <w:sz w:val="24"/>
                <w:szCs w:val="24"/>
                <w:lang w:eastAsia="zh-CN"/>
              </w:rPr>
            </w:pPr>
            <w:r w:rsidRPr="00245BAA">
              <w:rPr>
                <w:rFonts w:ascii="Times New Roman" w:eastAsia="Times New Roman" w:hAnsi="Times New Roman"/>
                <w:sz w:val="24"/>
                <w:szCs w:val="24"/>
                <w:lang w:eastAsia="zh-CN"/>
              </w:rPr>
              <w:t>"__" __________ 20__ г.</w:t>
            </w:r>
          </w:p>
        </w:tc>
      </w:tr>
    </w:tbl>
    <w:p w:rsidR="00245BAA" w:rsidRPr="00245BAA" w:rsidRDefault="00245BAA" w:rsidP="00245BAA">
      <w:pPr>
        <w:widowControl w:val="0"/>
        <w:suppressAutoHyphens/>
        <w:autoSpaceDE w:val="0"/>
        <w:spacing w:after="0" w:line="240" w:lineRule="auto"/>
        <w:ind w:firstLine="720"/>
        <w:jc w:val="both"/>
        <w:rPr>
          <w:rFonts w:ascii="Times New Roman" w:eastAsia="Times New Roman" w:hAnsi="Times New Roman"/>
          <w:b/>
          <w:sz w:val="24"/>
          <w:szCs w:val="24"/>
          <w:lang w:eastAsia="ar-SA"/>
        </w:rPr>
      </w:pPr>
    </w:p>
    <w:p w:rsidR="003767E6" w:rsidRPr="002950BD" w:rsidRDefault="003767E6" w:rsidP="00245BAA">
      <w:pPr>
        <w:widowControl w:val="0"/>
        <w:suppressAutoHyphens/>
        <w:autoSpaceDE w:val="0"/>
        <w:spacing w:after="0" w:line="240" w:lineRule="auto"/>
        <w:jc w:val="both"/>
        <w:rPr>
          <w:rFonts w:ascii="Times New Roman" w:eastAsia="Times New Roman" w:hAnsi="Times New Roman"/>
          <w:b/>
          <w:sz w:val="24"/>
          <w:szCs w:val="24"/>
          <w:lang w:eastAsia="ar-SA"/>
        </w:rPr>
      </w:pPr>
    </w:p>
    <w:sectPr w:rsidR="003767E6" w:rsidRPr="002950BD" w:rsidSect="002950BD">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1D1F" w:rsidRDefault="00C21D1F" w:rsidP="00F96F85">
      <w:pPr>
        <w:spacing w:after="0" w:line="240" w:lineRule="auto"/>
      </w:pPr>
      <w:r>
        <w:separator/>
      </w:r>
    </w:p>
  </w:endnote>
  <w:endnote w:type="continuationSeparator" w:id="0">
    <w:p w:rsidR="00C21D1F" w:rsidRDefault="00C21D1F" w:rsidP="00F9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1D1F" w:rsidRDefault="00C21D1F" w:rsidP="00F96F85">
      <w:pPr>
        <w:spacing w:after="0" w:line="240" w:lineRule="auto"/>
      </w:pPr>
      <w:r>
        <w:separator/>
      </w:r>
    </w:p>
  </w:footnote>
  <w:footnote w:type="continuationSeparator" w:id="0">
    <w:p w:rsidR="00C21D1F" w:rsidRDefault="00C21D1F" w:rsidP="00F96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30"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667709004">
    <w:abstractNumId w:val="9"/>
  </w:num>
  <w:num w:numId="2" w16cid:durableId="2008635721">
    <w:abstractNumId w:val="24"/>
  </w:num>
  <w:num w:numId="3" w16cid:durableId="410928025">
    <w:abstractNumId w:val="17"/>
  </w:num>
  <w:num w:numId="4" w16cid:durableId="164394755">
    <w:abstractNumId w:val="13"/>
  </w:num>
  <w:num w:numId="5" w16cid:durableId="2032147120">
    <w:abstractNumId w:val="20"/>
  </w:num>
  <w:num w:numId="6" w16cid:durableId="100422744">
    <w:abstractNumId w:val="25"/>
  </w:num>
  <w:num w:numId="7" w16cid:durableId="24869644">
    <w:abstractNumId w:val="11"/>
  </w:num>
  <w:num w:numId="8" w16cid:durableId="1046178570">
    <w:abstractNumId w:val="22"/>
  </w:num>
  <w:num w:numId="9" w16cid:durableId="781189316">
    <w:abstractNumId w:val="19"/>
  </w:num>
  <w:num w:numId="10" w16cid:durableId="519049076">
    <w:abstractNumId w:val="0"/>
  </w:num>
  <w:num w:numId="11" w16cid:durableId="295530061">
    <w:abstractNumId w:val="1"/>
  </w:num>
  <w:num w:numId="12" w16cid:durableId="1598828219">
    <w:abstractNumId w:val="2"/>
  </w:num>
  <w:num w:numId="13" w16cid:durableId="4678679">
    <w:abstractNumId w:val="3"/>
  </w:num>
  <w:num w:numId="14" w16cid:durableId="11611748">
    <w:abstractNumId w:val="4"/>
  </w:num>
  <w:num w:numId="15" w16cid:durableId="1755663735">
    <w:abstractNumId w:val="5"/>
  </w:num>
  <w:num w:numId="16" w16cid:durableId="201017848">
    <w:abstractNumId w:val="12"/>
  </w:num>
  <w:num w:numId="17" w16cid:durableId="1809279658">
    <w:abstractNumId w:val="6"/>
  </w:num>
  <w:num w:numId="18" w16cid:durableId="1354301794">
    <w:abstractNumId w:val="21"/>
  </w:num>
  <w:num w:numId="19" w16cid:durableId="791359026">
    <w:abstractNumId w:val="8"/>
  </w:num>
  <w:num w:numId="20" w16cid:durableId="1582762008">
    <w:abstractNumId w:val="14"/>
  </w:num>
  <w:num w:numId="21" w16cid:durableId="535002074">
    <w:abstractNumId w:val="23"/>
  </w:num>
  <w:num w:numId="22" w16cid:durableId="719786915">
    <w:abstractNumId w:val="10"/>
  </w:num>
  <w:num w:numId="23" w16cid:durableId="431172376">
    <w:abstractNumId w:val="7"/>
  </w:num>
  <w:num w:numId="24" w16cid:durableId="2000189643">
    <w:abstractNumId w:val="26"/>
  </w:num>
  <w:num w:numId="25" w16cid:durableId="1751006329">
    <w:abstractNumId w:val="18"/>
  </w:num>
  <w:num w:numId="26" w16cid:durableId="917326587">
    <w:abstractNumId w:val="16"/>
  </w:num>
  <w:num w:numId="27" w16cid:durableId="1378511054">
    <w:abstractNumId w:val="15"/>
  </w:num>
  <w:num w:numId="28" w16cid:durableId="18422371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85"/>
    <w:rsid w:val="00004536"/>
    <w:rsid w:val="00006C02"/>
    <w:rsid w:val="00030F35"/>
    <w:rsid w:val="000365BD"/>
    <w:rsid w:val="0004734B"/>
    <w:rsid w:val="000502F2"/>
    <w:rsid w:val="00063FB7"/>
    <w:rsid w:val="00072A4D"/>
    <w:rsid w:val="00080384"/>
    <w:rsid w:val="00081D45"/>
    <w:rsid w:val="000825F4"/>
    <w:rsid w:val="000854A1"/>
    <w:rsid w:val="00094F52"/>
    <w:rsid w:val="000A2AD2"/>
    <w:rsid w:val="000B27D3"/>
    <w:rsid w:val="000B75C0"/>
    <w:rsid w:val="000C7046"/>
    <w:rsid w:val="000D3A1A"/>
    <w:rsid w:val="000E2391"/>
    <w:rsid w:val="000E5A80"/>
    <w:rsid w:val="000F0DC5"/>
    <w:rsid w:val="000F507B"/>
    <w:rsid w:val="000F6182"/>
    <w:rsid w:val="001405E8"/>
    <w:rsid w:val="00147BE7"/>
    <w:rsid w:val="00150882"/>
    <w:rsid w:val="0016155F"/>
    <w:rsid w:val="00161A34"/>
    <w:rsid w:val="00163064"/>
    <w:rsid w:val="00192E5F"/>
    <w:rsid w:val="00193D77"/>
    <w:rsid w:val="0019736E"/>
    <w:rsid w:val="001B3675"/>
    <w:rsid w:val="001C3E4B"/>
    <w:rsid w:val="001D1123"/>
    <w:rsid w:val="001D6435"/>
    <w:rsid w:val="001F3B4F"/>
    <w:rsid w:val="001F4105"/>
    <w:rsid w:val="00201CE2"/>
    <w:rsid w:val="00222EE5"/>
    <w:rsid w:val="00225348"/>
    <w:rsid w:val="002450B9"/>
    <w:rsid w:val="00245B1F"/>
    <w:rsid w:val="00245BAA"/>
    <w:rsid w:val="00255D4C"/>
    <w:rsid w:val="002606D5"/>
    <w:rsid w:val="0026459F"/>
    <w:rsid w:val="002651B2"/>
    <w:rsid w:val="00273ACB"/>
    <w:rsid w:val="002740BF"/>
    <w:rsid w:val="00276630"/>
    <w:rsid w:val="00282786"/>
    <w:rsid w:val="00284BFA"/>
    <w:rsid w:val="00285F59"/>
    <w:rsid w:val="00287B6B"/>
    <w:rsid w:val="002950BD"/>
    <w:rsid w:val="002A5187"/>
    <w:rsid w:val="002B07F1"/>
    <w:rsid w:val="002B12B7"/>
    <w:rsid w:val="002B3A3C"/>
    <w:rsid w:val="002C0E4B"/>
    <w:rsid w:val="002D73FF"/>
    <w:rsid w:val="003004E3"/>
    <w:rsid w:val="003126C3"/>
    <w:rsid w:val="003139C6"/>
    <w:rsid w:val="00315880"/>
    <w:rsid w:val="00315ED3"/>
    <w:rsid w:val="00327290"/>
    <w:rsid w:val="003332FB"/>
    <w:rsid w:val="00336607"/>
    <w:rsid w:val="00343192"/>
    <w:rsid w:val="00353348"/>
    <w:rsid w:val="00370091"/>
    <w:rsid w:val="0037352F"/>
    <w:rsid w:val="0037454F"/>
    <w:rsid w:val="003767E6"/>
    <w:rsid w:val="00383286"/>
    <w:rsid w:val="0039237A"/>
    <w:rsid w:val="003A7D53"/>
    <w:rsid w:val="003B1B71"/>
    <w:rsid w:val="003B1DD9"/>
    <w:rsid w:val="003D1A2B"/>
    <w:rsid w:val="003D26DE"/>
    <w:rsid w:val="00411410"/>
    <w:rsid w:val="004171BD"/>
    <w:rsid w:val="00430C5D"/>
    <w:rsid w:val="00430CB2"/>
    <w:rsid w:val="00433154"/>
    <w:rsid w:val="00435C2A"/>
    <w:rsid w:val="004412B8"/>
    <w:rsid w:val="00441A11"/>
    <w:rsid w:val="00444921"/>
    <w:rsid w:val="004545CD"/>
    <w:rsid w:val="00461DA2"/>
    <w:rsid w:val="00464466"/>
    <w:rsid w:val="00472D59"/>
    <w:rsid w:val="00472ED4"/>
    <w:rsid w:val="004762A0"/>
    <w:rsid w:val="00476CB4"/>
    <w:rsid w:val="0049448F"/>
    <w:rsid w:val="004A4241"/>
    <w:rsid w:val="004A6617"/>
    <w:rsid w:val="004B545A"/>
    <w:rsid w:val="004D086C"/>
    <w:rsid w:val="004D4B83"/>
    <w:rsid w:val="004D63E6"/>
    <w:rsid w:val="004E08A7"/>
    <w:rsid w:val="004E0EE2"/>
    <w:rsid w:val="004E56B4"/>
    <w:rsid w:val="00522868"/>
    <w:rsid w:val="005268C7"/>
    <w:rsid w:val="00527DA3"/>
    <w:rsid w:val="00537105"/>
    <w:rsid w:val="0054618B"/>
    <w:rsid w:val="005548D4"/>
    <w:rsid w:val="00556D2E"/>
    <w:rsid w:val="00557CFE"/>
    <w:rsid w:val="005626AA"/>
    <w:rsid w:val="00583B2A"/>
    <w:rsid w:val="0058793E"/>
    <w:rsid w:val="005A0D35"/>
    <w:rsid w:val="005A1345"/>
    <w:rsid w:val="005A4735"/>
    <w:rsid w:val="005A5A7A"/>
    <w:rsid w:val="005B18FD"/>
    <w:rsid w:val="005C7CDE"/>
    <w:rsid w:val="005D2A42"/>
    <w:rsid w:val="005E57A2"/>
    <w:rsid w:val="005E6968"/>
    <w:rsid w:val="005F373E"/>
    <w:rsid w:val="00604CEB"/>
    <w:rsid w:val="00611746"/>
    <w:rsid w:val="006124A0"/>
    <w:rsid w:val="00624EC3"/>
    <w:rsid w:val="006353AF"/>
    <w:rsid w:val="006374A5"/>
    <w:rsid w:val="00645981"/>
    <w:rsid w:val="00653B6C"/>
    <w:rsid w:val="00656EB2"/>
    <w:rsid w:val="00661852"/>
    <w:rsid w:val="00672903"/>
    <w:rsid w:val="00682B31"/>
    <w:rsid w:val="00694328"/>
    <w:rsid w:val="006950D0"/>
    <w:rsid w:val="00695B93"/>
    <w:rsid w:val="006A6B46"/>
    <w:rsid w:val="006B63EE"/>
    <w:rsid w:val="006C63BB"/>
    <w:rsid w:val="006C7386"/>
    <w:rsid w:val="006E6CB1"/>
    <w:rsid w:val="00707FDF"/>
    <w:rsid w:val="00721BF5"/>
    <w:rsid w:val="007242A1"/>
    <w:rsid w:val="00725C94"/>
    <w:rsid w:val="00732F28"/>
    <w:rsid w:val="007501DF"/>
    <w:rsid w:val="00756980"/>
    <w:rsid w:val="007C3D24"/>
    <w:rsid w:val="007D0D7A"/>
    <w:rsid w:val="007D4D99"/>
    <w:rsid w:val="007D574E"/>
    <w:rsid w:val="007E15F6"/>
    <w:rsid w:val="00811269"/>
    <w:rsid w:val="00811289"/>
    <w:rsid w:val="008136A6"/>
    <w:rsid w:val="00814382"/>
    <w:rsid w:val="00816414"/>
    <w:rsid w:val="00827879"/>
    <w:rsid w:val="0084472D"/>
    <w:rsid w:val="00860E16"/>
    <w:rsid w:val="00862C7E"/>
    <w:rsid w:val="00870F11"/>
    <w:rsid w:val="0088568B"/>
    <w:rsid w:val="008C46DF"/>
    <w:rsid w:val="008E2AB1"/>
    <w:rsid w:val="008F1DCC"/>
    <w:rsid w:val="008F7C5E"/>
    <w:rsid w:val="008F7E18"/>
    <w:rsid w:val="00903E95"/>
    <w:rsid w:val="009052C6"/>
    <w:rsid w:val="00907BDF"/>
    <w:rsid w:val="0091703B"/>
    <w:rsid w:val="00934D5E"/>
    <w:rsid w:val="009404A1"/>
    <w:rsid w:val="00940DCF"/>
    <w:rsid w:val="00951CE0"/>
    <w:rsid w:val="009552E5"/>
    <w:rsid w:val="00956274"/>
    <w:rsid w:val="00961571"/>
    <w:rsid w:val="009636CA"/>
    <w:rsid w:val="00965333"/>
    <w:rsid w:val="009726D4"/>
    <w:rsid w:val="00982445"/>
    <w:rsid w:val="00992838"/>
    <w:rsid w:val="009948D1"/>
    <w:rsid w:val="00996AA8"/>
    <w:rsid w:val="009E2E54"/>
    <w:rsid w:val="009E35B4"/>
    <w:rsid w:val="009F131F"/>
    <w:rsid w:val="009F3B46"/>
    <w:rsid w:val="009F6765"/>
    <w:rsid w:val="00A05112"/>
    <w:rsid w:val="00A40647"/>
    <w:rsid w:val="00A448BD"/>
    <w:rsid w:val="00A501BD"/>
    <w:rsid w:val="00A61803"/>
    <w:rsid w:val="00A6273E"/>
    <w:rsid w:val="00A7569D"/>
    <w:rsid w:val="00A80CA2"/>
    <w:rsid w:val="00A87D52"/>
    <w:rsid w:val="00A97292"/>
    <w:rsid w:val="00AB4CE5"/>
    <w:rsid w:val="00AD3B2C"/>
    <w:rsid w:val="00AD659A"/>
    <w:rsid w:val="00AE62B6"/>
    <w:rsid w:val="00AE6C86"/>
    <w:rsid w:val="00AF0D44"/>
    <w:rsid w:val="00AF3CA2"/>
    <w:rsid w:val="00B0492F"/>
    <w:rsid w:val="00B34581"/>
    <w:rsid w:val="00B519E7"/>
    <w:rsid w:val="00B56A5B"/>
    <w:rsid w:val="00B570DB"/>
    <w:rsid w:val="00B64D97"/>
    <w:rsid w:val="00B71E58"/>
    <w:rsid w:val="00B74534"/>
    <w:rsid w:val="00B8495D"/>
    <w:rsid w:val="00B865A0"/>
    <w:rsid w:val="00BA06BF"/>
    <w:rsid w:val="00BA67AA"/>
    <w:rsid w:val="00BC089B"/>
    <w:rsid w:val="00BC6D9F"/>
    <w:rsid w:val="00BC73D4"/>
    <w:rsid w:val="00BD0F33"/>
    <w:rsid w:val="00BD1651"/>
    <w:rsid w:val="00BE5F9D"/>
    <w:rsid w:val="00BF1D50"/>
    <w:rsid w:val="00BF3623"/>
    <w:rsid w:val="00BF40FB"/>
    <w:rsid w:val="00C17B9F"/>
    <w:rsid w:val="00C21D1F"/>
    <w:rsid w:val="00C327A3"/>
    <w:rsid w:val="00C553A0"/>
    <w:rsid w:val="00C67E03"/>
    <w:rsid w:val="00C71A50"/>
    <w:rsid w:val="00C8283C"/>
    <w:rsid w:val="00C87679"/>
    <w:rsid w:val="00CA1B88"/>
    <w:rsid w:val="00CA449F"/>
    <w:rsid w:val="00CB240B"/>
    <w:rsid w:val="00CB247B"/>
    <w:rsid w:val="00CB36DB"/>
    <w:rsid w:val="00CB40FE"/>
    <w:rsid w:val="00CD1E7E"/>
    <w:rsid w:val="00CD5956"/>
    <w:rsid w:val="00CF3834"/>
    <w:rsid w:val="00D0175A"/>
    <w:rsid w:val="00D146FA"/>
    <w:rsid w:val="00D2296D"/>
    <w:rsid w:val="00D247D6"/>
    <w:rsid w:val="00D44DC1"/>
    <w:rsid w:val="00D57630"/>
    <w:rsid w:val="00D65DB0"/>
    <w:rsid w:val="00D83871"/>
    <w:rsid w:val="00D83B53"/>
    <w:rsid w:val="00D96A84"/>
    <w:rsid w:val="00DA466D"/>
    <w:rsid w:val="00DA4B52"/>
    <w:rsid w:val="00DA5C59"/>
    <w:rsid w:val="00DC13EE"/>
    <w:rsid w:val="00DD0780"/>
    <w:rsid w:val="00DE33FE"/>
    <w:rsid w:val="00DE51A6"/>
    <w:rsid w:val="00DE6734"/>
    <w:rsid w:val="00DF7077"/>
    <w:rsid w:val="00E225AF"/>
    <w:rsid w:val="00E23DB3"/>
    <w:rsid w:val="00E32C52"/>
    <w:rsid w:val="00E3518A"/>
    <w:rsid w:val="00E37898"/>
    <w:rsid w:val="00E43BD7"/>
    <w:rsid w:val="00E4706C"/>
    <w:rsid w:val="00E64516"/>
    <w:rsid w:val="00E6756D"/>
    <w:rsid w:val="00E71541"/>
    <w:rsid w:val="00E801DE"/>
    <w:rsid w:val="00E9291F"/>
    <w:rsid w:val="00EA5BCE"/>
    <w:rsid w:val="00EC43A5"/>
    <w:rsid w:val="00ED022E"/>
    <w:rsid w:val="00ED581F"/>
    <w:rsid w:val="00EE4766"/>
    <w:rsid w:val="00EE4CCF"/>
    <w:rsid w:val="00EE5BFD"/>
    <w:rsid w:val="00EE6543"/>
    <w:rsid w:val="00F12EB4"/>
    <w:rsid w:val="00F1497D"/>
    <w:rsid w:val="00F15FB2"/>
    <w:rsid w:val="00F41B83"/>
    <w:rsid w:val="00F52A53"/>
    <w:rsid w:val="00F55F58"/>
    <w:rsid w:val="00F606EE"/>
    <w:rsid w:val="00F721EF"/>
    <w:rsid w:val="00F758E0"/>
    <w:rsid w:val="00F803EC"/>
    <w:rsid w:val="00F93B32"/>
    <w:rsid w:val="00F9534C"/>
    <w:rsid w:val="00F9597A"/>
    <w:rsid w:val="00F96F85"/>
    <w:rsid w:val="00FA2E0D"/>
    <w:rsid w:val="00FB1183"/>
    <w:rsid w:val="00FB2D16"/>
    <w:rsid w:val="00FD203D"/>
    <w:rsid w:val="00FE121E"/>
    <w:rsid w:val="00FE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3D742-722A-4844-9A0B-87615AB6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7A2"/>
    <w:pPr>
      <w:spacing w:after="200" w:line="276" w:lineRule="auto"/>
    </w:pPr>
    <w:rPr>
      <w:sz w:val="22"/>
      <w:szCs w:val="22"/>
      <w:lang w:eastAsia="en-US"/>
    </w:rPr>
  </w:style>
  <w:style w:type="paragraph" w:styleId="1">
    <w:name w:val="heading 1"/>
    <w:basedOn w:val="a"/>
    <w:next w:val="a"/>
    <w:link w:val="10"/>
    <w:qFormat/>
    <w:rsid w:val="003767E6"/>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3767E6"/>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3767E6"/>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3767E6"/>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96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нумерованный"/>
    <w:basedOn w:val="a"/>
    <w:link w:val="a6"/>
    <w:uiPriority w:val="34"/>
    <w:qFormat/>
    <w:rsid w:val="00F96F85"/>
    <w:pPr>
      <w:ind w:left="720"/>
      <w:contextualSpacing/>
    </w:pPr>
  </w:style>
  <w:style w:type="paragraph" w:styleId="a7">
    <w:name w:val="Balloon Text"/>
    <w:basedOn w:val="a"/>
    <w:link w:val="a8"/>
    <w:rsid w:val="00F96F8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rsid w:val="00F96F85"/>
    <w:rPr>
      <w:rFonts w:ascii="Tahoma" w:eastAsia="Times New Roman" w:hAnsi="Tahoma" w:cs="Tahoma"/>
      <w:sz w:val="16"/>
      <w:szCs w:val="16"/>
      <w:lang w:eastAsia="ru-RU"/>
    </w:rPr>
  </w:style>
  <w:style w:type="character" w:styleId="a9">
    <w:name w:val="Hyperlink"/>
    <w:rsid w:val="00F96F85"/>
    <w:rPr>
      <w:color w:val="0000FF"/>
      <w:u w:val="single"/>
    </w:rPr>
  </w:style>
  <w:style w:type="paragraph" w:styleId="aa">
    <w:name w:val="header"/>
    <w:basedOn w:val="a"/>
    <w:link w:val="ab"/>
    <w:uiPriority w:val="99"/>
    <w:unhideWhenUsed/>
    <w:rsid w:val="00F96F8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96F85"/>
  </w:style>
  <w:style w:type="paragraph" w:styleId="ac">
    <w:name w:val="footer"/>
    <w:basedOn w:val="a"/>
    <w:link w:val="ad"/>
    <w:unhideWhenUsed/>
    <w:rsid w:val="00F96F85"/>
    <w:pPr>
      <w:tabs>
        <w:tab w:val="center" w:pos="4677"/>
        <w:tab w:val="right" w:pos="9355"/>
      </w:tabs>
      <w:spacing w:after="0" w:line="240" w:lineRule="auto"/>
    </w:pPr>
  </w:style>
  <w:style w:type="character" w:customStyle="1" w:styleId="ad">
    <w:name w:val="Нижний колонтитул Знак"/>
    <w:basedOn w:val="a1"/>
    <w:link w:val="ac"/>
    <w:rsid w:val="00F96F85"/>
  </w:style>
  <w:style w:type="paragraph" w:customStyle="1" w:styleId="ae">
    <w:name w:val="Знак Знак Знак"/>
    <w:basedOn w:val="a"/>
    <w:rsid w:val="00934D5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C3E4B"/>
  </w:style>
  <w:style w:type="paragraph" w:customStyle="1" w:styleId="ConsPlusNormal">
    <w:name w:val="ConsPlusNormal"/>
    <w:link w:val="ConsPlusNormal0"/>
    <w:rsid w:val="001C3E4B"/>
    <w:pPr>
      <w:widowControl w:val="0"/>
      <w:autoSpaceDE w:val="0"/>
      <w:autoSpaceDN w:val="0"/>
    </w:pPr>
    <w:rPr>
      <w:rFonts w:eastAsia="Times New Roman" w:cs="Calibri"/>
      <w:sz w:val="22"/>
    </w:rPr>
  </w:style>
  <w:style w:type="paragraph" w:customStyle="1" w:styleId="ConsPlusNonformat">
    <w:name w:val="ConsPlusNonformat"/>
    <w:rsid w:val="001C3E4B"/>
    <w:pPr>
      <w:widowControl w:val="0"/>
      <w:autoSpaceDE w:val="0"/>
      <w:autoSpaceDN w:val="0"/>
    </w:pPr>
    <w:rPr>
      <w:rFonts w:ascii="Courier New" w:eastAsia="Times New Roman" w:hAnsi="Courier New" w:cs="Courier New"/>
    </w:rPr>
  </w:style>
  <w:style w:type="paragraph" w:styleId="af">
    <w:name w:val="Обычный (веб)"/>
    <w:basedOn w:val="a"/>
    <w:unhideWhenUsed/>
    <w:rsid w:val="001C3E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C3E4B"/>
    <w:pPr>
      <w:widowControl w:val="0"/>
      <w:autoSpaceDE w:val="0"/>
      <w:autoSpaceDN w:val="0"/>
      <w:adjustRightInd w:val="0"/>
    </w:pPr>
    <w:rPr>
      <w:rFonts w:ascii="Times New Roman" w:eastAsia="Times New Roman" w:hAnsi="Times New Roman"/>
      <w:b/>
      <w:bCs/>
      <w:sz w:val="24"/>
      <w:szCs w:val="24"/>
    </w:rPr>
  </w:style>
  <w:style w:type="paragraph" w:customStyle="1" w:styleId="af0">
    <w:name w:val="Название проектного документа"/>
    <w:basedOn w:val="a"/>
    <w:rsid w:val="001C3E4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C3E4B"/>
    <w:rPr>
      <w:sz w:val="16"/>
      <w:szCs w:val="16"/>
    </w:rPr>
  </w:style>
  <w:style w:type="paragraph" w:styleId="af2">
    <w:name w:val="annotation text"/>
    <w:basedOn w:val="a"/>
    <w:link w:val="af3"/>
    <w:uiPriority w:val="99"/>
    <w:semiHidden/>
    <w:unhideWhenUsed/>
    <w:rsid w:val="001C3E4B"/>
    <w:pPr>
      <w:spacing w:line="240" w:lineRule="auto"/>
    </w:pPr>
    <w:rPr>
      <w:sz w:val="20"/>
      <w:szCs w:val="20"/>
    </w:rPr>
  </w:style>
  <w:style w:type="character" w:customStyle="1" w:styleId="af3">
    <w:name w:val="Текст примечания Знак"/>
    <w:link w:val="af2"/>
    <w:rsid w:val="001C3E4B"/>
    <w:rPr>
      <w:lang w:eastAsia="en-US"/>
    </w:rPr>
  </w:style>
  <w:style w:type="paragraph" w:styleId="af4">
    <w:name w:val="annotation subject"/>
    <w:basedOn w:val="af2"/>
    <w:next w:val="af2"/>
    <w:link w:val="af5"/>
    <w:unhideWhenUsed/>
    <w:rsid w:val="001C3E4B"/>
    <w:rPr>
      <w:b/>
      <w:bCs/>
    </w:rPr>
  </w:style>
  <w:style w:type="character" w:customStyle="1" w:styleId="af5">
    <w:name w:val="Тема примечания Знак"/>
    <w:link w:val="af4"/>
    <w:rsid w:val="001C3E4B"/>
    <w:rPr>
      <w:b/>
      <w:bCs/>
      <w:lang w:eastAsia="en-US"/>
    </w:rPr>
  </w:style>
  <w:style w:type="paragraph" w:styleId="af6">
    <w:name w:val="footnote text"/>
    <w:basedOn w:val="a"/>
    <w:link w:val="af7"/>
    <w:uiPriority w:val="99"/>
    <w:semiHidden/>
    <w:unhideWhenUsed/>
    <w:rsid w:val="001C3E4B"/>
    <w:pPr>
      <w:spacing w:after="0" w:line="240" w:lineRule="auto"/>
    </w:pPr>
    <w:rPr>
      <w:sz w:val="20"/>
      <w:szCs w:val="20"/>
    </w:rPr>
  </w:style>
  <w:style w:type="character" w:customStyle="1" w:styleId="af7">
    <w:name w:val="Текст сноски Знак"/>
    <w:link w:val="af6"/>
    <w:uiPriority w:val="99"/>
    <w:semiHidden/>
    <w:rsid w:val="001C3E4B"/>
    <w:rPr>
      <w:lang w:eastAsia="en-US"/>
    </w:rPr>
  </w:style>
  <w:style w:type="character" w:styleId="af8">
    <w:name w:val="footnote reference"/>
    <w:uiPriority w:val="99"/>
    <w:semiHidden/>
    <w:unhideWhenUsed/>
    <w:rsid w:val="001C3E4B"/>
    <w:rPr>
      <w:vertAlign w:val="superscript"/>
    </w:rPr>
  </w:style>
  <w:style w:type="character" w:customStyle="1" w:styleId="10">
    <w:name w:val="Заголовок 1 Знак"/>
    <w:link w:val="1"/>
    <w:rsid w:val="003767E6"/>
    <w:rPr>
      <w:rFonts w:ascii="Arial" w:eastAsia="Times New Roman" w:hAnsi="Arial" w:cs="Arial"/>
      <w:b/>
      <w:bCs/>
      <w:kern w:val="1"/>
      <w:sz w:val="32"/>
      <w:szCs w:val="32"/>
      <w:lang w:eastAsia="zh-CN"/>
    </w:rPr>
  </w:style>
  <w:style w:type="character" w:customStyle="1" w:styleId="20">
    <w:name w:val="Заголовок 2 Знак"/>
    <w:link w:val="2"/>
    <w:rsid w:val="003767E6"/>
    <w:rPr>
      <w:rFonts w:ascii="Cambria" w:eastAsia="Times New Roman" w:hAnsi="Cambria" w:cs="Cambria"/>
      <w:b/>
      <w:bCs/>
      <w:color w:val="4F81BD"/>
      <w:sz w:val="26"/>
      <w:szCs w:val="26"/>
      <w:lang w:eastAsia="zh-CN"/>
    </w:rPr>
  </w:style>
  <w:style w:type="character" w:customStyle="1" w:styleId="30">
    <w:name w:val="Заголовок 3 Знак"/>
    <w:link w:val="3"/>
    <w:rsid w:val="003767E6"/>
    <w:rPr>
      <w:rFonts w:ascii="Arial" w:eastAsia="Times New Roman" w:hAnsi="Arial" w:cs="Arial"/>
      <w:b/>
      <w:bCs/>
      <w:smallCaps/>
      <w:color w:val="00009A"/>
      <w:sz w:val="27"/>
      <w:szCs w:val="27"/>
      <w:lang w:eastAsia="zh-CN"/>
    </w:rPr>
  </w:style>
  <w:style w:type="character" w:customStyle="1" w:styleId="40">
    <w:name w:val="Заголовок 4 Знак"/>
    <w:link w:val="4"/>
    <w:rsid w:val="003767E6"/>
    <w:rPr>
      <w:rFonts w:ascii="Times New Roman" w:eastAsia="Times New Roman" w:hAnsi="Times New Roman"/>
      <w:b/>
      <w:bCs/>
      <w:sz w:val="28"/>
      <w:szCs w:val="28"/>
      <w:lang w:eastAsia="zh-CN"/>
    </w:rPr>
  </w:style>
  <w:style w:type="numbering" w:customStyle="1" w:styleId="21">
    <w:name w:val="Нет списка2"/>
    <w:next w:val="a3"/>
    <w:uiPriority w:val="99"/>
    <w:semiHidden/>
    <w:unhideWhenUsed/>
    <w:rsid w:val="003767E6"/>
  </w:style>
  <w:style w:type="character" w:customStyle="1" w:styleId="WW8Num1z0">
    <w:name w:val="WW8Num1z0"/>
    <w:rsid w:val="003767E6"/>
    <w:rPr>
      <w:rFonts w:ascii="Vladimir Script" w:hAnsi="Vladimir Script" w:cs="Vladimir Script"/>
    </w:rPr>
  </w:style>
  <w:style w:type="character" w:customStyle="1" w:styleId="WW8Num1z1">
    <w:name w:val="WW8Num1z1"/>
    <w:rsid w:val="003767E6"/>
    <w:rPr>
      <w:rFonts w:ascii="Courier New" w:hAnsi="Courier New" w:cs="Courier New"/>
    </w:rPr>
  </w:style>
  <w:style w:type="character" w:customStyle="1" w:styleId="WW8Num1z2">
    <w:name w:val="WW8Num1z2"/>
    <w:rsid w:val="003767E6"/>
    <w:rPr>
      <w:rFonts w:ascii="Wingdings" w:hAnsi="Wingdings" w:cs="Wingdings"/>
    </w:rPr>
  </w:style>
  <w:style w:type="character" w:customStyle="1" w:styleId="WW8Num1z3">
    <w:name w:val="WW8Num1z3"/>
    <w:rsid w:val="003767E6"/>
    <w:rPr>
      <w:rFonts w:ascii="Symbol" w:hAnsi="Symbol" w:cs="Symbol"/>
    </w:rPr>
  </w:style>
  <w:style w:type="character" w:customStyle="1" w:styleId="WW8Num2z0">
    <w:name w:val="WW8Num2z0"/>
    <w:rsid w:val="003767E6"/>
    <w:rPr>
      <w:rFonts w:ascii="Vladimir Script" w:hAnsi="Vladimir Script" w:cs="Vladimir Script"/>
    </w:rPr>
  </w:style>
  <w:style w:type="character" w:customStyle="1" w:styleId="WW8Num2z1">
    <w:name w:val="WW8Num2z1"/>
    <w:rsid w:val="003767E6"/>
    <w:rPr>
      <w:rFonts w:ascii="Courier New" w:hAnsi="Courier New" w:cs="Courier New"/>
    </w:rPr>
  </w:style>
  <w:style w:type="character" w:customStyle="1" w:styleId="WW8Num2z2">
    <w:name w:val="WW8Num2z2"/>
    <w:rsid w:val="003767E6"/>
    <w:rPr>
      <w:rFonts w:ascii="Wingdings" w:hAnsi="Wingdings" w:cs="Wingdings"/>
    </w:rPr>
  </w:style>
  <w:style w:type="character" w:customStyle="1" w:styleId="WW8Num2z3">
    <w:name w:val="WW8Num2z3"/>
    <w:rsid w:val="003767E6"/>
    <w:rPr>
      <w:rFonts w:ascii="Symbol" w:hAnsi="Symbol" w:cs="Symbol"/>
    </w:rPr>
  </w:style>
  <w:style w:type="character" w:customStyle="1" w:styleId="WW8Num3z0">
    <w:name w:val="WW8Num3z0"/>
    <w:rsid w:val="003767E6"/>
    <w:rPr>
      <w:rFonts w:cs="Times New Roman"/>
    </w:rPr>
  </w:style>
  <w:style w:type="character" w:customStyle="1" w:styleId="WW8Num4z0">
    <w:name w:val="WW8Num4z0"/>
    <w:rsid w:val="003767E6"/>
    <w:rPr>
      <w:b w:val="0"/>
    </w:rPr>
  </w:style>
  <w:style w:type="character" w:customStyle="1" w:styleId="WW8Num4z1">
    <w:name w:val="WW8Num4z1"/>
    <w:rsid w:val="003767E6"/>
  </w:style>
  <w:style w:type="character" w:customStyle="1" w:styleId="WW8Num4z2">
    <w:name w:val="WW8Num4z2"/>
    <w:rsid w:val="003767E6"/>
  </w:style>
  <w:style w:type="character" w:customStyle="1" w:styleId="WW8Num4z3">
    <w:name w:val="WW8Num4z3"/>
    <w:rsid w:val="003767E6"/>
  </w:style>
  <w:style w:type="character" w:customStyle="1" w:styleId="WW8Num4z4">
    <w:name w:val="WW8Num4z4"/>
    <w:rsid w:val="003767E6"/>
  </w:style>
  <w:style w:type="character" w:customStyle="1" w:styleId="WW8Num4z5">
    <w:name w:val="WW8Num4z5"/>
    <w:rsid w:val="003767E6"/>
  </w:style>
  <w:style w:type="character" w:customStyle="1" w:styleId="WW8Num4z6">
    <w:name w:val="WW8Num4z6"/>
    <w:rsid w:val="003767E6"/>
  </w:style>
  <w:style w:type="character" w:customStyle="1" w:styleId="WW8Num4z7">
    <w:name w:val="WW8Num4z7"/>
    <w:rsid w:val="003767E6"/>
  </w:style>
  <w:style w:type="character" w:customStyle="1" w:styleId="WW8Num4z8">
    <w:name w:val="WW8Num4z8"/>
    <w:rsid w:val="003767E6"/>
  </w:style>
  <w:style w:type="character" w:customStyle="1" w:styleId="WW8Num5z0">
    <w:name w:val="WW8Num5z0"/>
    <w:rsid w:val="003767E6"/>
    <w:rPr>
      <w:rFonts w:cs="Times New Roman"/>
    </w:rPr>
  </w:style>
  <w:style w:type="character" w:customStyle="1" w:styleId="WW8Num5z1">
    <w:name w:val="WW8Num5z1"/>
    <w:rsid w:val="003767E6"/>
    <w:rPr>
      <w:rFonts w:cs="Times New Roman"/>
      <w:b w:val="0"/>
      <w:bCs w:val="0"/>
    </w:rPr>
  </w:style>
  <w:style w:type="character" w:customStyle="1" w:styleId="WW8Num6z0">
    <w:name w:val="WW8Num6z0"/>
    <w:rsid w:val="003767E6"/>
    <w:rPr>
      <w:rFonts w:cs="Times New Roman"/>
      <w:i w:val="0"/>
    </w:rPr>
  </w:style>
  <w:style w:type="character" w:customStyle="1" w:styleId="WW8Num6z1">
    <w:name w:val="WW8Num6z1"/>
    <w:rsid w:val="003767E6"/>
    <w:rPr>
      <w:rFonts w:cs="Times New Roman"/>
    </w:rPr>
  </w:style>
  <w:style w:type="character" w:customStyle="1" w:styleId="WW8Num7z0">
    <w:name w:val="WW8Num7z0"/>
    <w:rsid w:val="003767E6"/>
    <w:rPr>
      <w:rFonts w:cs="Times New Roman"/>
      <w:i w:val="0"/>
    </w:rPr>
  </w:style>
  <w:style w:type="character" w:customStyle="1" w:styleId="WW8Num8z0">
    <w:name w:val="WW8Num8z0"/>
    <w:rsid w:val="003767E6"/>
    <w:rPr>
      <w:rFonts w:cs="Times New Roman"/>
    </w:rPr>
  </w:style>
  <w:style w:type="character" w:customStyle="1" w:styleId="WW8Num9z0">
    <w:name w:val="WW8Num9z0"/>
    <w:rsid w:val="003767E6"/>
    <w:rPr>
      <w:rFonts w:cs="Times New Roman"/>
    </w:rPr>
  </w:style>
  <w:style w:type="character" w:customStyle="1" w:styleId="WW8Num10z0">
    <w:name w:val="WW8Num10z0"/>
    <w:rsid w:val="003767E6"/>
    <w:rPr>
      <w:rFonts w:ascii="Vladimir Script" w:hAnsi="Vladimir Script" w:cs="Vladimir Script"/>
    </w:rPr>
  </w:style>
  <w:style w:type="character" w:customStyle="1" w:styleId="WW8Num10z1">
    <w:name w:val="WW8Num10z1"/>
    <w:rsid w:val="003767E6"/>
    <w:rPr>
      <w:rFonts w:ascii="Courier New" w:hAnsi="Courier New" w:cs="Courier New"/>
    </w:rPr>
  </w:style>
  <w:style w:type="character" w:customStyle="1" w:styleId="WW8Num10z2">
    <w:name w:val="WW8Num10z2"/>
    <w:rsid w:val="003767E6"/>
    <w:rPr>
      <w:rFonts w:ascii="Wingdings" w:hAnsi="Wingdings" w:cs="Wingdings"/>
    </w:rPr>
  </w:style>
  <w:style w:type="character" w:customStyle="1" w:styleId="WW8Num10z3">
    <w:name w:val="WW8Num10z3"/>
    <w:rsid w:val="003767E6"/>
    <w:rPr>
      <w:rFonts w:ascii="Symbol" w:hAnsi="Symbol" w:cs="Symbol"/>
    </w:rPr>
  </w:style>
  <w:style w:type="character" w:customStyle="1" w:styleId="WW8Num11z0">
    <w:name w:val="WW8Num11z0"/>
    <w:rsid w:val="003767E6"/>
    <w:rPr>
      <w:rFonts w:cs="Times New Roman"/>
    </w:rPr>
  </w:style>
  <w:style w:type="character" w:customStyle="1" w:styleId="WW8Num12z0">
    <w:name w:val="WW8Num12z0"/>
    <w:rsid w:val="003767E6"/>
    <w:rPr>
      <w:rFonts w:ascii="Vladimir Script" w:hAnsi="Vladimir Script" w:cs="Vladimir Script"/>
    </w:rPr>
  </w:style>
  <w:style w:type="character" w:customStyle="1" w:styleId="WW8Num12z1">
    <w:name w:val="WW8Num12z1"/>
    <w:rsid w:val="003767E6"/>
    <w:rPr>
      <w:rFonts w:ascii="Courier New" w:hAnsi="Courier New" w:cs="Courier New"/>
    </w:rPr>
  </w:style>
  <w:style w:type="character" w:customStyle="1" w:styleId="WW8Num12z2">
    <w:name w:val="WW8Num12z2"/>
    <w:rsid w:val="003767E6"/>
    <w:rPr>
      <w:rFonts w:ascii="Wingdings" w:hAnsi="Wingdings" w:cs="Wingdings"/>
    </w:rPr>
  </w:style>
  <w:style w:type="character" w:customStyle="1" w:styleId="WW8Num12z3">
    <w:name w:val="WW8Num12z3"/>
    <w:rsid w:val="003767E6"/>
    <w:rPr>
      <w:rFonts w:ascii="Symbol" w:hAnsi="Symbol" w:cs="Symbol"/>
    </w:rPr>
  </w:style>
  <w:style w:type="character" w:customStyle="1" w:styleId="WW8Num13z0">
    <w:name w:val="WW8Num13z0"/>
    <w:rsid w:val="003767E6"/>
  </w:style>
  <w:style w:type="character" w:customStyle="1" w:styleId="WW8Num13z1">
    <w:name w:val="WW8Num13z1"/>
    <w:rsid w:val="003767E6"/>
  </w:style>
  <w:style w:type="character" w:customStyle="1" w:styleId="WW8Num13z2">
    <w:name w:val="WW8Num13z2"/>
    <w:rsid w:val="003767E6"/>
  </w:style>
  <w:style w:type="character" w:customStyle="1" w:styleId="WW8Num13z3">
    <w:name w:val="WW8Num13z3"/>
    <w:rsid w:val="003767E6"/>
  </w:style>
  <w:style w:type="character" w:customStyle="1" w:styleId="WW8Num13z4">
    <w:name w:val="WW8Num13z4"/>
    <w:rsid w:val="003767E6"/>
  </w:style>
  <w:style w:type="character" w:customStyle="1" w:styleId="WW8Num13z5">
    <w:name w:val="WW8Num13z5"/>
    <w:rsid w:val="003767E6"/>
  </w:style>
  <w:style w:type="character" w:customStyle="1" w:styleId="WW8Num13z6">
    <w:name w:val="WW8Num13z6"/>
    <w:rsid w:val="003767E6"/>
  </w:style>
  <w:style w:type="character" w:customStyle="1" w:styleId="WW8Num13z7">
    <w:name w:val="WW8Num13z7"/>
    <w:rsid w:val="003767E6"/>
  </w:style>
  <w:style w:type="character" w:customStyle="1" w:styleId="WW8Num13z8">
    <w:name w:val="WW8Num13z8"/>
    <w:rsid w:val="003767E6"/>
  </w:style>
  <w:style w:type="character" w:customStyle="1" w:styleId="WW8Num14z0">
    <w:name w:val="WW8Num14z0"/>
    <w:rsid w:val="003767E6"/>
    <w:rPr>
      <w:rFonts w:cs="Times New Roman"/>
    </w:rPr>
  </w:style>
  <w:style w:type="character" w:customStyle="1" w:styleId="WW8Num15z0">
    <w:name w:val="WW8Num15z0"/>
    <w:rsid w:val="003767E6"/>
    <w:rPr>
      <w:rFonts w:cs="Times New Roman"/>
    </w:rPr>
  </w:style>
  <w:style w:type="character" w:customStyle="1" w:styleId="WW8Num16z0">
    <w:name w:val="WW8Num16z0"/>
    <w:rsid w:val="003767E6"/>
    <w:rPr>
      <w:rFonts w:cs="Times New Roman"/>
    </w:rPr>
  </w:style>
  <w:style w:type="character" w:customStyle="1" w:styleId="WW8Num17z0">
    <w:name w:val="WW8Num17z0"/>
    <w:rsid w:val="003767E6"/>
  </w:style>
  <w:style w:type="character" w:customStyle="1" w:styleId="WW8Num17z1">
    <w:name w:val="WW8Num17z1"/>
    <w:rsid w:val="003767E6"/>
  </w:style>
  <w:style w:type="character" w:customStyle="1" w:styleId="WW8Num17z2">
    <w:name w:val="WW8Num17z2"/>
    <w:rsid w:val="003767E6"/>
  </w:style>
  <w:style w:type="character" w:customStyle="1" w:styleId="WW8Num17z3">
    <w:name w:val="WW8Num17z3"/>
    <w:rsid w:val="003767E6"/>
  </w:style>
  <w:style w:type="character" w:customStyle="1" w:styleId="WW8Num17z4">
    <w:name w:val="WW8Num17z4"/>
    <w:rsid w:val="003767E6"/>
  </w:style>
  <w:style w:type="character" w:customStyle="1" w:styleId="WW8Num17z5">
    <w:name w:val="WW8Num17z5"/>
    <w:rsid w:val="003767E6"/>
  </w:style>
  <w:style w:type="character" w:customStyle="1" w:styleId="WW8Num17z6">
    <w:name w:val="WW8Num17z6"/>
    <w:rsid w:val="003767E6"/>
  </w:style>
  <w:style w:type="character" w:customStyle="1" w:styleId="WW8Num17z7">
    <w:name w:val="WW8Num17z7"/>
    <w:rsid w:val="003767E6"/>
  </w:style>
  <w:style w:type="character" w:customStyle="1" w:styleId="WW8Num17z8">
    <w:name w:val="WW8Num17z8"/>
    <w:rsid w:val="003767E6"/>
  </w:style>
  <w:style w:type="character" w:customStyle="1" w:styleId="WW8Num18z0">
    <w:name w:val="WW8Num18z0"/>
    <w:rsid w:val="003767E6"/>
    <w:rPr>
      <w:rFonts w:ascii="Times New Roman" w:eastAsia="Times New Roman" w:hAnsi="Times New Roman" w:cs="Times New Roman"/>
    </w:rPr>
  </w:style>
  <w:style w:type="character" w:customStyle="1" w:styleId="WW8Num18z1">
    <w:name w:val="WW8Num18z1"/>
    <w:rsid w:val="003767E6"/>
    <w:rPr>
      <w:rFonts w:ascii="Courier New" w:hAnsi="Courier New" w:cs="Courier New"/>
    </w:rPr>
  </w:style>
  <w:style w:type="character" w:customStyle="1" w:styleId="WW8Num18z2">
    <w:name w:val="WW8Num18z2"/>
    <w:rsid w:val="003767E6"/>
    <w:rPr>
      <w:rFonts w:ascii="Wingdings" w:hAnsi="Wingdings" w:cs="Wingdings"/>
    </w:rPr>
  </w:style>
  <w:style w:type="character" w:customStyle="1" w:styleId="WW8Num18z3">
    <w:name w:val="WW8Num18z3"/>
    <w:rsid w:val="003767E6"/>
    <w:rPr>
      <w:rFonts w:ascii="Symbol" w:hAnsi="Symbol" w:cs="Symbol"/>
    </w:rPr>
  </w:style>
  <w:style w:type="character" w:customStyle="1" w:styleId="WW8Num19z0">
    <w:name w:val="WW8Num19z0"/>
    <w:rsid w:val="003767E6"/>
    <w:rPr>
      <w:rFonts w:cs="Times New Roman"/>
      <w:b w:val="0"/>
    </w:rPr>
  </w:style>
  <w:style w:type="character" w:customStyle="1" w:styleId="WW8Num20z0">
    <w:name w:val="WW8Num20z0"/>
    <w:rsid w:val="003767E6"/>
    <w:rPr>
      <w:rFonts w:cs="Times New Roman"/>
    </w:rPr>
  </w:style>
  <w:style w:type="character" w:customStyle="1" w:styleId="WW8Num21z0">
    <w:name w:val="WW8Num21z0"/>
    <w:rsid w:val="003767E6"/>
    <w:rPr>
      <w:rFonts w:ascii="Vladimir Script" w:hAnsi="Vladimir Script" w:cs="Vladimir Script"/>
    </w:rPr>
  </w:style>
  <w:style w:type="character" w:customStyle="1" w:styleId="WW8Num21z1">
    <w:name w:val="WW8Num21z1"/>
    <w:rsid w:val="003767E6"/>
    <w:rPr>
      <w:rFonts w:ascii="Courier New" w:hAnsi="Courier New" w:cs="Courier New"/>
    </w:rPr>
  </w:style>
  <w:style w:type="character" w:customStyle="1" w:styleId="WW8Num21z2">
    <w:name w:val="WW8Num21z2"/>
    <w:rsid w:val="003767E6"/>
    <w:rPr>
      <w:rFonts w:ascii="Wingdings" w:hAnsi="Wingdings" w:cs="Wingdings"/>
    </w:rPr>
  </w:style>
  <w:style w:type="character" w:customStyle="1" w:styleId="WW8Num21z3">
    <w:name w:val="WW8Num21z3"/>
    <w:rsid w:val="003767E6"/>
    <w:rPr>
      <w:rFonts w:ascii="Symbol" w:hAnsi="Symbol" w:cs="Symbol"/>
    </w:rPr>
  </w:style>
  <w:style w:type="character" w:customStyle="1" w:styleId="WW8Num22z0">
    <w:name w:val="WW8Num22z0"/>
    <w:rsid w:val="003767E6"/>
  </w:style>
  <w:style w:type="character" w:customStyle="1" w:styleId="WW8Num22z1">
    <w:name w:val="WW8Num22z1"/>
    <w:rsid w:val="003767E6"/>
  </w:style>
  <w:style w:type="character" w:customStyle="1" w:styleId="WW8Num22z2">
    <w:name w:val="WW8Num22z2"/>
    <w:rsid w:val="003767E6"/>
  </w:style>
  <w:style w:type="character" w:customStyle="1" w:styleId="WW8Num22z3">
    <w:name w:val="WW8Num22z3"/>
    <w:rsid w:val="003767E6"/>
  </w:style>
  <w:style w:type="character" w:customStyle="1" w:styleId="WW8Num22z4">
    <w:name w:val="WW8Num22z4"/>
    <w:rsid w:val="003767E6"/>
  </w:style>
  <w:style w:type="character" w:customStyle="1" w:styleId="WW8Num22z5">
    <w:name w:val="WW8Num22z5"/>
    <w:rsid w:val="003767E6"/>
  </w:style>
  <w:style w:type="character" w:customStyle="1" w:styleId="WW8Num22z6">
    <w:name w:val="WW8Num22z6"/>
    <w:rsid w:val="003767E6"/>
  </w:style>
  <w:style w:type="character" w:customStyle="1" w:styleId="WW8Num22z7">
    <w:name w:val="WW8Num22z7"/>
    <w:rsid w:val="003767E6"/>
  </w:style>
  <w:style w:type="character" w:customStyle="1" w:styleId="WW8Num22z8">
    <w:name w:val="WW8Num22z8"/>
    <w:rsid w:val="003767E6"/>
  </w:style>
  <w:style w:type="character" w:customStyle="1" w:styleId="WW8Num23z0">
    <w:name w:val="WW8Num23z0"/>
    <w:rsid w:val="003767E6"/>
    <w:rPr>
      <w:rFonts w:cs="Times New Roman"/>
    </w:rPr>
  </w:style>
  <w:style w:type="character" w:customStyle="1" w:styleId="WW8Num23z1">
    <w:name w:val="WW8Num23z1"/>
    <w:rsid w:val="003767E6"/>
    <w:rPr>
      <w:rFonts w:ascii="Vladimir Script" w:hAnsi="Vladimir Script" w:cs="Vladimir Script"/>
    </w:rPr>
  </w:style>
  <w:style w:type="character" w:customStyle="1" w:styleId="WW8Num24z0">
    <w:name w:val="WW8Num24z0"/>
    <w:rsid w:val="003767E6"/>
    <w:rPr>
      <w:rFonts w:cs="Times New Roman"/>
    </w:rPr>
  </w:style>
  <w:style w:type="character" w:customStyle="1" w:styleId="WW8Num25z0">
    <w:name w:val="WW8Num25z0"/>
    <w:rsid w:val="003767E6"/>
    <w:rPr>
      <w:rFonts w:cs="Times New Roman"/>
    </w:rPr>
  </w:style>
  <w:style w:type="character" w:customStyle="1" w:styleId="WW8Num26z0">
    <w:name w:val="WW8Num26z0"/>
    <w:rsid w:val="003767E6"/>
    <w:rPr>
      <w:rFonts w:cs="Times New Roman"/>
    </w:rPr>
  </w:style>
  <w:style w:type="character" w:customStyle="1" w:styleId="WW8Num27z0">
    <w:name w:val="WW8Num27z0"/>
    <w:rsid w:val="003767E6"/>
    <w:rPr>
      <w:rFonts w:cs="Times New Roman"/>
      <w:b w:val="0"/>
      <w:bCs w:val="0"/>
    </w:rPr>
  </w:style>
  <w:style w:type="character" w:customStyle="1" w:styleId="WW8Num28z0">
    <w:name w:val="WW8Num28z0"/>
    <w:rsid w:val="003767E6"/>
    <w:rPr>
      <w:rFonts w:ascii="Vladimir Script" w:hAnsi="Vladimir Script" w:cs="Vladimir Script"/>
    </w:rPr>
  </w:style>
  <w:style w:type="character" w:customStyle="1" w:styleId="WW8Num28z1">
    <w:name w:val="WW8Num28z1"/>
    <w:rsid w:val="003767E6"/>
    <w:rPr>
      <w:rFonts w:cs="Times New Roman"/>
    </w:rPr>
  </w:style>
  <w:style w:type="character" w:customStyle="1" w:styleId="WW8Num28z2">
    <w:name w:val="WW8Num28z2"/>
    <w:rsid w:val="003767E6"/>
    <w:rPr>
      <w:rFonts w:ascii="Wingdings" w:hAnsi="Wingdings" w:cs="Wingdings"/>
    </w:rPr>
  </w:style>
  <w:style w:type="character" w:customStyle="1" w:styleId="WW8Num28z3">
    <w:name w:val="WW8Num28z3"/>
    <w:rsid w:val="003767E6"/>
    <w:rPr>
      <w:rFonts w:ascii="Symbol" w:hAnsi="Symbol" w:cs="Symbol"/>
    </w:rPr>
  </w:style>
  <w:style w:type="character" w:customStyle="1" w:styleId="WW8Num28z4">
    <w:name w:val="WW8Num28z4"/>
    <w:rsid w:val="003767E6"/>
    <w:rPr>
      <w:rFonts w:ascii="Courier New" w:hAnsi="Courier New" w:cs="Courier New"/>
    </w:rPr>
  </w:style>
  <w:style w:type="character" w:customStyle="1" w:styleId="WW8Num29z0">
    <w:name w:val="WW8Num29z0"/>
    <w:rsid w:val="003767E6"/>
    <w:rPr>
      <w:rFonts w:cs="Times New Roman"/>
    </w:rPr>
  </w:style>
  <w:style w:type="character" w:customStyle="1" w:styleId="WW8Num30z0">
    <w:name w:val="WW8Num30z0"/>
    <w:rsid w:val="003767E6"/>
    <w:rPr>
      <w:rFonts w:cs="Times New Roman"/>
    </w:rPr>
  </w:style>
  <w:style w:type="character" w:customStyle="1" w:styleId="WW8Num31z0">
    <w:name w:val="WW8Num31z0"/>
    <w:rsid w:val="003767E6"/>
    <w:rPr>
      <w:rFonts w:cs="Times New Roman"/>
    </w:rPr>
  </w:style>
  <w:style w:type="character" w:customStyle="1" w:styleId="WW8Num31z1">
    <w:name w:val="WW8Num31z1"/>
    <w:rsid w:val="003767E6"/>
    <w:rPr>
      <w:rFonts w:cs="Times New Roman"/>
      <w:b w:val="0"/>
      <w:bCs w:val="0"/>
    </w:rPr>
  </w:style>
  <w:style w:type="character" w:customStyle="1" w:styleId="WW8Num32z0">
    <w:name w:val="WW8Num32z0"/>
    <w:rsid w:val="003767E6"/>
  </w:style>
  <w:style w:type="character" w:customStyle="1" w:styleId="WW8Num32z1">
    <w:name w:val="WW8Num32z1"/>
    <w:rsid w:val="003767E6"/>
  </w:style>
  <w:style w:type="character" w:customStyle="1" w:styleId="WW8Num32z2">
    <w:name w:val="WW8Num32z2"/>
    <w:rsid w:val="003767E6"/>
  </w:style>
  <w:style w:type="character" w:customStyle="1" w:styleId="WW8Num32z3">
    <w:name w:val="WW8Num32z3"/>
    <w:rsid w:val="003767E6"/>
  </w:style>
  <w:style w:type="character" w:customStyle="1" w:styleId="WW8Num32z4">
    <w:name w:val="WW8Num32z4"/>
    <w:rsid w:val="003767E6"/>
  </w:style>
  <w:style w:type="character" w:customStyle="1" w:styleId="WW8Num32z5">
    <w:name w:val="WW8Num32z5"/>
    <w:rsid w:val="003767E6"/>
  </w:style>
  <w:style w:type="character" w:customStyle="1" w:styleId="WW8Num32z6">
    <w:name w:val="WW8Num32z6"/>
    <w:rsid w:val="003767E6"/>
  </w:style>
  <w:style w:type="character" w:customStyle="1" w:styleId="WW8Num32z7">
    <w:name w:val="WW8Num32z7"/>
    <w:rsid w:val="003767E6"/>
  </w:style>
  <w:style w:type="character" w:customStyle="1" w:styleId="WW8Num32z8">
    <w:name w:val="WW8Num32z8"/>
    <w:rsid w:val="003767E6"/>
  </w:style>
  <w:style w:type="character" w:customStyle="1" w:styleId="WW8Num33z0">
    <w:name w:val="WW8Num33z0"/>
    <w:rsid w:val="003767E6"/>
    <w:rPr>
      <w:rFonts w:cs="Times New Roman"/>
    </w:rPr>
  </w:style>
  <w:style w:type="character" w:customStyle="1" w:styleId="WW8Num34z0">
    <w:name w:val="WW8Num34z0"/>
    <w:rsid w:val="003767E6"/>
    <w:rPr>
      <w:rFonts w:cs="Times New Roman"/>
    </w:rPr>
  </w:style>
  <w:style w:type="character" w:customStyle="1" w:styleId="WW8Num35z0">
    <w:name w:val="WW8Num35z0"/>
    <w:rsid w:val="003767E6"/>
  </w:style>
  <w:style w:type="character" w:customStyle="1" w:styleId="WW8Num35z1">
    <w:name w:val="WW8Num35z1"/>
    <w:rsid w:val="003767E6"/>
  </w:style>
  <w:style w:type="character" w:customStyle="1" w:styleId="WW8Num35z2">
    <w:name w:val="WW8Num35z2"/>
    <w:rsid w:val="003767E6"/>
  </w:style>
  <w:style w:type="character" w:customStyle="1" w:styleId="WW8Num35z3">
    <w:name w:val="WW8Num35z3"/>
    <w:rsid w:val="003767E6"/>
  </w:style>
  <w:style w:type="character" w:customStyle="1" w:styleId="WW8Num35z4">
    <w:name w:val="WW8Num35z4"/>
    <w:rsid w:val="003767E6"/>
  </w:style>
  <w:style w:type="character" w:customStyle="1" w:styleId="WW8Num35z5">
    <w:name w:val="WW8Num35z5"/>
    <w:rsid w:val="003767E6"/>
  </w:style>
  <w:style w:type="character" w:customStyle="1" w:styleId="WW8Num35z6">
    <w:name w:val="WW8Num35z6"/>
    <w:rsid w:val="003767E6"/>
  </w:style>
  <w:style w:type="character" w:customStyle="1" w:styleId="WW8Num35z7">
    <w:name w:val="WW8Num35z7"/>
    <w:rsid w:val="003767E6"/>
  </w:style>
  <w:style w:type="character" w:customStyle="1" w:styleId="WW8Num35z8">
    <w:name w:val="WW8Num35z8"/>
    <w:rsid w:val="003767E6"/>
  </w:style>
  <w:style w:type="character" w:customStyle="1" w:styleId="WW8Num36z0">
    <w:name w:val="WW8Num36z0"/>
    <w:rsid w:val="003767E6"/>
    <w:rPr>
      <w:rFonts w:ascii="Vladimir Script" w:hAnsi="Vladimir Script" w:cs="Vladimir Script"/>
      <w:sz w:val="28"/>
      <w:szCs w:val="28"/>
    </w:rPr>
  </w:style>
  <w:style w:type="character" w:customStyle="1" w:styleId="WW8Num36z1">
    <w:name w:val="WW8Num36z1"/>
    <w:rsid w:val="003767E6"/>
    <w:rPr>
      <w:rFonts w:ascii="Courier New" w:hAnsi="Courier New" w:cs="Courier New"/>
    </w:rPr>
  </w:style>
  <w:style w:type="character" w:customStyle="1" w:styleId="WW8Num36z2">
    <w:name w:val="WW8Num36z2"/>
    <w:rsid w:val="003767E6"/>
    <w:rPr>
      <w:rFonts w:ascii="Wingdings" w:hAnsi="Wingdings" w:cs="Wingdings"/>
    </w:rPr>
  </w:style>
  <w:style w:type="character" w:customStyle="1" w:styleId="WW8Num36z3">
    <w:name w:val="WW8Num36z3"/>
    <w:rsid w:val="003767E6"/>
    <w:rPr>
      <w:rFonts w:ascii="Symbol" w:hAnsi="Symbol" w:cs="Symbol"/>
    </w:rPr>
  </w:style>
  <w:style w:type="character" w:customStyle="1" w:styleId="WW8Num37z0">
    <w:name w:val="WW8Num37z0"/>
    <w:rsid w:val="003767E6"/>
    <w:rPr>
      <w:rFonts w:cs="Times New Roman"/>
    </w:rPr>
  </w:style>
  <w:style w:type="character" w:customStyle="1" w:styleId="WW8Num38z0">
    <w:name w:val="WW8Num38z0"/>
    <w:rsid w:val="003767E6"/>
    <w:rPr>
      <w:rFonts w:ascii="Vladimir Script" w:hAnsi="Vladimir Script" w:cs="Vladimir Script"/>
    </w:rPr>
  </w:style>
  <w:style w:type="character" w:customStyle="1" w:styleId="WW8Num38z1">
    <w:name w:val="WW8Num38z1"/>
    <w:rsid w:val="003767E6"/>
    <w:rPr>
      <w:rFonts w:ascii="Courier New" w:hAnsi="Courier New" w:cs="Courier New"/>
    </w:rPr>
  </w:style>
  <w:style w:type="character" w:customStyle="1" w:styleId="WW8Num38z2">
    <w:name w:val="WW8Num38z2"/>
    <w:rsid w:val="003767E6"/>
    <w:rPr>
      <w:rFonts w:ascii="Wingdings" w:hAnsi="Wingdings" w:cs="Wingdings"/>
    </w:rPr>
  </w:style>
  <w:style w:type="character" w:customStyle="1" w:styleId="WW8Num38z3">
    <w:name w:val="WW8Num38z3"/>
    <w:rsid w:val="003767E6"/>
    <w:rPr>
      <w:rFonts w:ascii="Symbol" w:hAnsi="Symbol" w:cs="Symbol"/>
    </w:rPr>
  </w:style>
  <w:style w:type="character" w:customStyle="1" w:styleId="WW8Num39z0">
    <w:name w:val="WW8Num39z0"/>
    <w:rsid w:val="003767E6"/>
    <w:rPr>
      <w:rFonts w:cs="Times New Roman"/>
    </w:rPr>
  </w:style>
  <w:style w:type="character" w:customStyle="1" w:styleId="WW8Num40z0">
    <w:name w:val="WW8Num40z0"/>
    <w:rsid w:val="003767E6"/>
    <w:rPr>
      <w:rFonts w:cs="Times New Roman"/>
    </w:rPr>
  </w:style>
  <w:style w:type="character" w:customStyle="1" w:styleId="WW8Num41z0">
    <w:name w:val="WW8Num41z0"/>
    <w:rsid w:val="003767E6"/>
    <w:rPr>
      <w:rFonts w:cs="Times New Roman"/>
    </w:rPr>
  </w:style>
  <w:style w:type="character" w:customStyle="1" w:styleId="WW8Num42z0">
    <w:name w:val="WW8Num42z0"/>
    <w:rsid w:val="003767E6"/>
    <w:rPr>
      <w:rFonts w:ascii="Vladimir Script" w:hAnsi="Vladimir Script" w:cs="Vladimir Script"/>
    </w:rPr>
  </w:style>
  <w:style w:type="character" w:customStyle="1" w:styleId="WW8Num42z1">
    <w:name w:val="WW8Num42z1"/>
    <w:rsid w:val="003767E6"/>
    <w:rPr>
      <w:rFonts w:ascii="Courier New" w:hAnsi="Courier New" w:cs="Courier New"/>
    </w:rPr>
  </w:style>
  <w:style w:type="character" w:customStyle="1" w:styleId="WW8Num42z2">
    <w:name w:val="WW8Num42z2"/>
    <w:rsid w:val="003767E6"/>
    <w:rPr>
      <w:rFonts w:ascii="Wingdings" w:hAnsi="Wingdings" w:cs="Wingdings"/>
    </w:rPr>
  </w:style>
  <w:style w:type="character" w:customStyle="1" w:styleId="WW8Num42z3">
    <w:name w:val="WW8Num42z3"/>
    <w:rsid w:val="003767E6"/>
    <w:rPr>
      <w:rFonts w:ascii="Symbol" w:hAnsi="Symbol" w:cs="Symbol"/>
    </w:rPr>
  </w:style>
  <w:style w:type="character" w:customStyle="1" w:styleId="12">
    <w:name w:val="Основной шрифт абзаца1"/>
    <w:rsid w:val="003767E6"/>
  </w:style>
  <w:style w:type="character" w:styleId="af9">
    <w:name w:val="page number"/>
    <w:rsid w:val="003767E6"/>
  </w:style>
  <w:style w:type="character" w:customStyle="1" w:styleId="HTML">
    <w:name w:val="Стандартный HTML Знак"/>
    <w:uiPriority w:val="99"/>
    <w:rsid w:val="003767E6"/>
    <w:rPr>
      <w:rFonts w:ascii="Courier New" w:hAnsi="Courier New" w:cs="Courier New"/>
      <w:sz w:val="20"/>
    </w:rPr>
  </w:style>
  <w:style w:type="character" w:customStyle="1" w:styleId="afa">
    <w:name w:val="Схема документа Знак"/>
    <w:rsid w:val="003767E6"/>
    <w:rPr>
      <w:rFonts w:ascii="Tahoma" w:hAnsi="Tahoma" w:cs="Tahoma"/>
      <w:sz w:val="20"/>
      <w:shd w:val="clear" w:color="auto" w:fill="000080"/>
    </w:rPr>
  </w:style>
  <w:style w:type="character" w:customStyle="1" w:styleId="22">
    <w:name w:val="Основной текст 2 Знак"/>
    <w:rsid w:val="003767E6"/>
    <w:rPr>
      <w:rFonts w:ascii="Arial" w:hAnsi="Arial" w:cs="Arial"/>
      <w:b/>
      <w:sz w:val="24"/>
    </w:rPr>
  </w:style>
  <w:style w:type="character" w:customStyle="1" w:styleId="afb">
    <w:name w:val="Название Знак"/>
    <w:link w:val="afc"/>
    <w:rsid w:val="003767E6"/>
    <w:rPr>
      <w:b/>
      <w:spacing w:val="20"/>
      <w:sz w:val="28"/>
    </w:rPr>
  </w:style>
  <w:style w:type="character" w:customStyle="1" w:styleId="afd">
    <w:name w:val="Основной текст с отступом Знак"/>
    <w:rsid w:val="003767E6"/>
    <w:rPr>
      <w:rFonts w:ascii="Times New Roman" w:hAnsi="Times New Roman" w:cs="Times New Roman"/>
      <w:sz w:val="24"/>
    </w:rPr>
  </w:style>
  <w:style w:type="character" w:customStyle="1" w:styleId="31">
    <w:name w:val="Основной текст 3 Знак"/>
    <w:rsid w:val="003767E6"/>
    <w:rPr>
      <w:sz w:val="16"/>
    </w:rPr>
  </w:style>
  <w:style w:type="character" w:customStyle="1" w:styleId="afe">
    <w:name w:val="Основной текст Знак"/>
    <w:rsid w:val="003767E6"/>
    <w:rPr>
      <w:rFonts w:ascii="Times New Roman" w:hAnsi="Times New Roman" w:cs="Times New Roman"/>
      <w:sz w:val="24"/>
    </w:rPr>
  </w:style>
  <w:style w:type="character" w:customStyle="1" w:styleId="apple-converted-space">
    <w:name w:val="apple-converted-space"/>
    <w:rsid w:val="003767E6"/>
  </w:style>
  <w:style w:type="character" w:customStyle="1" w:styleId="13">
    <w:name w:val="Знак примечания1"/>
    <w:rsid w:val="003767E6"/>
    <w:rPr>
      <w:sz w:val="16"/>
      <w:szCs w:val="16"/>
    </w:rPr>
  </w:style>
  <w:style w:type="character" w:customStyle="1" w:styleId="FontStyle13">
    <w:name w:val="Font Style13"/>
    <w:rsid w:val="003767E6"/>
    <w:rPr>
      <w:rFonts w:ascii="Times New Roman" w:hAnsi="Times New Roman" w:cs="Times New Roman"/>
      <w:spacing w:val="-10"/>
      <w:sz w:val="28"/>
      <w:szCs w:val="28"/>
    </w:rPr>
  </w:style>
  <w:style w:type="paragraph" w:customStyle="1" w:styleId="aff">
    <w:basedOn w:val="a"/>
    <w:next w:val="a0"/>
    <w:rsid w:val="003767E6"/>
    <w:pPr>
      <w:suppressAutoHyphens/>
      <w:spacing w:after="0" w:line="240" w:lineRule="auto"/>
      <w:ind w:firstLine="567"/>
      <w:jc w:val="center"/>
    </w:pPr>
    <w:rPr>
      <w:rFonts w:ascii="Times New Roman" w:eastAsia="Times New Roman" w:hAnsi="Times New Roman"/>
      <w:b/>
      <w:bCs/>
      <w:spacing w:val="20"/>
      <w:sz w:val="28"/>
      <w:szCs w:val="28"/>
      <w:lang w:eastAsia="zh-CN"/>
    </w:rPr>
  </w:style>
  <w:style w:type="paragraph" w:styleId="a0">
    <w:name w:val="Body Text"/>
    <w:basedOn w:val="a"/>
    <w:link w:val="14"/>
    <w:rsid w:val="003767E6"/>
    <w:pPr>
      <w:suppressAutoHyphens/>
      <w:spacing w:after="120" w:line="240" w:lineRule="auto"/>
    </w:pPr>
    <w:rPr>
      <w:rFonts w:ascii="Times New Roman" w:eastAsia="Times New Roman" w:hAnsi="Times New Roman"/>
      <w:sz w:val="24"/>
      <w:szCs w:val="24"/>
      <w:lang w:eastAsia="zh-CN"/>
    </w:rPr>
  </w:style>
  <w:style w:type="character" w:customStyle="1" w:styleId="14">
    <w:name w:val="Основной текст Знак1"/>
    <w:link w:val="a0"/>
    <w:rsid w:val="003767E6"/>
    <w:rPr>
      <w:rFonts w:ascii="Times New Roman" w:eastAsia="Times New Roman" w:hAnsi="Times New Roman"/>
      <w:sz w:val="24"/>
      <w:szCs w:val="24"/>
      <w:lang w:eastAsia="zh-CN"/>
    </w:rPr>
  </w:style>
  <w:style w:type="paragraph" w:styleId="aff0">
    <w:name w:val="List"/>
    <w:basedOn w:val="a"/>
    <w:rsid w:val="003767E6"/>
    <w:pPr>
      <w:suppressAutoHyphens/>
      <w:spacing w:after="0" w:line="240" w:lineRule="auto"/>
      <w:ind w:left="283" w:hanging="283"/>
    </w:pPr>
    <w:rPr>
      <w:rFonts w:ascii="Times New Roman" w:eastAsia="Times New Roman" w:hAnsi="Times New Roman"/>
      <w:sz w:val="24"/>
      <w:szCs w:val="24"/>
      <w:lang w:eastAsia="zh-CN"/>
    </w:rPr>
  </w:style>
  <w:style w:type="paragraph" w:styleId="aff1">
    <w:name w:val="caption"/>
    <w:basedOn w:val="a"/>
    <w:qFormat/>
    <w:rsid w:val="003767E6"/>
    <w:pPr>
      <w:suppressLineNumbers/>
      <w:suppressAutoHyphens/>
      <w:spacing w:before="120" w:after="120"/>
    </w:pPr>
    <w:rPr>
      <w:rFonts w:eastAsia="Times New Roman" w:cs="FreeSans"/>
      <w:i/>
      <w:iCs/>
      <w:sz w:val="24"/>
      <w:szCs w:val="24"/>
      <w:lang w:eastAsia="zh-CN"/>
    </w:rPr>
  </w:style>
  <w:style w:type="paragraph" w:customStyle="1" w:styleId="15">
    <w:name w:val="Указатель1"/>
    <w:basedOn w:val="a"/>
    <w:rsid w:val="003767E6"/>
    <w:pPr>
      <w:suppressLineNumbers/>
      <w:suppressAutoHyphens/>
    </w:pPr>
    <w:rPr>
      <w:rFonts w:eastAsia="Times New Roman" w:cs="FreeSans"/>
      <w:lang w:eastAsia="zh-CN"/>
    </w:rPr>
  </w:style>
  <w:style w:type="character" w:customStyle="1" w:styleId="16">
    <w:name w:val="Верхний колонтитул Знак1"/>
    <w:uiPriority w:val="99"/>
    <w:rsid w:val="003767E6"/>
    <w:rPr>
      <w:sz w:val="24"/>
      <w:szCs w:val="24"/>
      <w:lang w:eastAsia="zh-CN"/>
    </w:rPr>
  </w:style>
  <w:style w:type="character" w:customStyle="1" w:styleId="17">
    <w:name w:val="Нижний колонтитул Знак1"/>
    <w:rsid w:val="003767E6"/>
    <w:rPr>
      <w:sz w:val="24"/>
      <w:szCs w:val="24"/>
      <w:lang w:eastAsia="zh-CN"/>
    </w:rPr>
  </w:style>
  <w:style w:type="paragraph" w:styleId="HTML0">
    <w:name w:val="HTML Preformatted"/>
    <w:basedOn w:val="a"/>
    <w:link w:val="HTML1"/>
    <w:uiPriority w:val="99"/>
    <w:rsid w:val="0037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link w:val="HTML0"/>
    <w:uiPriority w:val="99"/>
    <w:rsid w:val="003767E6"/>
    <w:rPr>
      <w:rFonts w:ascii="Courier New" w:eastAsia="Times New Roman" w:hAnsi="Courier New" w:cs="Courier New"/>
      <w:lang w:eastAsia="zh-CN"/>
    </w:rPr>
  </w:style>
  <w:style w:type="character" w:customStyle="1" w:styleId="18">
    <w:name w:val="Текст выноски Знак1"/>
    <w:rsid w:val="003767E6"/>
    <w:rPr>
      <w:rFonts w:ascii="Tahoma" w:hAnsi="Tahoma" w:cs="Tahoma"/>
      <w:sz w:val="16"/>
      <w:szCs w:val="16"/>
      <w:lang w:eastAsia="zh-CN"/>
    </w:rPr>
  </w:style>
  <w:style w:type="paragraph" w:customStyle="1" w:styleId="ConsPlusCell">
    <w:name w:val="ConsPlusCell"/>
    <w:rsid w:val="003767E6"/>
    <w:pPr>
      <w:widowControl w:val="0"/>
      <w:suppressAutoHyphens/>
      <w:autoSpaceDE w:val="0"/>
    </w:pPr>
    <w:rPr>
      <w:rFonts w:ascii="Arial" w:eastAsia="Times New Roman" w:hAnsi="Arial" w:cs="Arial"/>
      <w:lang w:eastAsia="zh-CN"/>
    </w:rPr>
  </w:style>
  <w:style w:type="paragraph" w:customStyle="1" w:styleId="19">
    <w:name w:val="Схема документа1"/>
    <w:basedOn w:val="a"/>
    <w:rsid w:val="003767E6"/>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3767E6"/>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3767E6"/>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b"/>
    <w:rsid w:val="003767E6"/>
    <w:pPr>
      <w:suppressAutoHyphens/>
      <w:spacing w:after="120" w:line="240" w:lineRule="auto"/>
      <w:ind w:left="283"/>
    </w:pPr>
    <w:rPr>
      <w:rFonts w:ascii="Times New Roman" w:eastAsia="Times New Roman" w:hAnsi="Times New Roman"/>
      <w:sz w:val="24"/>
      <w:szCs w:val="24"/>
      <w:lang w:eastAsia="zh-CN"/>
    </w:rPr>
  </w:style>
  <w:style w:type="character" w:customStyle="1" w:styleId="1b">
    <w:name w:val="Основной текст с отступом Знак1"/>
    <w:link w:val="aff2"/>
    <w:rsid w:val="003767E6"/>
    <w:rPr>
      <w:rFonts w:ascii="Times New Roman" w:eastAsia="Times New Roman" w:hAnsi="Times New Roman"/>
      <w:sz w:val="24"/>
      <w:szCs w:val="24"/>
      <w:lang w:eastAsia="zh-CN"/>
    </w:rPr>
  </w:style>
  <w:style w:type="paragraph" w:customStyle="1" w:styleId="310">
    <w:name w:val="Основной текст 31"/>
    <w:basedOn w:val="a"/>
    <w:rsid w:val="003767E6"/>
    <w:pPr>
      <w:suppressAutoHyphens/>
      <w:spacing w:after="120"/>
    </w:pPr>
    <w:rPr>
      <w:rFonts w:eastAsia="Times New Roman"/>
      <w:sz w:val="16"/>
      <w:szCs w:val="16"/>
      <w:lang w:eastAsia="zh-CN"/>
    </w:rPr>
  </w:style>
  <w:style w:type="paragraph" w:customStyle="1" w:styleId="ConsNormal">
    <w:name w:val="ConsNormal"/>
    <w:rsid w:val="003767E6"/>
    <w:pPr>
      <w:widowControl w:val="0"/>
      <w:suppressAutoHyphens/>
      <w:autoSpaceDE w:val="0"/>
      <w:ind w:right="19772" w:firstLine="720"/>
    </w:pPr>
    <w:rPr>
      <w:rFonts w:ascii="Arial" w:eastAsia="Times New Roman" w:hAnsi="Arial" w:cs="Arial"/>
      <w:lang w:eastAsia="zh-CN"/>
    </w:rPr>
  </w:style>
  <w:style w:type="paragraph" w:customStyle="1" w:styleId="aff3">
    <w:name w:val="Знак Знак Знак Знак Знак Знак Знак"/>
    <w:basedOn w:val="a"/>
    <w:rsid w:val="003767E6"/>
    <w:pPr>
      <w:suppressAutoHyphens/>
      <w:spacing w:after="0" w:line="240" w:lineRule="auto"/>
    </w:pPr>
    <w:rPr>
      <w:rFonts w:ascii="Verdana" w:eastAsia="Times New Roman" w:hAnsi="Verdana" w:cs="Verdana"/>
      <w:sz w:val="24"/>
      <w:szCs w:val="24"/>
      <w:lang w:eastAsia="zh-CN"/>
    </w:rPr>
  </w:style>
  <w:style w:type="paragraph" w:styleId="aff4">
    <w:name w:val="No Spacing"/>
    <w:qFormat/>
    <w:rsid w:val="003767E6"/>
    <w:pPr>
      <w:suppressAutoHyphens/>
    </w:pPr>
    <w:rPr>
      <w:rFonts w:ascii="Times New Roman" w:eastAsia="Times New Roman" w:hAnsi="Times New Roman"/>
      <w:sz w:val="24"/>
      <w:szCs w:val="24"/>
      <w:lang w:eastAsia="zh-CN"/>
    </w:rPr>
  </w:style>
  <w:style w:type="paragraph" w:customStyle="1" w:styleId="1c">
    <w:name w:val="Название объекта1"/>
    <w:basedOn w:val="a"/>
    <w:next w:val="a"/>
    <w:rsid w:val="003767E6"/>
    <w:pPr>
      <w:suppressAutoHyphens/>
      <w:spacing w:after="0" w:line="240" w:lineRule="auto"/>
      <w:jc w:val="center"/>
    </w:pPr>
    <w:rPr>
      <w:rFonts w:ascii="Times New Roman" w:eastAsia="Times New Roman" w:hAnsi="Times New Roman"/>
      <w:b/>
      <w:bCs/>
      <w:sz w:val="24"/>
      <w:szCs w:val="24"/>
      <w:lang w:eastAsia="zh-CN"/>
    </w:rPr>
  </w:style>
  <w:style w:type="paragraph" w:customStyle="1" w:styleId="1d">
    <w:name w:val="Текст примечания1"/>
    <w:basedOn w:val="a"/>
    <w:rsid w:val="003767E6"/>
    <w:pPr>
      <w:suppressAutoHyphens/>
    </w:pPr>
    <w:rPr>
      <w:rFonts w:eastAsia="Times New Roman"/>
      <w:sz w:val="20"/>
      <w:szCs w:val="20"/>
      <w:lang w:eastAsia="zh-CN"/>
    </w:rPr>
  </w:style>
  <w:style w:type="character" w:customStyle="1" w:styleId="1e">
    <w:name w:val="Текст примечания Знак1"/>
    <w:uiPriority w:val="99"/>
    <w:semiHidden/>
    <w:rsid w:val="003767E6"/>
    <w:rPr>
      <w:rFonts w:ascii="Calibri" w:hAnsi="Calibri"/>
      <w:lang w:eastAsia="zh-CN"/>
    </w:rPr>
  </w:style>
  <w:style w:type="character" w:customStyle="1" w:styleId="1f">
    <w:name w:val="Тема примечания Знак1"/>
    <w:rsid w:val="003767E6"/>
    <w:rPr>
      <w:rFonts w:ascii="Calibri" w:hAnsi="Calibri"/>
      <w:b/>
      <w:bCs/>
      <w:lang w:eastAsia="zh-CN"/>
    </w:rPr>
  </w:style>
  <w:style w:type="paragraph" w:customStyle="1" w:styleId="printr">
    <w:name w:val="printr"/>
    <w:basedOn w:val="a"/>
    <w:rsid w:val="003767E6"/>
    <w:pPr>
      <w:suppressAutoHyphens/>
      <w:spacing w:before="280" w:after="280" w:line="240" w:lineRule="auto"/>
    </w:pPr>
    <w:rPr>
      <w:rFonts w:ascii="Times New Roman" w:eastAsia="Times New Roman" w:hAnsi="Times New Roman"/>
      <w:sz w:val="24"/>
      <w:szCs w:val="24"/>
      <w:lang w:eastAsia="zh-CN"/>
    </w:rPr>
  </w:style>
  <w:style w:type="paragraph" w:customStyle="1" w:styleId="aff5">
    <w:name w:val="Содержимое таблицы"/>
    <w:basedOn w:val="a"/>
    <w:rsid w:val="003767E6"/>
    <w:pPr>
      <w:suppressLineNumbers/>
      <w:suppressAutoHyphens/>
    </w:pPr>
    <w:rPr>
      <w:rFonts w:eastAsia="Times New Roman"/>
      <w:lang w:eastAsia="zh-CN"/>
    </w:rPr>
  </w:style>
  <w:style w:type="paragraph" w:customStyle="1" w:styleId="aff6">
    <w:name w:val="Заголовок таблицы"/>
    <w:basedOn w:val="aff5"/>
    <w:rsid w:val="003767E6"/>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3767E6"/>
    <w:rPr>
      <w:sz w:val="22"/>
      <w:szCs w:val="22"/>
      <w:lang w:eastAsia="en-US"/>
    </w:rPr>
  </w:style>
  <w:style w:type="paragraph" w:styleId="afc">
    <w:name w:val="Название"/>
    <w:basedOn w:val="a"/>
    <w:link w:val="afb"/>
    <w:qFormat/>
    <w:rsid w:val="003767E6"/>
    <w:pPr>
      <w:spacing w:after="0" w:line="240" w:lineRule="auto"/>
      <w:jc w:val="center"/>
    </w:pPr>
    <w:rPr>
      <w:b/>
      <w:spacing w:val="20"/>
      <w:sz w:val="28"/>
      <w:szCs w:val="20"/>
      <w:lang w:eastAsia="ru-RU"/>
    </w:rPr>
  </w:style>
  <w:style w:type="character" w:customStyle="1" w:styleId="1f0">
    <w:name w:val="Название Знак1"/>
    <w:uiPriority w:val="10"/>
    <w:rsid w:val="003767E6"/>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3767E6"/>
    <w:rPr>
      <w:rFonts w:eastAsia="Times New Roman" w:cs="Calibri"/>
      <w:sz w:val="22"/>
    </w:rPr>
  </w:style>
  <w:style w:type="paragraph" w:customStyle="1" w:styleId="Default">
    <w:name w:val="Default"/>
    <w:rsid w:val="003767E6"/>
    <w:pPr>
      <w:autoSpaceDE w:val="0"/>
      <w:autoSpaceDN w:val="0"/>
      <w:adjustRightInd w:val="0"/>
    </w:pPr>
    <w:rPr>
      <w:rFonts w:ascii="Times" w:eastAsia="Times New Roman" w:hAnsi="Times" w:cs="Times"/>
      <w:color w:val="000000"/>
      <w:sz w:val="24"/>
      <w:szCs w:val="24"/>
    </w:rPr>
  </w:style>
  <w:style w:type="character" w:customStyle="1" w:styleId="23">
    <w:name w:val="Основной текст2"/>
    <w:uiPriority w:val="99"/>
    <w:rsid w:val="003767E6"/>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90380">
      <w:bodyDiv w:val="1"/>
      <w:marLeft w:val="0"/>
      <w:marRight w:val="0"/>
      <w:marTop w:val="0"/>
      <w:marBottom w:val="0"/>
      <w:divBdr>
        <w:top w:val="none" w:sz="0" w:space="0" w:color="auto"/>
        <w:left w:val="none" w:sz="0" w:space="0" w:color="auto"/>
        <w:bottom w:val="none" w:sz="0" w:space="0" w:color="auto"/>
        <w:right w:val="none" w:sz="0" w:space="0" w:color="auto"/>
      </w:divBdr>
      <w:divsChild>
        <w:div w:id="45572507">
          <w:marLeft w:val="0"/>
          <w:marRight w:val="0"/>
          <w:marTop w:val="0"/>
          <w:marBottom w:val="0"/>
          <w:divBdr>
            <w:top w:val="none" w:sz="0" w:space="0" w:color="auto"/>
            <w:left w:val="none" w:sz="0" w:space="0" w:color="auto"/>
            <w:bottom w:val="none" w:sz="0" w:space="0" w:color="auto"/>
            <w:right w:val="none" w:sz="0" w:space="0" w:color="auto"/>
          </w:divBdr>
        </w:div>
        <w:div w:id="752239025">
          <w:marLeft w:val="0"/>
          <w:marRight w:val="0"/>
          <w:marTop w:val="0"/>
          <w:marBottom w:val="0"/>
          <w:divBdr>
            <w:top w:val="none" w:sz="0" w:space="0" w:color="auto"/>
            <w:left w:val="none" w:sz="0" w:space="0" w:color="auto"/>
            <w:bottom w:val="none" w:sz="0" w:space="0" w:color="auto"/>
            <w:right w:val="none" w:sz="0" w:space="0" w:color="auto"/>
          </w:divBdr>
        </w:div>
        <w:div w:id="1230269261">
          <w:marLeft w:val="0"/>
          <w:marRight w:val="0"/>
          <w:marTop w:val="0"/>
          <w:marBottom w:val="0"/>
          <w:divBdr>
            <w:top w:val="none" w:sz="0" w:space="0" w:color="auto"/>
            <w:left w:val="none" w:sz="0" w:space="0" w:color="auto"/>
            <w:bottom w:val="none" w:sz="0" w:space="0" w:color="auto"/>
            <w:right w:val="none" w:sz="0" w:space="0" w:color="auto"/>
          </w:divBdr>
        </w:div>
        <w:div w:id="178961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4" Type="http://schemas.openxmlformats.org/officeDocument/2006/relationships/settings" Target="settings.xml"/><Relationship Id="rId9" Type="http://schemas.openxmlformats.org/officeDocument/2006/relationships/hyperlink" Target="consultantplus://offline/ref=80ECE213C28B3EAB457396034A2ED71B0E43D1BC731F2B54D6B2F197CB7C64CA9389AC376302A3B5D4A23CD3F02D8904AC615B1BDA1FF949b7O5O"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558EE-3590-4B0B-995A-556381DD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13505</Words>
  <Characters>76980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90305</CharactersWithSpaces>
  <SharedDoc>false</SharedDoc>
  <HLinks>
    <vt:vector size="54" baseType="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3</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Владимировна Науменко</dc:creator>
  <cp:keywords/>
  <cp:lastModifiedBy>Романчук Ирина Николаевна</cp:lastModifiedBy>
  <cp:revision>2</cp:revision>
  <cp:lastPrinted>2024-12-25T08:55:00Z</cp:lastPrinted>
  <dcterms:created xsi:type="dcterms:W3CDTF">2024-12-25T11:35:00Z</dcterms:created>
  <dcterms:modified xsi:type="dcterms:W3CDTF">2024-12-25T11:35:00Z</dcterms:modified>
</cp:coreProperties>
</file>