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37D6EFDF" w:rsidR="000D157E" w:rsidRDefault="000D157E" w:rsidP="000D157E">
      <w:pPr>
        <w:pStyle w:val="Heading"/>
        <w:ind w:firstLine="60"/>
        <w:jc w:val="both"/>
        <w:rPr>
          <w:rFonts w:ascii="Times New Roman" w:hAnsi="Times New Roman" w:cs="Times New Roman"/>
          <w:color w:val="000000"/>
          <w:sz w:val="24"/>
          <w:szCs w:val="24"/>
        </w:rPr>
      </w:pPr>
    </w:p>
    <w:p w14:paraId="4BBD2124" w14:textId="77777777" w:rsidR="007039BC" w:rsidRPr="00B9152C" w:rsidRDefault="007039BC" w:rsidP="000D157E">
      <w:pPr>
        <w:pStyle w:val="Heading"/>
        <w:ind w:firstLine="60"/>
        <w:jc w:val="both"/>
        <w:rPr>
          <w:rFonts w:ascii="Times New Roman" w:hAnsi="Times New Roman" w:cs="Times New Roman"/>
          <w:color w:val="000000"/>
          <w:sz w:val="24"/>
          <w:szCs w:val="24"/>
        </w:rPr>
      </w:pPr>
    </w:p>
    <w:p w14:paraId="50CB4E4B" w14:textId="0E5F8794"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7039BC">
        <w:rPr>
          <w:rFonts w:ascii="Times New Roman" w:hAnsi="Times New Roman" w:cs="Times New Roman"/>
          <w:b w:val="0"/>
          <w:color w:val="000000"/>
          <w:sz w:val="24"/>
          <w:szCs w:val="24"/>
        </w:rPr>
        <w:t>15</w:t>
      </w:r>
      <w:r w:rsidR="00E8184F">
        <w:rPr>
          <w:rFonts w:ascii="Times New Roman" w:hAnsi="Times New Roman" w:cs="Times New Roman"/>
          <w:b w:val="0"/>
          <w:color w:val="000000"/>
          <w:sz w:val="24"/>
          <w:szCs w:val="24"/>
        </w:rPr>
        <w:t xml:space="preserve"> </w:t>
      </w:r>
      <w:r w:rsidR="007039BC">
        <w:rPr>
          <w:rFonts w:ascii="Times New Roman" w:hAnsi="Times New Roman" w:cs="Times New Roman"/>
          <w:b w:val="0"/>
          <w:color w:val="000000"/>
          <w:sz w:val="24"/>
          <w:szCs w:val="24"/>
        </w:rPr>
        <w:t>мая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786D9C">
        <w:rPr>
          <w:rFonts w:ascii="Times New Roman" w:hAnsi="Times New Roman" w:cs="Times New Roman"/>
          <w:b w:val="0"/>
          <w:color w:val="000000"/>
          <w:sz w:val="24"/>
          <w:szCs w:val="24"/>
        </w:rPr>
        <w:t>4</w:t>
      </w:r>
      <w:r w:rsidR="007039BC">
        <w:rPr>
          <w:rFonts w:ascii="Times New Roman" w:hAnsi="Times New Roman" w:cs="Times New Roman"/>
          <w:b w:val="0"/>
          <w:color w:val="000000"/>
          <w:sz w:val="24"/>
          <w:szCs w:val="24"/>
        </w:rPr>
        <w:t>8</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FA9837A" w14:textId="77777777" w:rsidR="007039BC" w:rsidRDefault="007039BC" w:rsidP="000224F8">
      <w:pPr>
        <w:spacing w:after="120"/>
        <w:ind w:right="4677"/>
        <w:jc w:val="both"/>
        <w:rPr>
          <w:rFonts w:ascii="Times New Roman" w:hAnsi="Times New Roman" w:cs="Times New Roman"/>
          <w:sz w:val="24"/>
          <w:szCs w:val="24"/>
        </w:rPr>
      </w:pPr>
    </w:p>
    <w:p w14:paraId="079D3B46" w14:textId="31AD47D5" w:rsidR="000224F8" w:rsidRDefault="000D157E" w:rsidP="000224F8">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 xml:space="preserve">Об утверждении административного регламента администрации </w:t>
      </w:r>
      <w:bookmarkStart w:id="0" w:name="_Hlk196905906"/>
      <w:r w:rsidRPr="00B9152C">
        <w:rPr>
          <w:rFonts w:ascii="Times New Roman" w:hAnsi="Times New Roman" w:cs="Times New Roman"/>
          <w:sz w:val="24"/>
          <w:szCs w:val="24"/>
        </w:rPr>
        <w:t>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w:t>
      </w:r>
      <w:bookmarkEnd w:id="0"/>
      <w:r w:rsidRPr="00B9152C">
        <w:rPr>
          <w:rFonts w:ascii="Times New Roman" w:hAnsi="Times New Roman" w:cs="Times New Roman"/>
          <w:sz w:val="24"/>
          <w:szCs w:val="24"/>
        </w:rPr>
        <w:t xml:space="preserve">по предоставлению муниципальной </w:t>
      </w:r>
      <w:r w:rsidR="00B86D77" w:rsidRPr="00B9152C">
        <w:rPr>
          <w:rFonts w:ascii="Times New Roman" w:hAnsi="Times New Roman" w:cs="Times New Roman"/>
          <w:sz w:val="24"/>
          <w:szCs w:val="24"/>
        </w:rPr>
        <w:t>услуги</w:t>
      </w:r>
      <w:r w:rsidR="00B86D77" w:rsidRPr="000224F8">
        <w:rPr>
          <w:rFonts w:ascii="Times New Roman" w:hAnsi="Times New Roman" w:cs="Times New Roman"/>
          <w:sz w:val="24"/>
          <w:szCs w:val="24"/>
        </w:rPr>
        <w:t xml:space="preserve"> </w:t>
      </w:r>
      <w:r w:rsidR="007039BC" w:rsidRPr="007039BC">
        <w:rPr>
          <w:rFonts w:ascii="Times New Roman" w:hAnsi="Times New Roman" w:cs="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1875CF6F" w14:textId="77777777" w:rsidR="007039BC" w:rsidRDefault="007039BC" w:rsidP="00033968">
      <w:pPr>
        <w:ind w:firstLine="708"/>
        <w:jc w:val="both"/>
        <w:rPr>
          <w:rFonts w:ascii="Times New Roman" w:hAnsi="Times New Roman" w:cs="Times New Roman"/>
          <w:sz w:val="24"/>
          <w:szCs w:val="24"/>
        </w:rPr>
      </w:pPr>
    </w:p>
    <w:p w14:paraId="6961875E" w14:textId="0525DC01"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1" w:name="_Hlk182386914"/>
      <w:r w:rsidRPr="00B9152C">
        <w:rPr>
          <w:rFonts w:ascii="Times New Roman" w:hAnsi="Times New Roman" w:cs="Times New Roman"/>
          <w:color w:val="000000"/>
          <w:sz w:val="24"/>
          <w:szCs w:val="28"/>
        </w:rPr>
        <w:t xml:space="preserve">Мелегежского сельского поселения </w:t>
      </w:r>
      <w:bookmarkStart w:id="2"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2"/>
      <w:r w:rsidRPr="00B9152C">
        <w:rPr>
          <w:rFonts w:ascii="Times New Roman" w:hAnsi="Times New Roman" w:cs="Times New Roman"/>
          <w:sz w:val="24"/>
          <w:szCs w:val="28"/>
        </w:rPr>
        <w:t xml:space="preserve"> </w:t>
      </w:r>
      <w:bookmarkEnd w:id="1"/>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41353A50"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3"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3"/>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по предоставлению муниципальной</w:t>
      </w:r>
      <w:r w:rsidR="00F01F33">
        <w:rPr>
          <w:rFonts w:ascii="Times New Roman" w:hAnsi="Times New Roman" w:cs="Times New Roman"/>
          <w:bCs/>
          <w:sz w:val="24"/>
          <w:szCs w:val="24"/>
        </w:rPr>
        <w:t xml:space="preserve"> услуги</w:t>
      </w:r>
      <w:r w:rsidRPr="00B9152C">
        <w:rPr>
          <w:rFonts w:ascii="Times New Roman" w:hAnsi="Times New Roman" w:cs="Times New Roman"/>
          <w:bCs/>
          <w:sz w:val="24"/>
          <w:szCs w:val="24"/>
        </w:rPr>
        <w:t xml:space="preserve"> </w:t>
      </w:r>
      <w:r w:rsidR="007039BC" w:rsidRPr="007039BC">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B86D77" w:rsidRPr="00B86D77">
        <w:rPr>
          <w:rFonts w:ascii="Times New Roman" w:hAnsi="Times New Roman" w:cs="Times New Roman"/>
          <w:bCs/>
          <w:sz w:val="24"/>
          <w:szCs w:val="24"/>
        </w:rPr>
        <w:t xml:space="preserve"> </w:t>
      </w:r>
      <w:r w:rsidR="00CA123E" w:rsidRPr="00CA123E">
        <w:rPr>
          <w:rFonts w:ascii="Times New Roman" w:hAnsi="Times New Roman" w:cs="Times New Roman"/>
          <w:bCs/>
          <w:sz w:val="24"/>
          <w:szCs w:val="24"/>
        </w:rPr>
        <w:t xml:space="preserve"> </w:t>
      </w:r>
      <w:r w:rsidRPr="00B9152C">
        <w:rPr>
          <w:rFonts w:ascii="Times New Roman" w:hAnsi="Times New Roman" w:cs="Times New Roman"/>
          <w:sz w:val="24"/>
          <w:szCs w:val="24"/>
        </w:rPr>
        <w:t>(приложение).</w:t>
      </w:r>
    </w:p>
    <w:p w14:paraId="702B6E99" w14:textId="01F0990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3EE03AE0" w:rsidR="003E10D8" w:rsidRDefault="000D157E" w:rsidP="005E68F4">
      <w:pPr>
        <w:pStyle w:val="a4"/>
        <w:numPr>
          <w:ilvl w:val="0"/>
          <w:numId w:val="2"/>
        </w:numPr>
        <w:shd w:val="clear" w:color="auto" w:fill="FFFFFF"/>
        <w:spacing w:before="0" w:beforeAutospacing="0" w:after="0" w:afterAutospacing="0"/>
        <w:ind w:right="62"/>
        <w:jc w:val="both"/>
      </w:pPr>
      <w:r w:rsidRPr="00B9152C">
        <w:lastRenderedPageBreak/>
        <w:t xml:space="preserve">С момента вступления в силу настоящего постановления признать утратившим силу постановление </w:t>
      </w:r>
      <w:bookmarkStart w:id="4"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4"/>
      <w:r w:rsidR="005C2BE7">
        <w:t>2</w:t>
      </w:r>
      <w:r w:rsidR="007039BC">
        <w:t>6</w:t>
      </w:r>
      <w:r w:rsidRPr="00B9152C">
        <w:t>.</w:t>
      </w:r>
      <w:r w:rsidR="000224F8" w:rsidRPr="000224F8">
        <w:t>1</w:t>
      </w:r>
      <w:r w:rsidR="005C2BE7">
        <w:t>2</w:t>
      </w:r>
      <w:r w:rsidRPr="00B9152C">
        <w:t>.20</w:t>
      </w:r>
      <w:r w:rsidR="000224F8" w:rsidRPr="000224F8">
        <w:t>2</w:t>
      </w:r>
      <w:r w:rsidR="007039BC">
        <w:t>3</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7039BC">
          <w:rPr>
            <w:rStyle w:val="a3"/>
            <w:rFonts w:ascii="Times New Roman" w:hAnsi="Times New Roman" w:cs="Times New Roman"/>
            <w:color w:val="000000"/>
            <w:sz w:val="24"/>
            <w:szCs w:val="24"/>
            <w:u w:val="none"/>
          </w:rPr>
          <w:t>182</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23239617" w14:textId="77777777" w:rsidR="005C2BE7" w:rsidRDefault="005C2BE7" w:rsidP="00033968">
      <w:pPr>
        <w:widowControl/>
        <w:autoSpaceDE/>
        <w:autoSpaceDN/>
        <w:adjustRightInd/>
        <w:rPr>
          <w:rFonts w:ascii="Times New Roman" w:hAnsi="Times New Roman" w:cs="Times New Roman"/>
          <w:color w:val="000000"/>
          <w:sz w:val="24"/>
          <w:szCs w:val="24"/>
        </w:rPr>
      </w:pPr>
    </w:p>
    <w:p w14:paraId="3A082AD3" w14:textId="77777777" w:rsidR="007039BC" w:rsidRDefault="007039BC" w:rsidP="00033968">
      <w:pPr>
        <w:widowControl/>
        <w:autoSpaceDE/>
        <w:autoSpaceDN/>
        <w:adjustRightInd/>
        <w:rPr>
          <w:rFonts w:ascii="Times New Roman" w:hAnsi="Times New Roman" w:cs="Times New Roman"/>
          <w:color w:val="000000"/>
          <w:sz w:val="24"/>
          <w:szCs w:val="24"/>
        </w:rPr>
      </w:pPr>
    </w:p>
    <w:p w14:paraId="7E3F64CF" w14:textId="2453B309"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3CA45A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Ленинградской области                                                                              </w:t>
      </w:r>
      <w:r w:rsidR="005C2BE7">
        <w:rPr>
          <w:rFonts w:ascii="Times New Roman" w:hAnsi="Times New Roman" w:cs="Times New Roman"/>
          <w:color w:val="000000"/>
          <w:sz w:val="24"/>
          <w:szCs w:val="24"/>
        </w:rPr>
        <w:t xml:space="preserve">        </w:t>
      </w:r>
      <w:r w:rsidRPr="00B9152C">
        <w:rPr>
          <w:rFonts w:ascii="Times New Roman" w:hAnsi="Times New Roman" w:cs="Times New Roman"/>
          <w:color w:val="000000"/>
          <w:sz w:val="24"/>
          <w:szCs w:val="24"/>
        </w:rPr>
        <w:t xml:space="preserve">  С. Ю. Прохоренко</w:t>
      </w:r>
    </w:p>
    <w:p w14:paraId="457C9179" w14:textId="77777777" w:rsidR="007039BC" w:rsidRDefault="007039BC" w:rsidP="00E8184F">
      <w:pPr>
        <w:ind w:left="4956"/>
        <w:jc w:val="center"/>
        <w:rPr>
          <w:rFonts w:ascii="Times New Roman" w:hAnsi="Times New Roman" w:cs="Times New Roman"/>
          <w:color w:val="000000"/>
          <w:sz w:val="24"/>
          <w:szCs w:val="20"/>
        </w:rPr>
      </w:pPr>
    </w:p>
    <w:p w14:paraId="385B144E" w14:textId="77777777" w:rsidR="007039BC" w:rsidRDefault="007039BC" w:rsidP="00E8184F">
      <w:pPr>
        <w:ind w:left="4956"/>
        <w:jc w:val="center"/>
        <w:rPr>
          <w:rFonts w:ascii="Times New Roman" w:hAnsi="Times New Roman" w:cs="Times New Roman"/>
          <w:color w:val="000000"/>
          <w:sz w:val="24"/>
          <w:szCs w:val="20"/>
        </w:rPr>
      </w:pPr>
    </w:p>
    <w:p w14:paraId="7EC0BD09" w14:textId="77777777" w:rsidR="007039BC" w:rsidRDefault="007039BC" w:rsidP="00E8184F">
      <w:pPr>
        <w:ind w:left="4956"/>
        <w:jc w:val="center"/>
        <w:rPr>
          <w:rFonts w:ascii="Times New Roman" w:hAnsi="Times New Roman" w:cs="Times New Roman"/>
          <w:color w:val="000000"/>
          <w:sz w:val="24"/>
          <w:szCs w:val="20"/>
        </w:rPr>
      </w:pPr>
    </w:p>
    <w:p w14:paraId="6509A676" w14:textId="77777777" w:rsidR="007039BC" w:rsidRDefault="007039BC" w:rsidP="00E8184F">
      <w:pPr>
        <w:ind w:left="4956"/>
        <w:jc w:val="center"/>
        <w:rPr>
          <w:rFonts w:ascii="Times New Roman" w:hAnsi="Times New Roman" w:cs="Times New Roman"/>
          <w:color w:val="000000"/>
          <w:sz w:val="24"/>
          <w:szCs w:val="20"/>
        </w:rPr>
      </w:pPr>
    </w:p>
    <w:p w14:paraId="4C73C535" w14:textId="77777777" w:rsidR="007039BC" w:rsidRDefault="007039BC" w:rsidP="00E8184F">
      <w:pPr>
        <w:ind w:left="4956"/>
        <w:jc w:val="center"/>
        <w:rPr>
          <w:rFonts w:ascii="Times New Roman" w:hAnsi="Times New Roman" w:cs="Times New Roman"/>
          <w:color w:val="000000"/>
          <w:sz w:val="24"/>
          <w:szCs w:val="20"/>
        </w:rPr>
      </w:pPr>
    </w:p>
    <w:p w14:paraId="04F99528" w14:textId="77777777" w:rsidR="007039BC" w:rsidRDefault="007039BC" w:rsidP="00E8184F">
      <w:pPr>
        <w:ind w:left="4956"/>
        <w:jc w:val="center"/>
        <w:rPr>
          <w:rFonts w:ascii="Times New Roman" w:hAnsi="Times New Roman" w:cs="Times New Roman"/>
          <w:color w:val="000000"/>
          <w:sz w:val="24"/>
          <w:szCs w:val="20"/>
        </w:rPr>
      </w:pPr>
    </w:p>
    <w:p w14:paraId="0F6B4C2F" w14:textId="77777777" w:rsidR="007039BC" w:rsidRDefault="007039BC" w:rsidP="00E8184F">
      <w:pPr>
        <w:ind w:left="4956"/>
        <w:jc w:val="center"/>
        <w:rPr>
          <w:rFonts w:ascii="Times New Roman" w:hAnsi="Times New Roman" w:cs="Times New Roman"/>
          <w:color w:val="000000"/>
          <w:sz w:val="24"/>
          <w:szCs w:val="20"/>
        </w:rPr>
      </w:pPr>
    </w:p>
    <w:p w14:paraId="661BE20C" w14:textId="77777777" w:rsidR="007039BC" w:rsidRDefault="007039BC" w:rsidP="00E8184F">
      <w:pPr>
        <w:ind w:left="4956"/>
        <w:jc w:val="center"/>
        <w:rPr>
          <w:rFonts w:ascii="Times New Roman" w:hAnsi="Times New Roman" w:cs="Times New Roman"/>
          <w:color w:val="000000"/>
          <w:sz w:val="24"/>
          <w:szCs w:val="20"/>
        </w:rPr>
      </w:pPr>
    </w:p>
    <w:p w14:paraId="7F610CD0" w14:textId="77777777" w:rsidR="007039BC" w:rsidRDefault="007039BC" w:rsidP="00E8184F">
      <w:pPr>
        <w:ind w:left="4956"/>
        <w:jc w:val="center"/>
        <w:rPr>
          <w:rFonts w:ascii="Times New Roman" w:hAnsi="Times New Roman" w:cs="Times New Roman"/>
          <w:color w:val="000000"/>
          <w:sz w:val="24"/>
          <w:szCs w:val="20"/>
        </w:rPr>
      </w:pPr>
    </w:p>
    <w:p w14:paraId="236D158F" w14:textId="77777777" w:rsidR="007039BC" w:rsidRDefault="007039BC" w:rsidP="00E8184F">
      <w:pPr>
        <w:ind w:left="4956"/>
        <w:jc w:val="center"/>
        <w:rPr>
          <w:rFonts w:ascii="Times New Roman" w:hAnsi="Times New Roman" w:cs="Times New Roman"/>
          <w:color w:val="000000"/>
          <w:sz w:val="24"/>
          <w:szCs w:val="20"/>
        </w:rPr>
      </w:pPr>
    </w:p>
    <w:p w14:paraId="0E16642D" w14:textId="77777777" w:rsidR="007039BC" w:rsidRDefault="007039BC" w:rsidP="00E8184F">
      <w:pPr>
        <w:ind w:left="4956"/>
        <w:jc w:val="center"/>
        <w:rPr>
          <w:rFonts w:ascii="Times New Roman" w:hAnsi="Times New Roman" w:cs="Times New Roman"/>
          <w:color w:val="000000"/>
          <w:sz w:val="24"/>
          <w:szCs w:val="20"/>
        </w:rPr>
      </w:pPr>
    </w:p>
    <w:p w14:paraId="065FAD5B" w14:textId="77777777" w:rsidR="007039BC" w:rsidRDefault="007039BC" w:rsidP="00E8184F">
      <w:pPr>
        <w:ind w:left="4956"/>
        <w:jc w:val="center"/>
        <w:rPr>
          <w:rFonts w:ascii="Times New Roman" w:hAnsi="Times New Roman" w:cs="Times New Roman"/>
          <w:color w:val="000000"/>
          <w:sz w:val="24"/>
          <w:szCs w:val="20"/>
        </w:rPr>
      </w:pPr>
    </w:p>
    <w:p w14:paraId="132ECDDE" w14:textId="77777777" w:rsidR="007039BC" w:rsidRDefault="007039BC" w:rsidP="00E8184F">
      <w:pPr>
        <w:ind w:left="4956"/>
        <w:jc w:val="center"/>
        <w:rPr>
          <w:rFonts w:ascii="Times New Roman" w:hAnsi="Times New Roman" w:cs="Times New Roman"/>
          <w:color w:val="000000"/>
          <w:sz w:val="24"/>
          <w:szCs w:val="20"/>
        </w:rPr>
      </w:pPr>
    </w:p>
    <w:p w14:paraId="5EA6BF0B" w14:textId="77777777" w:rsidR="007039BC" w:rsidRDefault="007039BC" w:rsidP="00E8184F">
      <w:pPr>
        <w:ind w:left="4956"/>
        <w:jc w:val="center"/>
        <w:rPr>
          <w:rFonts w:ascii="Times New Roman" w:hAnsi="Times New Roman" w:cs="Times New Roman"/>
          <w:color w:val="000000"/>
          <w:sz w:val="24"/>
          <w:szCs w:val="20"/>
        </w:rPr>
      </w:pPr>
    </w:p>
    <w:p w14:paraId="06EBB2DF" w14:textId="77777777" w:rsidR="007039BC" w:rsidRDefault="007039BC" w:rsidP="00E8184F">
      <w:pPr>
        <w:ind w:left="4956"/>
        <w:jc w:val="center"/>
        <w:rPr>
          <w:rFonts w:ascii="Times New Roman" w:hAnsi="Times New Roman" w:cs="Times New Roman"/>
          <w:color w:val="000000"/>
          <w:sz w:val="24"/>
          <w:szCs w:val="20"/>
        </w:rPr>
      </w:pPr>
    </w:p>
    <w:p w14:paraId="10C4EC7E" w14:textId="77777777" w:rsidR="007039BC" w:rsidRDefault="007039BC" w:rsidP="00E8184F">
      <w:pPr>
        <w:ind w:left="4956"/>
        <w:jc w:val="center"/>
        <w:rPr>
          <w:rFonts w:ascii="Times New Roman" w:hAnsi="Times New Roman" w:cs="Times New Roman"/>
          <w:color w:val="000000"/>
          <w:sz w:val="24"/>
          <w:szCs w:val="20"/>
        </w:rPr>
      </w:pPr>
    </w:p>
    <w:p w14:paraId="49021957" w14:textId="77777777" w:rsidR="007039BC" w:rsidRDefault="007039BC" w:rsidP="00E8184F">
      <w:pPr>
        <w:ind w:left="4956"/>
        <w:jc w:val="center"/>
        <w:rPr>
          <w:rFonts w:ascii="Times New Roman" w:hAnsi="Times New Roman" w:cs="Times New Roman"/>
          <w:color w:val="000000"/>
          <w:sz w:val="24"/>
          <w:szCs w:val="20"/>
        </w:rPr>
      </w:pPr>
    </w:p>
    <w:p w14:paraId="52C1EE88" w14:textId="77777777" w:rsidR="007039BC" w:rsidRDefault="007039BC" w:rsidP="00E8184F">
      <w:pPr>
        <w:ind w:left="4956"/>
        <w:jc w:val="center"/>
        <w:rPr>
          <w:rFonts w:ascii="Times New Roman" w:hAnsi="Times New Roman" w:cs="Times New Roman"/>
          <w:color w:val="000000"/>
          <w:sz w:val="24"/>
          <w:szCs w:val="20"/>
        </w:rPr>
      </w:pPr>
    </w:p>
    <w:p w14:paraId="1F48FF86" w14:textId="77777777" w:rsidR="007039BC" w:rsidRDefault="007039BC" w:rsidP="00E8184F">
      <w:pPr>
        <w:ind w:left="4956"/>
        <w:jc w:val="center"/>
        <w:rPr>
          <w:rFonts w:ascii="Times New Roman" w:hAnsi="Times New Roman" w:cs="Times New Roman"/>
          <w:color w:val="000000"/>
          <w:sz w:val="24"/>
          <w:szCs w:val="20"/>
        </w:rPr>
      </w:pPr>
    </w:p>
    <w:p w14:paraId="0D1B82B8" w14:textId="77777777" w:rsidR="007039BC" w:rsidRDefault="007039BC" w:rsidP="00E8184F">
      <w:pPr>
        <w:ind w:left="4956"/>
        <w:jc w:val="center"/>
        <w:rPr>
          <w:rFonts w:ascii="Times New Roman" w:hAnsi="Times New Roman" w:cs="Times New Roman"/>
          <w:color w:val="000000"/>
          <w:sz w:val="24"/>
          <w:szCs w:val="20"/>
        </w:rPr>
      </w:pPr>
    </w:p>
    <w:p w14:paraId="0AE55923" w14:textId="77777777" w:rsidR="007039BC" w:rsidRDefault="007039BC" w:rsidP="00E8184F">
      <w:pPr>
        <w:ind w:left="4956"/>
        <w:jc w:val="center"/>
        <w:rPr>
          <w:rFonts w:ascii="Times New Roman" w:hAnsi="Times New Roman" w:cs="Times New Roman"/>
          <w:color w:val="000000"/>
          <w:sz w:val="24"/>
          <w:szCs w:val="20"/>
        </w:rPr>
      </w:pPr>
    </w:p>
    <w:p w14:paraId="629D70DA" w14:textId="77777777" w:rsidR="007039BC" w:rsidRDefault="007039BC" w:rsidP="00E8184F">
      <w:pPr>
        <w:ind w:left="4956"/>
        <w:jc w:val="center"/>
        <w:rPr>
          <w:rFonts w:ascii="Times New Roman" w:hAnsi="Times New Roman" w:cs="Times New Roman"/>
          <w:color w:val="000000"/>
          <w:sz w:val="24"/>
          <w:szCs w:val="20"/>
        </w:rPr>
      </w:pPr>
    </w:p>
    <w:p w14:paraId="7585AD3B" w14:textId="77777777" w:rsidR="007039BC" w:rsidRDefault="007039BC" w:rsidP="00E8184F">
      <w:pPr>
        <w:ind w:left="4956"/>
        <w:jc w:val="center"/>
        <w:rPr>
          <w:rFonts w:ascii="Times New Roman" w:hAnsi="Times New Roman" w:cs="Times New Roman"/>
          <w:color w:val="000000"/>
          <w:sz w:val="24"/>
          <w:szCs w:val="20"/>
        </w:rPr>
      </w:pPr>
    </w:p>
    <w:p w14:paraId="7FF87729" w14:textId="77777777" w:rsidR="007039BC" w:rsidRDefault="007039BC" w:rsidP="00E8184F">
      <w:pPr>
        <w:ind w:left="4956"/>
        <w:jc w:val="center"/>
        <w:rPr>
          <w:rFonts w:ascii="Times New Roman" w:hAnsi="Times New Roman" w:cs="Times New Roman"/>
          <w:color w:val="000000"/>
          <w:sz w:val="24"/>
          <w:szCs w:val="20"/>
        </w:rPr>
      </w:pPr>
    </w:p>
    <w:p w14:paraId="79C16447" w14:textId="77777777" w:rsidR="007039BC" w:rsidRDefault="007039BC" w:rsidP="00E8184F">
      <w:pPr>
        <w:ind w:left="4956"/>
        <w:jc w:val="center"/>
        <w:rPr>
          <w:rFonts w:ascii="Times New Roman" w:hAnsi="Times New Roman" w:cs="Times New Roman"/>
          <w:color w:val="000000"/>
          <w:sz w:val="24"/>
          <w:szCs w:val="20"/>
        </w:rPr>
      </w:pPr>
    </w:p>
    <w:p w14:paraId="71DD356A" w14:textId="77777777" w:rsidR="007039BC" w:rsidRDefault="007039BC" w:rsidP="00E8184F">
      <w:pPr>
        <w:ind w:left="4956"/>
        <w:jc w:val="center"/>
        <w:rPr>
          <w:rFonts w:ascii="Times New Roman" w:hAnsi="Times New Roman" w:cs="Times New Roman"/>
          <w:color w:val="000000"/>
          <w:sz w:val="24"/>
          <w:szCs w:val="20"/>
        </w:rPr>
      </w:pPr>
    </w:p>
    <w:p w14:paraId="7D868B84" w14:textId="77777777" w:rsidR="007039BC" w:rsidRDefault="007039BC" w:rsidP="00E8184F">
      <w:pPr>
        <w:ind w:left="4956"/>
        <w:jc w:val="center"/>
        <w:rPr>
          <w:rFonts w:ascii="Times New Roman" w:hAnsi="Times New Roman" w:cs="Times New Roman"/>
          <w:color w:val="000000"/>
          <w:sz w:val="24"/>
          <w:szCs w:val="20"/>
        </w:rPr>
      </w:pPr>
    </w:p>
    <w:p w14:paraId="6C74B546" w14:textId="77777777" w:rsidR="007039BC" w:rsidRDefault="007039BC" w:rsidP="00E8184F">
      <w:pPr>
        <w:ind w:left="4956"/>
        <w:jc w:val="center"/>
        <w:rPr>
          <w:rFonts w:ascii="Times New Roman" w:hAnsi="Times New Roman" w:cs="Times New Roman"/>
          <w:color w:val="000000"/>
          <w:sz w:val="24"/>
          <w:szCs w:val="20"/>
        </w:rPr>
      </w:pPr>
    </w:p>
    <w:p w14:paraId="477C6CD8" w14:textId="77777777" w:rsidR="007039BC" w:rsidRDefault="007039BC" w:rsidP="00E8184F">
      <w:pPr>
        <w:ind w:left="4956"/>
        <w:jc w:val="center"/>
        <w:rPr>
          <w:rFonts w:ascii="Times New Roman" w:hAnsi="Times New Roman" w:cs="Times New Roman"/>
          <w:color w:val="000000"/>
          <w:sz w:val="24"/>
          <w:szCs w:val="20"/>
        </w:rPr>
      </w:pPr>
    </w:p>
    <w:p w14:paraId="3F8B0029" w14:textId="77777777" w:rsidR="007039BC" w:rsidRDefault="007039BC" w:rsidP="00E8184F">
      <w:pPr>
        <w:ind w:left="4956"/>
        <w:jc w:val="center"/>
        <w:rPr>
          <w:rFonts w:ascii="Times New Roman" w:hAnsi="Times New Roman" w:cs="Times New Roman"/>
          <w:color w:val="000000"/>
          <w:sz w:val="24"/>
          <w:szCs w:val="20"/>
        </w:rPr>
      </w:pPr>
    </w:p>
    <w:p w14:paraId="42964A1F" w14:textId="77777777" w:rsidR="007039BC" w:rsidRDefault="007039BC" w:rsidP="00E8184F">
      <w:pPr>
        <w:ind w:left="4956"/>
        <w:jc w:val="center"/>
        <w:rPr>
          <w:rFonts w:ascii="Times New Roman" w:hAnsi="Times New Roman" w:cs="Times New Roman"/>
          <w:color w:val="000000"/>
          <w:sz w:val="24"/>
          <w:szCs w:val="20"/>
        </w:rPr>
      </w:pPr>
    </w:p>
    <w:p w14:paraId="7A0DA974" w14:textId="77777777" w:rsidR="007039BC" w:rsidRDefault="007039BC" w:rsidP="00E8184F">
      <w:pPr>
        <w:ind w:left="4956"/>
        <w:jc w:val="center"/>
        <w:rPr>
          <w:rFonts w:ascii="Times New Roman" w:hAnsi="Times New Roman" w:cs="Times New Roman"/>
          <w:color w:val="000000"/>
          <w:sz w:val="24"/>
          <w:szCs w:val="20"/>
        </w:rPr>
      </w:pPr>
    </w:p>
    <w:p w14:paraId="7787BFA6" w14:textId="77777777" w:rsidR="007039BC" w:rsidRDefault="007039BC" w:rsidP="00E8184F">
      <w:pPr>
        <w:ind w:left="4956"/>
        <w:jc w:val="center"/>
        <w:rPr>
          <w:rFonts w:ascii="Times New Roman" w:hAnsi="Times New Roman" w:cs="Times New Roman"/>
          <w:color w:val="000000"/>
          <w:sz w:val="24"/>
          <w:szCs w:val="20"/>
        </w:rPr>
      </w:pPr>
    </w:p>
    <w:p w14:paraId="2878B276" w14:textId="77777777" w:rsidR="007039BC" w:rsidRDefault="007039BC" w:rsidP="00E8184F">
      <w:pPr>
        <w:ind w:left="4956"/>
        <w:jc w:val="center"/>
        <w:rPr>
          <w:rFonts w:ascii="Times New Roman" w:hAnsi="Times New Roman" w:cs="Times New Roman"/>
          <w:color w:val="000000"/>
          <w:sz w:val="24"/>
          <w:szCs w:val="20"/>
        </w:rPr>
      </w:pPr>
    </w:p>
    <w:p w14:paraId="29057052" w14:textId="77777777" w:rsidR="007039BC" w:rsidRDefault="007039BC" w:rsidP="00E8184F">
      <w:pPr>
        <w:ind w:left="4956"/>
        <w:jc w:val="center"/>
        <w:rPr>
          <w:rFonts w:ascii="Times New Roman" w:hAnsi="Times New Roman" w:cs="Times New Roman"/>
          <w:color w:val="000000"/>
          <w:sz w:val="24"/>
          <w:szCs w:val="20"/>
        </w:rPr>
      </w:pPr>
    </w:p>
    <w:p w14:paraId="76FD7E33" w14:textId="77777777" w:rsidR="007039BC" w:rsidRDefault="007039BC" w:rsidP="00E8184F">
      <w:pPr>
        <w:ind w:left="4956"/>
        <w:jc w:val="center"/>
        <w:rPr>
          <w:rFonts w:ascii="Times New Roman" w:hAnsi="Times New Roman" w:cs="Times New Roman"/>
          <w:color w:val="000000"/>
          <w:sz w:val="24"/>
          <w:szCs w:val="20"/>
        </w:rPr>
      </w:pPr>
    </w:p>
    <w:p w14:paraId="1813EDFD" w14:textId="77777777" w:rsidR="007039BC" w:rsidRDefault="007039BC" w:rsidP="00E8184F">
      <w:pPr>
        <w:ind w:left="4956"/>
        <w:jc w:val="center"/>
        <w:rPr>
          <w:rFonts w:ascii="Times New Roman" w:hAnsi="Times New Roman" w:cs="Times New Roman"/>
          <w:color w:val="000000"/>
          <w:sz w:val="24"/>
          <w:szCs w:val="20"/>
        </w:rPr>
      </w:pPr>
    </w:p>
    <w:p w14:paraId="73BD9F5A" w14:textId="77777777" w:rsidR="007039BC" w:rsidRDefault="007039BC" w:rsidP="00E8184F">
      <w:pPr>
        <w:ind w:left="4956"/>
        <w:jc w:val="center"/>
        <w:rPr>
          <w:rFonts w:ascii="Times New Roman" w:hAnsi="Times New Roman" w:cs="Times New Roman"/>
          <w:color w:val="000000"/>
          <w:sz w:val="24"/>
          <w:szCs w:val="20"/>
        </w:rPr>
      </w:pPr>
    </w:p>
    <w:p w14:paraId="6294DFA0" w14:textId="77777777" w:rsidR="007039BC" w:rsidRDefault="007039BC" w:rsidP="00E8184F">
      <w:pPr>
        <w:ind w:left="4956"/>
        <w:jc w:val="center"/>
        <w:rPr>
          <w:rFonts w:ascii="Times New Roman" w:hAnsi="Times New Roman" w:cs="Times New Roman"/>
          <w:color w:val="000000"/>
          <w:sz w:val="24"/>
          <w:szCs w:val="20"/>
        </w:rPr>
      </w:pPr>
    </w:p>
    <w:p w14:paraId="231C48DB" w14:textId="77777777" w:rsidR="007039BC" w:rsidRDefault="007039BC" w:rsidP="00E8184F">
      <w:pPr>
        <w:ind w:left="4956"/>
        <w:jc w:val="center"/>
        <w:rPr>
          <w:rFonts w:ascii="Times New Roman" w:hAnsi="Times New Roman" w:cs="Times New Roman"/>
          <w:color w:val="000000"/>
          <w:sz w:val="24"/>
          <w:szCs w:val="20"/>
        </w:rPr>
      </w:pPr>
    </w:p>
    <w:p w14:paraId="6A697922" w14:textId="77777777" w:rsidR="007039BC" w:rsidRDefault="007039BC" w:rsidP="00E8184F">
      <w:pPr>
        <w:ind w:left="4956"/>
        <w:jc w:val="center"/>
        <w:rPr>
          <w:rFonts w:ascii="Times New Roman" w:hAnsi="Times New Roman" w:cs="Times New Roman"/>
          <w:color w:val="000000"/>
          <w:sz w:val="24"/>
          <w:szCs w:val="20"/>
        </w:rPr>
      </w:pPr>
    </w:p>
    <w:p w14:paraId="4F2557E4" w14:textId="77777777" w:rsidR="007039BC" w:rsidRDefault="007039BC" w:rsidP="00E8184F">
      <w:pPr>
        <w:ind w:left="4956"/>
        <w:jc w:val="center"/>
        <w:rPr>
          <w:rFonts w:ascii="Times New Roman" w:hAnsi="Times New Roman" w:cs="Times New Roman"/>
          <w:color w:val="000000"/>
          <w:sz w:val="24"/>
          <w:szCs w:val="20"/>
        </w:rPr>
      </w:pPr>
    </w:p>
    <w:p w14:paraId="3D7EB179" w14:textId="6B58F7BF"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lastRenderedPageBreak/>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126E530B"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7039BC">
        <w:rPr>
          <w:rFonts w:ascii="Times New Roman" w:hAnsi="Times New Roman" w:cs="Times New Roman"/>
          <w:color w:val="000000"/>
          <w:sz w:val="24"/>
          <w:szCs w:val="20"/>
        </w:rPr>
        <w:t>15</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w:t>
      </w:r>
      <w:r w:rsidR="007039BC">
        <w:rPr>
          <w:rFonts w:ascii="Times New Roman" w:hAnsi="Times New Roman" w:cs="Times New Roman"/>
          <w:color w:val="000000"/>
          <w:sz w:val="24"/>
          <w:szCs w:val="20"/>
        </w:rPr>
        <w:t>5</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786D9C">
        <w:rPr>
          <w:rFonts w:ascii="Times New Roman" w:hAnsi="Times New Roman" w:cs="Times New Roman"/>
          <w:color w:val="000000"/>
          <w:sz w:val="24"/>
          <w:szCs w:val="20"/>
        </w:rPr>
        <w:t>4</w:t>
      </w:r>
      <w:r w:rsidR="007039BC">
        <w:rPr>
          <w:rFonts w:ascii="Times New Roman" w:hAnsi="Times New Roman" w:cs="Times New Roman"/>
          <w:color w:val="000000"/>
          <w:sz w:val="24"/>
          <w:szCs w:val="20"/>
        </w:rPr>
        <w:t>8</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37CCE5E3" w:rsidR="003E10D8" w:rsidRPr="007039BC" w:rsidRDefault="000D157E" w:rsidP="000D157E">
      <w:pPr>
        <w:spacing w:after="120"/>
        <w:ind w:firstLine="709"/>
        <w:jc w:val="center"/>
        <w:rPr>
          <w:rFonts w:ascii="Times New Roman" w:hAnsi="Times New Roman" w:cs="Times New Roman"/>
          <w:sz w:val="28"/>
          <w:szCs w:val="28"/>
        </w:rPr>
      </w:pPr>
      <w:r w:rsidRPr="007039BC">
        <w:rPr>
          <w:rFonts w:ascii="Times New Roman" w:hAnsi="Times New Roman" w:cs="Times New Roman"/>
          <w:b/>
          <w:bCs/>
          <w:sz w:val="28"/>
          <w:szCs w:val="28"/>
        </w:rPr>
        <w:t>АДМИНИСТРАТИВНЫЙ РЕГЛАМЕНТ</w:t>
      </w:r>
      <w:r w:rsidRPr="007039BC">
        <w:rPr>
          <w:rFonts w:ascii="Times New Roman" w:hAnsi="Times New Roman" w:cs="Times New Roman"/>
          <w:b/>
          <w:bCs/>
          <w:sz w:val="28"/>
          <w:szCs w:val="28"/>
        </w:rPr>
        <w:br/>
      </w:r>
      <w:bookmarkStart w:id="5" w:name="_Hlk182313416"/>
      <w:bookmarkStart w:id="6" w:name="_Hlk182307275"/>
      <w:r w:rsidRPr="007039BC">
        <w:rPr>
          <w:rFonts w:ascii="Times New Roman" w:hAnsi="Times New Roman" w:cs="Times New Roman"/>
          <w:sz w:val="28"/>
          <w:szCs w:val="28"/>
        </w:rPr>
        <w:t xml:space="preserve">администрации </w:t>
      </w:r>
      <w:bookmarkStart w:id="7" w:name="_Hlk195193779"/>
      <w:bookmarkStart w:id="8" w:name="_Hlk182387416"/>
      <w:r w:rsidRPr="007039BC">
        <w:rPr>
          <w:rFonts w:ascii="Times New Roman" w:hAnsi="Times New Roman" w:cs="Times New Roman"/>
          <w:sz w:val="28"/>
          <w:szCs w:val="28"/>
        </w:rPr>
        <w:t>Мелегежско</w:t>
      </w:r>
      <w:r w:rsidR="00206B0F" w:rsidRPr="007039BC">
        <w:rPr>
          <w:rFonts w:ascii="Times New Roman" w:hAnsi="Times New Roman" w:cs="Times New Roman"/>
          <w:sz w:val="28"/>
          <w:szCs w:val="28"/>
        </w:rPr>
        <w:t>го</w:t>
      </w:r>
      <w:r w:rsidRPr="007039BC">
        <w:rPr>
          <w:rFonts w:ascii="Times New Roman" w:hAnsi="Times New Roman" w:cs="Times New Roman"/>
          <w:sz w:val="28"/>
          <w:szCs w:val="28"/>
        </w:rPr>
        <w:t xml:space="preserve"> сельско</w:t>
      </w:r>
      <w:r w:rsidR="00206B0F" w:rsidRPr="007039BC">
        <w:rPr>
          <w:rFonts w:ascii="Times New Roman" w:hAnsi="Times New Roman" w:cs="Times New Roman"/>
          <w:sz w:val="28"/>
          <w:szCs w:val="28"/>
        </w:rPr>
        <w:t>го</w:t>
      </w:r>
      <w:r w:rsidRPr="007039BC">
        <w:rPr>
          <w:rFonts w:ascii="Times New Roman" w:hAnsi="Times New Roman" w:cs="Times New Roman"/>
          <w:sz w:val="28"/>
          <w:szCs w:val="28"/>
        </w:rPr>
        <w:t xml:space="preserve"> поселени</w:t>
      </w:r>
      <w:r w:rsidR="000B21F6" w:rsidRPr="007039BC">
        <w:rPr>
          <w:rFonts w:ascii="Times New Roman" w:hAnsi="Times New Roman" w:cs="Times New Roman"/>
          <w:sz w:val="28"/>
          <w:szCs w:val="28"/>
        </w:rPr>
        <w:t>я</w:t>
      </w:r>
      <w:r w:rsidRPr="007039BC">
        <w:rPr>
          <w:rFonts w:ascii="Times New Roman" w:hAnsi="Times New Roman" w:cs="Times New Roman"/>
          <w:sz w:val="28"/>
          <w:szCs w:val="28"/>
        </w:rPr>
        <w:t xml:space="preserve"> Тихвинского муниципального района Ленинградской области</w:t>
      </w:r>
      <w:bookmarkEnd w:id="5"/>
      <w:bookmarkEnd w:id="7"/>
      <w:r w:rsidRPr="007039BC">
        <w:rPr>
          <w:rFonts w:ascii="Times New Roman" w:hAnsi="Times New Roman" w:cs="Times New Roman"/>
          <w:sz w:val="28"/>
          <w:szCs w:val="28"/>
        </w:rPr>
        <w:t xml:space="preserve"> </w:t>
      </w:r>
      <w:bookmarkEnd w:id="6"/>
      <w:bookmarkEnd w:id="8"/>
      <w:r w:rsidRPr="007039BC">
        <w:rPr>
          <w:rFonts w:ascii="Times New Roman" w:hAnsi="Times New Roman" w:cs="Times New Roman"/>
          <w:sz w:val="28"/>
          <w:szCs w:val="28"/>
        </w:rPr>
        <w:t>по предоставлению муниципальной услуги</w:t>
      </w:r>
    </w:p>
    <w:p w14:paraId="155D9DFA" w14:textId="06E0A018" w:rsidR="007039BC" w:rsidRPr="007039BC" w:rsidRDefault="007039BC" w:rsidP="007039BC">
      <w:pPr>
        <w:adjustRightInd/>
        <w:jc w:val="center"/>
        <w:rPr>
          <w:rFonts w:ascii="Times New Roman" w:hAnsi="Times New Roman" w:cs="Times New Roman"/>
          <w:b/>
          <w:bCs/>
          <w:sz w:val="28"/>
          <w:szCs w:val="28"/>
        </w:rPr>
      </w:pPr>
      <w:bookmarkStart w:id="9" w:name="_Hlk198212038"/>
      <w:r w:rsidRPr="007039BC">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bookmarkEnd w:id="9"/>
    <w:p w14:paraId="43824D85" w14:textId="77777777" w:rsidR="007039BC" w:rsidRPr="007039BC" w:rsidRDefault="007039BC" w:rsidP="007039BC">
      <w:pPr>
        <w:adjustRightInd/>
        <w:jc w:val="center"/>
        <w:rPr>
          <w:rFonts w:ascii="Times New Roman" w:hAnsi="Times New Roman" w:cs="Times New Roman"/>
          <w:b/>
          <w:bCs/>
          <w:sz w:val="28"/>
          <w:szCs w:val="28"/>
        </w:rPr>
      </w:pPr>
      <w:r w:rsidRPr="007039BC">
        <w:rPr>
          <w:rFonts w:ascii="Times New Roman" w:hAnsi="Times New Roman" w:cs="Times New Roman"/>
          <w:bCs/>
          <w:sz w:val="28"/>
          <w:szCs w:val="28"/>
        </w:rPr>
        <w:t>(Сокращенное наименование: «Приватизация имущества, находящегося в муниципальной собственности») (далее – муниципальная услуга, административный</w:t>
      </w:r>
      <w:r w:rsidRPr="007039BC">
        <w:rPr>
          <w:rFonts w:ascii="Times New Roman" w:hAnsi="Times New Roman" w:cs="Times New Roman"/>
          <w:sz w:val="28"/>
          <w:szCs w:val="28"/>
        </w:rPr>
        <w:t xml:space="preserve"> регламент</w:t>
      </w:r>
      <w:r w:rsidRPr="007039BC">
        <w:rPr>
          <w:rFonts w:ascii="Times New Roman" w:hAnsi="Times New Roman" w:cs="Times New Roman"/>
          <w:bCs/>
          <w:sz w:val="28"/>
          <w:szCs w:val="28"/>
        </w:rPr>
        <w:t>)</w:t>
      </w:r>
    </w:p>
    <w:p w14:paraId="78E4CF04" w14:textId="77777777" w:rsidR="007039BC" w:rsidRPr="007039BC" w:rsidRDefault="007039BC" w:rsidP="007039BC">
      <w:pPr>
        <w:adjustRightInd/>
        <w:jc w:val="center"/>
        <w:rPr>
          <w:rFonts w:ascii="Times New Roman" w:hAnsi="Times New Roman" w:cs="Times New Roman"/>
          <w:bCs/>
          <w:sz w:val="28"/>
          <w:szCs w:val="28"/>
        </w:rPr>
      </w:pPr>
    </w:p>
    <w:p w14:paraId="7CE6B546" w14:textId="77777777" w:rsidR="007039BC" w:rsidRPr="007039BC" w:rsidRDefault="007039BC" w:rsidP="007039BC">
      <w:pPr>
        <w:adjustRightInd/>
        <w:jc w:val="center"/>
        <w:outlineLvl w:val="1"/>
        <w:rPr>
          <w:rFonts w:ascii="Times New Roman" w:hAnsi="Times New Roman" w:cs="Times New Roman"/>
          <w:sz w:val="28"/>
          <w:szCs w:val="28"/>
        </w:rPr>
      </w:pPr>
      <w:r w:rsidRPr="007039BC">
        <w:rPr>
          <w:rFonts w:ascii="Times New Roman" w:hAnsi="Times New Roman" w:cs="Times New Roman"/>
          <w:sz w:val="28"/>
          <w:szCs w:val="28"/>
        </w:rPr>
        <w:t>1. Общие положения</w:t>
      </w:r>
    </w:p>
    <w:p w14:paraId="39C54321" w14:textId="77777777" w:rsidR="007039BC" w:rsidRPr="007039BC" w:rsidRDefault="007039BC" w:rsidP="007039BC">
      <w:pPr>
        <w:adjustRightInd/>
        <w:rPr>
          <w:rFonts w:ascii="Times New Roman" w:hAnsi="Times New Roman" w:cs="Times New Roman"/>
          <w:sz w:val="28"/>
          <w:szCs w:val="28"/>
        </w:rPr>
      </w:pPr>
    </w:p>
    <w:p w14:paraId="5FAD16D6" w14:textId="77777777" w:rsidR="007039BC" w:rsidRPr="007039BC" w:rsidRDefault="007039BC" w:rsidP="007039BC">
      <w:pPr>
        <w:widowControl/>
        <w:numPr>
          <w:ilvl w:val="1"/>
          <w:numId w:val="5"/>
        </w:numPr>
        <w:autoSpaceDE/>
        <w:autoSpaceDN/>
        <w:adjustRightInd/>
        <w:ind w:left="0" w:firstLine="540"/>
        <w:jc w:val="both"/>
        <w:rPr>
          <w:rFonts w:ascii="Calibri" w:hAnsi="Calibri" w:cs="Calibri"/>
          <w:sz w:val="22"/>
          <w:szCs w:val="20"/>
        </w:rPr>
      </w:pPr>
      <w:r w:rsidRPr="007039BC">
        <w:rPr>
          <w:rFonts w:ascii="Times New Roman" w:hAnsi="Times New Roman" w:cs="Times New Roman"/>
          <w:sz w:val="28"/>
          <w:szCs w:val="28"/>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039BC">
        <w:rPr>
          <w:rFonts w:ascii="Calibri" w:hAnsi="Calibri" w:cs="Calibri"/>
          <w:sz w:val="22"/>
          <w:szCs w:val="20"/>
        </w:rPr>
        <w:t>.</w:t>
      </w:r>
    </w:p>
    <w:p w14:paraId="0E520562" w14:textId="77777777" w:rsidR="007039BC" w:rsidRPr="007039BC" w:rsidRDefault="007039BC" w:rsidP="007039BC">
      <w:pPr>
        <w:adjustRightInd/>
        <w:jc w:val="both"/>
        <w:rPr>
          <w:rFonts w:ascii="Times New Roman" w:hAnsi="Times New Roman" w:cs="Times New Roman"/>
          <w:sz w:val="28"/>
          <w:szCs w:val="28"/>
        </w:rPr>
      </w:pPr>
      <w:bookmarkStart w:id="10" w:name="P52"/>
      <w:bookmarkEnd w:id="10"/>
      <w:r w:rsidRPr="007039BC">
        <w:rPr>
          <w:rFonts w:ascii="Times New Roman" w:hAnsi="Times New Roman" w:cs="Times New Roman"/>
          <w:sz w:val="28"/>
          <w:szCs w:val="28"/>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9" w:history="1">
        <w:r w:rsidRPr="007039BC">
          <w:rPr>
            <w:rFonts w:ascii="Times New Roman" w:hAnsi="Times New Roman" w:cs="Times New Roman"/>
            <w:sz w:val="28"/>
            <w:szCs w:val="28"/>
          </w:rPr>
          <w:t>части 3 статьи 14</w:t>
        </w:r>
      </w:hyperlink>
      <w:r w:rsidRPr="007039BC">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7BA53AD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Представлять интересы заявителя имеют право:</w:t>
      </w:r>
    </w:p>
    <w:p w14:paraId="0CCE694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от имени юридических лиц:</w:t>
      </w:r>
    </w:p>
    <w:p w14:paraId="65AA6EB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 лица, действующие в соответствии с законом или учредительными документами </w:t>
      </w:r>
      <w:r w:rsidRPr="007039BC">
        <w:rPr>
          <w:rFonts w:ascii="Times New Roman" w:hAnsi="Times New Roman" w:cs="Times New Roman"/>
          <w:sz w:val="28"/>
          <w:szCs w:val="28"/>
        </w:rPr>
        <w:lastRenderedPageBreak/>
        <w:t>от имени юридического лица без доверенности;</w:t>
      </w:r>
    </w:p>
    <w:p w14:paraId="5667123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4B33963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от имени индивидуальных предпринимателей: </w:t>
      </w:r>
    </w:p>
    <w:p w14:paraId="1517611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3CF4EC1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представители, действующие в силу полномочий, основанных на доверенности.</w:t>
      </w:r>
    </w:p>
    <w:p w14:paraId="1B126A2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C7E2EC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FD6853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на сайте ОМСУ;</w:t>
      </w:r>
    </w:p>
    <w:p w14:paraId="63C1ED9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1C4ACD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128B9E3"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626FE8E5" w14:textId="77777777" w:rsidR="007039BC" w:rsidRPr="007039BC" w:rsidRDefault="007039BC" w:rsidP="007039BC">
      <w:pPr>
        <w:adjustRightInd/>
        <w:jc w:val="both"/>
        <w:rPr>
          <w:rFonts w:ascii="Times New Roman" w:hAnsi="Times New Roman" w:cs="Times New Roman"/>
          <w:sz w:val="28"/>
          <w:szCs w:val="28"/>
        </w:rPr>
      </w:pPr>
    </w:p>
    <w:p w14:paraId="7A467234" w14:textId="77777777" w:rsidR="007039BC" w:rsidRPr="007039BC" w:rsidRDefault="007039BC" w:rsidP="007039BC">
      <w:pPr>
        <w:adjustRightInd/>
        <w:jc w:val="center"/>
        <w:outlineLvl w:val="1"/>
        <w:rPr>
          <w:rFonts w:ascii="Times New Roman" w:hAnsi="Times New Roman" w:cs="Times New Roman"/>
          <w:sz w:val="28"/>
          <w:szCs w:val="28"/>
        </w:rPr>
      </w:pPr>
      <w:r w:rsidRPr="007039BC">
        <w:rPr>
          <w:rFonts w:ascii="Times New Roman" w:hAnsi="Times New Roman" w:cs="Times New Roman"/>
          <w:sz w:val="28"/>
          <w:szCs w:val="28"/>
        </w:rPr>
        <w:t>2. Стандарт предоставления муниципальной услуги</w:t>
      </w:r>
    </w:p>
    <w:p w14:paraId="7B982CFF" w14:textId="77777777" w:rsidR="007039BC" w:rsidRPr="007039BC" w:rsidRDefault="007039BC" w:rsidP="007039BC">
      <w:pPr>
        <w:adjustRightInd/>
        <w:jc w:val="both"/>
        <w:rPr>
          <w:rFonts w:ascii="Times New Roman" w:hAnsi="Times New Roman" w:cs="Times New Roman"/>
          <w:sz w:val="28"/>
          <w:szCs w:val="28"/>
        </w:rPr>
      </w:pPr>
    </w:p>
    <w:p w14:paraId="1803396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2.1. Полное наименование муниципальной услуги: </w:t>
      </w:r>
      <w:r w:rsidRPr="007039BC">
        <w:rPr>
          <w:rFonts w:ascii="Times New Roman" w:hAnsi="Times New Roman" w:cs="Times New Roman"/>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039BC">
        <w:rPr>
          <w:rFonts w:ascii="Times New Roman" w:hAnsi="Times New Roman" w:cs="Times New Roman"/>
          <w:sz w:val="28"/>
          <w:szCs w:val="28"/>
        </w:rPr>
        <w:t>.</w:t>
      </w:r>
    </w:p>
    <w:p w14:paraId="4EBF2879" w14:textId="77777777" w:rsidR="007039BC" w:rsidRPr="007039BC" w:rsidRDefault="007039BC" w:rsidP="007039BC">
      <w:pPr>
        <w:adjustRightInd/>
        <w:jc w:val="both"/>
        <w:rPr>
          <w:rFonts w:ascii="Times New Roman" w:hAnsi="Times New Roman" w:cs="Times New Roman"/>
          <w:bCs/>
          <w:sz w:val="28"/>
          <w:szCs w:val="28"/>
        </w:rPr>
      </w:pPr>
      <w:r w:rsidRPr="007039BC">
        <w:rPr>
          <w:rFonts w:ascii="Times New Roman" w:hAnsi="Times New Roman" w:cs="Times New Roman"/>
          <w:sz w:val="28"/>
          <w:szCs w:val="28"/>
        </w:rPr>
        <w:t xml:space="preserve">Сокращенное наименование муниципальной услуги: </w:t>
      </w:r>
      <w:r w:rsidRPr="007039BC">
        <w:rPr>
          <w:rFonts w:ascii="Times New Roman" w:hAnsi="Times New Roman" w:cs="Times New Roman"/>
          <w:bCs/>
          <w:sz w:val="28"/>
          <w:szCs w:val="28"/>
        </w:rPr>
        <w:t>«Приватизация имущества, находящегося в муниципальной собственности»</w:t>
      </w:r>
      <w:r w:rsidRPr="007039BC">
        <w:rPr>
          <w:rFonts w:ascii="Times New Roman" w:hAnsi="Times New Roman" w:cs="Times New Roman"/>
          <w:sz w:val="28"/>
          <w:szCs w:val="28"/>
        </w:rPr>
        <w:t>.</w:t>
      </w:r>
    </w:p>
    <w:p w14:paraId="168078EF" w14:textId="77777777" w:rsidR="007039BC" w:rsidRPr="007039BC" w:rsidRDefault="007039BC" w:rsidP="007039BC">
      <w:pPr>
        <w:adjustRightInd/>
        <w:jc w:val="both"/>
        <w:rPr>
          <w:rFonts w:ascii="Times New Roman" w:hAnsi="Times New Roman" w:cs="Times New Roman"/>
          <w:bCs/>
          <w:sz w:val="28"/>
          <w:szCs w:val="28"/>
        </w:rPr>
      </w:pPr>
      <w:r w:rsidRPr="007039BC">
        <w:rPr>
          <w:rFonts w:ascii="Times New Roman" w:hAnsi="Times New Roman" w:cs="Times New Roman"/>
          <w:sz w:val="28"/>
          <w:szCs w:val="28"/>
        </w:rPr>
        <w:t>2.2. Муниципальную услугу предоставляет: ОМСУ.</w:t>
      </w:r>
      <w:r w:rsidRPr="007039BC">
        <w:rPr>
          <w:rFonts w:ascii="Times New Roman" w:hAnsi="Times New Roman" w:cs="Times New Roman"/>
          <w:bCs/>
          <w:sz w:val="28"/>
          <w:szCs w:val="28"/>
        </w:rPr>
        <w:t xml:space="preserve"> В предоставлении муниципальной услуги участвует</w:t>
      </w:r>
      <w:r w:rsidRPr="007039BC">
        <w:rPr>
          <w:rFonts w:ascii="Times New Roman" w:hAnsi="Times New Roman" w:cs="Times New Roman"/>
          <w:sz w:val="28"/>
          <w:szCs w:val="28"/>
        </w:rPr>
        <w:t xml:space="preserve"> </w:t>
      </w:r>
      <w:r w:rsidRPr="007039BC">
        <w:rPr>
          <w:rFonts w:ascii="Times New Roman" w:hAnsi="Times New Roman" w:cs="Times New Roman"/>
          <w:bCs/>
          <w:sz w:val="28"/>
          <w:szCs w:val="28"/>
        </w:rPr>
        <w:t>ГБУ ЛО «МФЦ».</w:t>
      </w:r>
    </w:p>
    <w:p w14:paraId="59AC2D88"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Заявление на получение муниципальной услуги с комплектом документов принимается:</w:t>
      </w:r>
    </w:p>
    <w:p w14:paraId="3D5BA9E6"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1) при личной явке:</w:t>
      </w:r>
    </w:p>
    <w:p w14:paraId="0091C13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 ОМСУ;</w:t>
      </w:r>
    </w:p>
    <w:p w14:paraId="72ACFFB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 филиалах, отделах, удаленных рабочих местах ГБУ ЛО «МФЦ»;</w:t>
      </w:r>
    </w:p>
    <w:p w14:paraId="71DBE36E"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lastRenderedPageBreak/>
        <w:t>2) без личной явки:</w:t>
      </w:r>
    </w:p>
    <w:p w14:paraId="1BB0DC63"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почтовым отправлением в ОМСУ;</w:t>
      </w:r>
    </w:p>
    <w:p w14:paraId="6B038B5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 электронной форме через личный кабинет заявителя на ПГУ ЛО/ЕПГУ.</w:t>
      </w:r>
    </w:p>
    <w:p w14:paraId="02049BF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05DFF7D3"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1) посредством ПГУ ЛО/ЕПГУ - в ОМСУ, в МФЦ (при технической реализации);</w:t>
      </w:r>
    </w:p>
    <w:p w14:paraId="7C3309C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 по телефону - в ОМСУ, в МФЦ;</w:t>
      </w:r>
    </w:p>
    <w:p w14:paraId="4D0A397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 посредством сайта ОМСУ - в ОМСУ.</w:t>
      </w:r>
    </w:p>
    <w:p w14:paraId="1C4BB824"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1FE4071C" w14:textId="77777777" w:rsidR="007039BC" w:rsidRPr="007039BC" w:rsidRDefault="007039BC" w:rsidP="007039BC">
      <w:pPr>
        <w:widowControl/>
        <w:jc w:val="both"/>
        <w:rPr>
          <w:rFonts w:ascii="Times New Roman" w:hAnsi="Times New Roman" w:cs="Times New Roman"/>
          <w:sz w:val="28"/>
          <w:szCs w:val="28"/>
        </w:rPr>
      </w:pPr>
      <w:r w:rsidRPr="007039BC">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09F18256" w14:textId="77777777" w:rsidR="007039BC" w:rsidRPr="007039BC" w:rsidRDefault="007039BC" w:rsidP="007039BC">
      <w:pPr>
        <w:adjustRightInd/>
        <w:jc w:val="both"/>
        <w:rPr>
          <w:rFonts w:ascii="Times New Roman" w:hAnsi="Times New Roman" w:cs="Times New Roman"/>
          <w:bCs/>
          <w:sz w:val="28"/>
          <w:szCs w:val="28"/>
        </w:rPr>
      </w:pPr>
      <w:r w:rsidRPr="007039BC">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1121C375" w14:textId="77777777" w:rsidR="007039BC" w:rsidRPr="007039BC" w:rsidRDefault="007039BC" w:rsidP="007039BC">
      <w:pPr>
        <w:adjustRightInd/>
        <w:jc w:val="both"/>
        <w:rPr>
          <w:rFonts w:ascii="Times New Roman" w:hAnsi="Times New Roman" w:cs="Times New Roman"/>
          <w:bCs/>
          <w:sz w:val="28"/>
          <w:szCs w:val="28"/>
        </w:rPr>
      </w:pPr>
      <w:r w:rsidRPr="007039BC">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7542B68" w14:textId="77777777" w:rsidR="007039BC" w:rsidRPr="007039BC" w:rsidRDefault="007039BC" w:rsidP="007039BC">
      <w:pPr>
        <w:adjustRightInd/>
        <w:jc w:val="both"/>
        <w:rPr>
          <w:rFonts w:ascii="Times New Roman" w:hAnsi="Times New Roman" w:cs="Times New Roman"/>
          <w:bCs/>
          <w:sz w:val="28"/>
          <w:szCs w:val="28"/>
        </w:rPr>
      </w:pPr>
      <w:r w:rsidRPr="007039BC">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3120EB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2.3. Результатом предоставления муниципальной услуги является: </w:t>
      </w:r>
    </w:p>
    <w:p w14:paraId="76CA9B4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14:paraId="55B4D49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решение об отказе в предоставлении муниципальной услуги  (приложение 4 к настоящему административному регламенту).</w:t>
      </w:r>
    </w:p>
    <w:p w14:paraId="154D0D1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7FACE9E"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1) при личной явке:</w:t>
      </w:r>
    </w:p>
    <w:p w14:paraId="7BD558E3"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 ОМСУ;</w:t>
      </w:r>
    </w:p>
    <w:p w14:paraId="42C00655"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 филиалах, отделах, удаленных рабочих местах ГБУ ЛО «МФЦ»;</w:t>
      </w:r>
    </w:p>
    <w:p w14:paraId="5BBFCD1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 без личной явки:</w:t>
      </w:r>
    </w:p>
    <w:p w14:paraId="682C8A0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почтовым отправлением;</w:t>
      </w:r>
    </w:p>
    <w:p w14:paraId="0FB82D1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lastRenderedPageBreak/>
        <w:t>на адрес электронной почты;</w:t>
      </w:r>
    </w:p>
    <w:p w14:paraId="27A6E9E8"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 электронной форме через личный кабинет заявителя на ПГУ ЛО/ЕПГУ;</w:t>
      </w:r>
    </w:p>
    <w:p w14:paraId="49682A3E"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14:paraId="3C2978D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14:paraId="1E0ECF84"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2.5. Правовые основания для предоставления муниципальной услуги.</w:t>
      </w:r>
    </w:p>
    <w:p w14:paraId="393BBFE3"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1) Конституция Российской Федерации;</w:t>
      </w:r>
    </w:p>
    <w:p w14:paraId="443D458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2) Гражданский </w:t>
      </w:r>
      <w:hyperlink r:id="rId10" w:history="1">
        <w:r w:rsidRPr="007039BC">
          <w:rPr>
            <w:rFonts w:ascii="Times New Roman" w:hAnsi="Times New Roman" w:cs="Times New Roman"/>
            <w:sz w:val="28"/>
            <w:szCs w:val="28"/>
          </w:rPr>
          <w:t>кодекс</w:t>
        </w:r>
      </w:hyperlink>
      <w:r w:rsidRPr="007039BC">
        <w:rPr>
          <w:rFonts w:ascii="Times New Roman" w:hAnsi="Times New Roman" w:cs="Times New Roman"/>
          <w:sz w:val="28"/>
          <w:szCs w:val="28"/>
        </w:rPr>
        <w:t xml:space="preserve"> Российской Федерации;</w:t>
      </w:r>
    </w:p>
    <w:p w14:paraId="7DA017C3"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3) Федеральный </w:t>
      </w:r>
      <w:hyperlink r:id="rId11" w:history="1">
        <w:r w:rsidRPr="007039BC">
          <w:rPr>
            <w:rFonts w:ascii="Times New Roman" w:hAnsi="Times New Roman" w:cs="Times New Roman"/>
            <w:sz w:val="28"/>
            <w:szCs w:val="28"/>
          </w:rPr>
          <w:t>закон</w:t>
        </w:r>
      </w:hyperlink>
      <w:r w:rsidRPr="007039BC">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(далее – Федеральный закон № 209-ФЗ);</w:t>
      </w:r>
    </w:p>
    <w:p w14:paraId="01BC92F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4) Федеральный </w:t>
      </w:r>
      <w:hyperlink r:id="rId12" w:history="1">
        <w:r w:rsidRPr="007039BC">
          <w:rPr>
            <w:rFonts w:ascii="Times New Roman" w:hAnsi="Times New Roman" w:cs="Times New Roman"/>
            <w:sz w:val="28"/>
            <w:szCs w:val="28"/>
          </w:rPr>
          <w:t>закон</w:t>
        </w:r>
      </w:hyperlink>
      <w:r w:rsidRPr="007039BC">
        <w:rPr>
          <w:rFonts w:ascii="Times New Roman" w:hAnsi="Times New Roman" w:cs="Times New Roman"/>
          <w:sz w:val="28"/>
          <w:szCs w:val="28"/>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3A5FFD8E"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5) Федеральный </w:t>
      </w:r>
      <w:hyperlink r:id="rId13" w:history="1">
        <w:r w:rsidRPr="007039BC">
          <w:rPr>
            <w:rFonts w:ascii="Times New Roman" w:hAnsi="Times New Roman" w:cs="Times New Roman"/>
            <w:sz w:val="28"/>
            <w:szCs w:val="28"/>
          </w:rPr>
          <w:t>закон</w:t>
        </w:r>
      </w:hyperlink>
      <w:r w:rsidRPr="007039BC">
        <w:rPr>
          <w:rFonts w:ascii="Times New Roman" w:hAnsi="Times New Roman" w:cs="Times New Roman"/>
          <w:sz w:val="28"/>
          <w:szCs w:val="28"/>
        </w:rPr>
        <w:t xml:space="preserve"> от 29.07.1998 № 135-ФЗ «Об оценочной деятельности в Российской Федерации»;</w:t>
      </w:r>
    </w:p>
    <w:p w14:paraId="0F8EFDE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7) Федеральный закон от 06.10.2003 № 131-ФЗ «Об общих принципах организации местного самоуправления в Российской Федерации»;</w:t>
      </w:r>
    </w:p>
    <w:p w14:paraId="7BAFD5DE"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8) Федеральный закон от 21.12.2001 № 178-ФЗ «О приватизации государственного и муниципального имущества»;</w:t>
      </w:r>
    </w:p>
    <w:p w14:paraId="23AC9A04"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14:paraId="2F9D426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10) правовые акты органов местного самоуправления, устанавливающие максимальный срок рассрочки оплаты арендуемого имущества (при наличии).</w:t>
      </w:r>
    </w:p>
    <w:p w14:paraId="3F083C2F" w14:textId="77777777" w:rsidR="007039BC" w:rsidRPr="007039BC" w:rsidRDefault="007039BC" w:rsidP="007039BC">
      <w:pPr>
        <w:adjustRightInd/>
        <w:jc w:val="both"/>
        <w:rPr>
          <w:rFonts w:ascii="Times New Roman" w:hAnsi="Times New Roman" w:cs="Times New Roman"/>
          <w:sz w:val="28"/>
          <w:szCs w:val="28"/>
        </w:rPr>
      </w:pPr>
      <w:bookmarkStart w:id="11" w:name="P167"/>
      <w:bookmarkEnd w:id="11"/>
      <w:r w:rsidRPr="007039BC">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9F9B2B6"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1) </w:t>
      </w:r>
      <w:hyperlink w:anchor="P612" w:history="1">
        <w:r w:rsidRPr="007039BC">
          <w:rPr>
            <w:rFonts w:ascii="Times New Roman" w:hAnsi="Times New Roman" w:cs="Times New Roman"/>
            <w:sz w:val="28"/>
            <w:szCs w:val="28"/>
          </w:rPr>
          <w:t>заявление</w:t>
        </w:r>
      </w:hyperlink>
      <w:r w:rsidRPr="007039BC">
        <w:rPr>
          <w:rFonts w:ascii="Times New Roman" w:hAnsi="Times New Roman" w:cs="Times New Roman"/>
          <w:sz w:val="28"/>
          <w:szCs w:val="28"/>
        </w:rPr>
        <w:t xml:space="preserve"> о предоставлении муниципальной услуги (приложение 1 к настоящему административному регламенту).</w:t>
      </w:r>
    </w:p>
    <w:p w14:paraId="3B49CF94"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19AD23F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224A050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Бланк заявления заявитель может получить у должностного лица ОМСУ. Заявитель вправе распечатать бланк заявления на официальных сайте ОМСУ.</w:t>
      </w:r>
    </w:p>
    <w:p w14:paraId="0CB0149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w:t>
      </w:r>
      <w:r w:rsidRPr="007039BC">
        <w:rPr>
          <w:rFonts w:ascii="Times New Roman" w:hAnsi="Times New Roman" w:cs="Times New Roman"/>
          <w:sz w:val="28"/>
          <w:szCs w:val="28"/>
        </w:rPr>
        <w:lastRenderedPageBreak/>
        <w:t>также документы, удостоверяющие личность иностранного гражданина, лица без гражданства, включая вид на жительство и удостоверение беженца;</w:t>
      </w:r>
    </w:p>
    <w:p w14:paraId="5A12DB64"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 учредительные документы (при обращении юридического лица);</w:t>
      </w:r>
    </w:p>
    <w:p w14:paraId="207772CE"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217C1CC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4" w:history="1">
        <w:r w:rsidRPr="007039BC">
          <w:rPr>
            <w:rFonts w:ascii="Times New Roman" w:hAnsi="Times New Roman" w:cs="Times New Roman"/>
            <w:sz w:val="28"/>
            <w:szCs w:val="28"/>
          </w:rPr>
          <w:t>пунктом 2 статьи 185.1</w:t>
        </w:r>
      </w:hyperlink>
      <w:r w:rsidRPr="007039BC">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316802BD" w14:textId="77777777" w:rsidR="007039BC" w:rsidRPr="007039BC" w:rsidRDefault="007039BC" w:rsidP="007039BC">
      <w:pPr>
        <w:adjustRightInd/>
        <w:jc w:val="both"/>
        <w:rPr>
          <w:rFonts w:ascii="Times New Roman" w:hAnsi="Times New Roman" w:cs="Times New Roman"/>
          <w:sz w:val="28"/>
          <w:szCs w:val="28"/>
        </w:rPr>
      </w:pPr>
      <w:bookmarkStart w:id="12" w:name="P215"/>
      <w:bookmarkEnd w:id="12"/>
      <w:r w:rsidRPr="007039BC">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E3DD25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4BB50F6"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1) выписку из Единого государственного реестра юридических лиц в случае, если заявителем является юридическое лицо;</w:t>
      </w:r>
    </w:p>
    <w:p w14:paraId="411DC2D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2DC9556E"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1FDF18D5"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4CC85BE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7039BC">
          <w:rPr>
            <w:rFonts w:ascii="Times New Roman" w:hAnsi="Times New Roman" w:cs="Times New Roman"/>
            <w:sz w:val="28"/>
            <w:szCs w:val="28"/>
          </w:rPr>
          <w:t>пункте 2.7</w:t>
        </w:r>
      </w:hyperlink>
      <w:r w:rsidRPr="007039BC">
        <w:rPr>
          <w:rFonts w:ascii="Times New Roman" w:hAnsi="Times New Roman" w:cs="Times New Roman"/>
          <w:sz w:val="28"/>
          <w:szCs w:val="28"/>
        </w:rPr>
        <w:t xml:space="preserve"> настоящего регламента, по собственной инициативе.</w:t>
      </w:r>
    </w:p>
    <w:p w14:paraId="3D79789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2.7.2. При предоставлении муниципальной услуги запрещается требовать от </w:t>
      </w:r>
      <w:r w:rsidRPr="007039BC">
        <w:rPr>
          <w:rFonts w:ascii="Times New Roman" w:hAnsi="Times New Roman" w:cs="Times New Roman"/>
          <w:sz w:val="28"/>
          <w:szCs w:val="28"/>
        </w:rPr>
        <w:lastRenderedPageBreak/>
        <w:t>заявителя:</w:t>
      </w:r>
    </w:p>
    <w:p w14:paraId="7813247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16C037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7039BC">
          <w:rPr>
            <w:rFonts w:ascii="Times New Roman" w:hAnsi="Times New Roman" w:cs="Times New Roman"/>
            <w:sz w:val="28"/>
            <w:szCs w:val="28"/>
          </w:rPr>
          <w:t>части 6 статьи 7</w:t>
        </w:r>
      </w:hyperlink>
      <w:r w:rsidRPr="007039BC">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7CDB24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7039BC">
          <w:rPr>
            <w:rFonts w:ascii="Times New Roman" w:hAnsi="Times New Roman" w:cs="Times New Roman"/>
            <w:sz w:val="28"/>
            <w:szCs w:val="28"/>
          </w:rPr>
          <w:t>части 1 статьи 9</w:t>
        </w:r>
      </w:hyperlink>
      <w:r w:rsidRPr="007039BC">
        <w:rPr>
          <w:rFonts w:ascii="Times New Roman" w:hAnsi="Times New Roman" w:cs="Times New Roman"/>
          <w:sz w:val="28"/>
          <w:szCs w:val="28"/>
        </w:rPr>
        <w:t xml:space="preserve"> Федерального закона № 210-ФЗ;</w:t>
      </w:r>
    </w:p>
    <w:p w14:paraId="293D945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3A712806" w14:textId="77777777" w:rsidR="007039BC" w:rsidRPr="007039BC" w:rsidRDefault="007039BC" w:rsidP="007039BC">
      <w:pPr>
        <w:adjustRightInd/>
        <w:jc w:val="both"/>
        <w:rPr>
          <w:rFonts w:ascii="Times New Roman" w:hAnsi="Times New Roman" w:cs="Times New Roman"/>
          <w:bCs/>
          <w:sz w:val="28"/>
          <w:szCs w:val="28"/>
        </w:rPr>
      </w:pPr>
      <w:r w:rsidRPr="007039BC">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7039BC">
          <w:rPr>
            <w:rFonts w:ascii="Times New Roman" w:hAnsi="Times New Roman" w:cs="Times New Roman"/>
            <w:bCs/>
            <w:sz w:val="28"/>
            <w:szCs w:val="28"/>
          </w:rPr>
          <w:t>пунктом 7.2 части 1 статьи 16</w:t>
        </w:r>
      </w:hyperlink>
      <w:r w:rsidRPr="007039BC">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219342A" w14:textId="77777777" w:rsidR="007039BC" w:rsidRPr="007039BC" w:rsidRDefault="007039BC" w:rsidP="007039BC">
      <w:pPr>
        <w:adjustRightInd/>
        <w:jc w:val="both"/>
        <w:rPr>
          <w:rFonts w:ascii="Times New Roman" w:hAnsi="Times New Roman" w:cs="Times New Roman"/>
          <w:bCs/>
          <w:sz w:val="28"/>
          <w:szCs w:val="28"/>
        </w:rPr>
      </w:pPr>
      <w:r w:rsidRPr="007039BC">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BF2FBC3" w14:textId="77777777" w:rsidR="007039BC" w:rsidRPr="007039BC" w:rsidRDefault="007039BC" w:rsidP="007039BC">
      <w:pPr>
        <w:adjustRightInd/>
        <w:jc w:val="both"/>
        <w:rPr>
          <w:rFonts w:ascii="Times New Roman" w:hAnsi="Times New Roman" w:cs="Times New Roman"/>
          <w:bCs/>
          <w:sz w:val="28"/>
          <w:szCs w:val="28"/>
        </w:rPr>
      </w:pPr>
      <w:r w:rsidRPr="007039BC">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B12CC5" w14:textId="77777777" w:rsidR="007039BC" w:rsidRPr="007039BC" w:rsidRDefault="007039BC" w:rsidP="007039BC">
      <w:pPr>
        <w:adjustRightInd/>
        <w:jc w:val="both"/>
        <w:rPr>
          <w:rFonts w:ascii="Times New Roman" w:hAnsi="Times New Roman" w:cs="Times New Roman"/>
          <w:bCs/>
          <w:sz w:val="28"/>
          <w:szCs w:val="28"/>
        </w:rPr>
      </w:pPr>
      <w:r w:rsidRPr="007039BC">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7039BC">
        <w:rPr>
          <w:rFonts w:ascii="Times New Roman" w:hAnsi="Times New Roman" w:cs="Times New Roman"/>
          <w:bCs/>
          <w:sz w:val="28"/>
          <w:szCs w:val="28"/>
        </w:rPr>
        <w:lastRenderedPageBreak/>
        <w:t>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F0F85F6"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1932D1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4634EB5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7736819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14:paraId="01155A4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1) Заявление подано лицом, не уполномоченным на осуществление таких действий;</w:t>
      </w:r>
    </w:p>
    <w:p w14:paraId="2B358EC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0B3C748"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14:paraId="4BF0E9B6"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7442D776"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4350BCB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0B653D4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 Отсутствие права на предоставление муниципальной услуги:</w:t>
      </w:r>
    </w:p>
    <w:p w14:paraId="45EDBE5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4CABE3C0" w14:textId="66A9A942"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б) арендуемое недвижимое имущество непрерывно находится во временном владении (пользовании) заявителя не менее 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p>
    <w:p w14:paraId="794D15E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w:t>
      </w:r>
      <w:r w:rsidRPr="007039BC">
        <w:rPr>
          <w:rFonts w:ascii="Times New Roman" w:hAnsi="Times New Roman" w:cs="Times New Roman"/>
          <w:sz w:val="28"/>
          <w:szCs w:val="28"/>
        </w:rPr>
        <w:lastRenderedPageBreak/>
        <w:t>находится в перечне муниципального имущества менее 5 (пяти) лет;</w:t>
      </w:r>
    </w:p>
    <w:p w14:paraId="1D4E91B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6A380B7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031DB29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2559588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14:paraId="6FA6B8D8"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6A0E19F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3A0747B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14:paraId="445609C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33C2AF4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2.11.1. Муниципальная услуга предоставляется бесплатно.</w:t>
      </w:r>
    </w:p>
    <w:p w14:paraId="4ECBEEC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094C914"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14:paraId="66F2A3E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при личном обращении - в день поступления запроса;</w:t>
      </w:r>
    </w:p>
    <w:p w14:paraId="058607F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при направлении запроса почтовой связью в ОМСУ - в день поступления запроса;</w:t>
      </w:r>
    </w:p>
    <w:p w14:paraId="01EC857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при направлении запроса на бумажном носителе из МФЦ в ОМСУ - в день </w:t>
      </w:r>
      <w:r w:rsidRPr="007039BC">
        <w:rPr>
          <w:rFonts w:ascii="Times New Roman" w:hAnsi="Times New Roman" w:cs="Times New Roman"/>
          <w:sz w:val="28"/>
          <w:szCs w:val="28"/>
        </w:rPr>
        <w:lastRenderedPageBreak/>
        <w:t>передачи документов из МФЦ в ОМСУ;</w:t>
      </w:r>
    </w:p>
    <w:p w14:paraId="69CA08C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6C01B4F" w14:textId="77777777" w:rsidR="007039BC" w:rsidRPr="007039BC" w:rsidRDefault="007039BC" w:rsidP="007039BC">
      <w:pPr>
        <w:adjustRightInd/>
        <w:jc w:val="both"/>
        <w:rPr>
          <w:rFonts w:ascii="Times New Roman" w:hAnsi="Times New Roman" w:cs="Times New Roman"/>
          <w:sz w:val="28"/>
          <w:szCs w:val="28"/>
        </w:rPr>
      </w:pPr>
      <w:bookmarkStart w:id="13" w:name="P289"/>
      <w:bookmarkEnd w:id="13"/>
      <w:r w:rsidRPr="007039BC">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2E45BB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5D9FA09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FE1DA7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687C86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21ED1F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36A727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5B6D2E5"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21C5587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AE056D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B70BFC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F7B678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C3E8AB8"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2.14.12. Помещения приема и выдачи документов должны предусматривать места </w:t>
      </w:r>
      <w:r w:rsidRPr="007039BC">
        <w:rPr>
          <w:rFonts w:ascii="Times New Roman" w:hAnsi="Times New Roman" w:cs="Times New Roman"/>
          <w:sz w:val="28"/>
          <w:szCs w:val="28"/>
        </w:rPr>
        <w:lastRenderedPageBreak/>
        <w:t>для ожидания, информирования и приема заявителей.</w:t>
      </w:r>
    </w:p>
    <w:p w14:paraId="765C79E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4BE651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73833A4"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2.15. Показатели доступности и качества муниципальной услуги.</w:t>
      </w:r>
    </w:p>
    <w:p w14:paraId="3221D4B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6EA953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1) транспортная доступность к месту предоставления муниципальной услуги;</w:t>
      </w:r>
    </w:p>
    <w:p w14:paraId="006C7C24"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CE313E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0E8009F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10B4E1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09C02194"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2AD4CDF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1) наличие инфраструктуры, указанной в </w:t>
      </w:r>
      <w:hyperlink w:anchor="P289" w:history="1">
        <w:r w:rsidRPr="007039BC">
          <w:rPr>
            <w:rFonts w:ascii="Times New Roman" w:hAnsi="Times New Roman" w:cs="Times New Roman"/>
            <w:sz w:val="28"/>
            <w:szCs w:val="28"/>
          </w:rPr>
          <w:t>пункте 2.14</w:t>
        </w:r>
      </w:hyperlink>
      <w:r w:rsidRPr="007039BC">
        <w:rPr>
          <w:rFonts w:ascii="Times New Roman" w:hAnsi="Times New Roman" w:cs="Times New Roman"/>
          <w:sz w:val="28"/>
          <w:szCs w:val="28"/>
        </w:rPr>
        <w:t>;</w:t>
      </w:r>
    </w:p>
    <w:p w14:paraId="40EEFE4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 исполнение требований доступности услуг для инвалидов;</w:t>
      </w:r>
    </w:p>
    <w:p w14:paraId="2B9D0F48"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36006D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2.15.3. Показатели качества муниципальной услуги:</w:t>
      </w:r>
    </w:p>
    <w:p w14:paraId="55F2223E"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1) соблюдение срока предоставления муниципальной услуги;</w:t>
      </w:r>
    </w:p>
    <w:p w14:paraId="451885B5"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 соблюдение времени ожидания в очереди при подаче запроса и получении результата;</w:t>
      </w:r>
    </w:p>
    <w:p w14:paraId="58CE3AC8"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7AB1F62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183E0F4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FDD55F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lastRenderedPageBreak/>
        <w:t>2.16. Получение услуг, которые являются необходимыми и обязательными для предоставления муниципальной услуги, не требуется.</w:t>
      </w:r>
    </w:p>
    <w:p w14:paraId="093699AE"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0EB2524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A0A10E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1F375BD7" w14:textId="77777777" w:rsidR="007039BC" w:rsidRPr="007039BC" w:rsidRDefault="007039BC" w:rsidP="007039BC">
      <w:pPr>
        <w:adjustRightInd/>
        <w:jc w:val="both"/>
        <w:rPr>
          <w:rFonts w:ascii="Times New Roman" w:hAnsi="Times New Roman" w:cs="Times New Roman"/>
          <w:sz w:val="28"/>
          <w:szCs w:val="28"/>
        </w:rPr>
      </w:pPr>
    </w:p>
    <w:p w14:paraId="29CB0C7E" w14:textId="77777777" w:rsidR="007039BC" w:rsidRPr="007039BC" w:rsidRDefault="007039BC" w:rsidP="007039BC">
      <w:pPr>
        <w:adjustRightInd/>
        <w:jc w:val="center"/>
        <w:outlineLvl w:val="1"/>
        <w:rPr>
          <w:rFonts w:ascii="Times New Roman" w:hAnsi="Times New Roman" w:cs="Times New Roman"/>
          <w:sz w:val="28"/>
          <w:szCs w:val="28"/>
        </w:rPr>
      </w:pPr>
      <w:r w:rsidRPr="007039BC">
        <w:rPr>
          <w:rFonts w:ascii="Times New Roman" w:hAnsi="Times New Roman" w:cs="Times New Roman"/>
          <w:sz w:val="28"/>
          <w:szCs w:val="28"/>
        </w:rPr>
        <w:t>3. Состав, последовательность и сроки выполнения</w:t>
      </w:r>
    </w:p>
    <w:p w14:paraId="6DAAF8E4" w14:textId="77777777" w:rsidR="007039BC" w:rsidRPr="007039BC" w:rsidRDefault="007039BC" w:rsidP="007039BC">
      <w:pPr>
        <w:adjustRightInd/>
        <w:jc w:val="center"/>
        <w:rPr>
          <w:rFonts w:ascii="Times New Roman" w:hAnsi="Times New Roman" w:cs="Times New Roman"/>
          <w:sz w:val="28"/>
          <w:szCs w:val="28"/>
        </w:rPr>
      </w:pPr>
      <w:r w:rsidRPr="007039BC">
        <w:rPr>
          <w:rFonts w:ascii="Times New Roman" w:hAnsi="Times New Roman" w:cs="Times New Roman"/>
          <w:sz w:val="28"/>
          <w:szCs w:val="28"/>
        </w:rPr>
        <w:t>административных процедур, требования к порядку</w:t>
      </w:r>
    </w:p>
    <w:p w14:paraId="531B28BB" w14:textId="77777777" w:rsidR="007039BC" w:rsidRPr="007039BC" w:rsidRDefault="007039BC" w:rsidP="007039BC">
      <w:pPr>
        <w:adjustRightInd/>
        <w:jc w:val="center"/>
        <w:rPr>
          <w:rFonts w:ascii="Times New Roman" w:hAnsi="Times New Roman" w:cs="Times New Roman"/>
          <w:sz w:val="28"/>
          <w:szCs w:val="28"/>
        </w:rPr>
      </w:pPr>
      <w:r w:rsidRPr="007039BC">
        <w:rPr>
          <w:rFonts w:ascii="Times New Roman" w:hAnsi="Times New Roman" w:cs="Times New Roman"/>
          <w:sz w:val="28"/>
          <w:szCs w:val="28"/>
        </w:rPr>
        <w:t>их выполнения, в том числе особенности выполнения</w:t>
      </w:r>
    </w:p>
    <w:p w14:paraId="53F668F8" w14:textId="77777777" w:rsidR="007039BC" w:rsidRPr="007039BC" w:rsidRDefault="007039BC" w:rsidP="007039BC">
      <w:pPr>
        <w:adjustRightInd/>
        <w:jc w:val="center"/>
        <w:rPr>
          <w:rFonts w:ascii="Times New Roman" w:hAnsi="Times New Roman" w:cs="Times New Roman"/>
          <w:sz w:val="28"/>
          <w:szCs w:val="28"/>
        </w:rPr>
      </w:pPr>
      <w:r w:rsidRPr="007039BC">
        <w:rPr>
          <w:rFonts w:ascii="Times New Roman" w:hAnsi="Times New Roman" w:cs="Times New Roman"/>
          <w:sz w:val="28"/>
          <w:szCs w:val="28"/>
        </w:rPr>
        <w:t>административных процедур в электронной форме</w:t>
      </w:r>
    </w:p>
    <w:p w14:paraId="2F25E689" w14:textId="77777777" w:rsidR="007039BC" w:rsidRPr="007039BC" w:rsidRDefault="007039BC" w:rsidP="007039BC">
      <w:pPr>
        <w:adjustRightInd/>
        <w:jc w:val="both"/>
        <w:rPr>
          <w:rFonts w:ascii="Times New Roman" w:hAnsi="Times New Roman" w:cs="Times New Roman"/>
          <w:sz w:val="28"/>
          <w:szCs w:val="28"/>
        </w:rPr>
      </w:pPr>
    </w:p>
    <w:p w14:paraId="5C09D396" w14:textId="77777777" w:rsidR="007039BC" w:rsidRPr="007039BC" w:rsidRDefault="007039BC" w:rsidP="007039BC">
      <w:pPr>
        <w:adjustRightInd/>
        <w:jc w:val="both"/>
        <w:outlineLvl w:val="2"/>
        <w:rPr>
          <w:rFonts w:ascii="Times New Roman" w:hAnsi="Times New Roman" w:cs="Times New Roman"/>
          <w:sz w:val="28"/>
          <w:szCs w:val="28"/>
        </w:rPr>
      </w:pPr>
      <w:r w:rsidRPr="007039B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006F5B7" w14:textId="77777777" w:rsidR="007039BC" w:rsidRPr="007039BC" w:rsidRDefault="007039BC" w:rsidP="007039BC">
      <w:pPr>
        <w:adjustRightInd/>
        <w:jc w:val="both"/>
        <w:rPr>
          <w:rFonts w:ascii="Times New Roman" w:hAnsi="Times New Roman" w:cs="Times New Roman"/>
          <w:b/>
          <w:sz w:val="28"/>
          <w:szCs w:val="28"/>
        </w:rPr>
      </w:pPr>
      <w:r w:rsidRPr="007039BC">
        <w:rPr>
          <w:rFonts w:ascii="Times New Roman" w:hAnsi="Times New Roman" w:cs="Times New Roman"/>
          <w:b/>
          <w:sz w:val="28"/>
          <w:szCs w:val="28"/>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14:paraId="260D274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61A79DD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14:paraId="765E1AB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 проведение оценки рыночной стоимости арендуемого муниципального имущества – 60 календарных дней;</w:t>
      </w:r>
    </w:p>
    <w:p w14:paraId="1332C1E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4)</w:t>
      </w:r>
      <w:r w:rsidRPr="007039BC">
        <w:rPr>
          <w:rFonts w:ascii="Times New Roman" w:hAnsi="Times New Roman" w:cs="Times New Roman"/>
          <w:sz w:val="28"/>
          <w:szCs w:val="28"/>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14:paraId="1D44BCF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5) выдача результата – не более  1 рабочего дня.</w:t>
      </w:r>
    </w:p>
    <w:p w14:paraId="71121C9B" w14:textId="77777777" w:rsidR="007039BC" w:rsidRPr="007039BC" w:rsidRDefault="007039BC" w:rsidP="007039BC">
      <w:pPr>
        <w:adjustRightInd/>
        <w:jc w:val="both"/>
        <w:rPr>
          <w:rFonts w:ascii="Times New Roman" w:hAnsi="Times New Roman" w:cs="Times New Roman"/>
          <w:b/>
          <w:sz w:val="28"/>
          <w:szCs w:val="28"/>
        </w:rPr>
      </w:pPr>
      <w:r w:rsidRPr="007039BC">
        <w:rPr>
          <w:rFonts w:ascii="Times New Roman" w:hAnsi="Times New Roman" w:cs="Times New Roman"/>
          <w:b/>
          <w:sz w:val="28"/>
          <w:szCs w:val="28"/>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5EE04E15"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5E206B7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14:paraId="1CC8C83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w:t>
      </w:r>
      <w:r w:rsidRPr="007039BC">
        <w:rPr>
          <w:rFonts w:ascii="Times New Roman" w:hAnsi="Times New Roman" w:cs="Times New Roman"/>
          <w:sz w:val="28"/>
          <w:szCs w:val="28"/>
        </w:rPr>
        <w:tab/>
        <w:t>принятие решения об отказе в предоставлении муниципальной услуги - не более 21 календарного дня;</w:t>
      </w:r>
    </w:p>
    <w:p w14:paraId="5DB6DBF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4) выдача результата – не более  1 рабочего дня.</w:t>
      </w:r>
    </w:p>
    <w:p w14:paraId="4B20C28F" w14:textId="77777777" w:rsidR="007039BC" w:rsidRPr="007039BC" w:rsidRDefault="007039BC" w:rsidP="007039BC">
      <w:pPr>
        <w:adjustRightInd/>
        <w:jc w:val="both"/>
        <w:rPr>
          <w:rFonts w:ascii="Times New Roman" w:hAnsi="Times New Roman" w:cs="Times New Roman"/>
          <w:b/>
          <w:sz w:val="28"/>
          <w:szCs w:val="28"/>
        </w:rPr>
      </w:pPr>
    </w:p>
    <w:p w14:paraId="42D4B427" w14:textId="77777777" w:rsidR="007039BC" w:rsidRPr="007039BC" w:rsidRDefault="007039BC" w:rsidP="007039BC">
      <w:pPr>
        <w:adjustRightInd/>
        <w:jc w:val="both"/>
        <w:rPr>
          <w:rFonts w:ascii="Times New Roman" w:hAnsi="Times New Roman" w:cs="Times New Roman"/>
          <w:b/>
          <w:sz w:val="28"/>
          <w:szCs w:val="28"/>
        </w:rPr>
      </w:pPr>
      <w:r w:rsidRPr="007039BC">
        <w:rPr>
          <w:rFonts w:ascii="Times New Roman" w:hAnsi="Times New Roman" w:cs="Times New Roman"/>
          <w:b/>
          <w:sz w:val="28"/>
          <w:szCs w:val="28"/>
        </w:rPr>
        <w:t xml:space="preserve">3.2.1. Прием и регистрация заявления и документов о предоставлении </w:t>
      </w:r>
      <w:r w:rsidRPr="007039BC">
        <w:rPr>
          <w:rFonts w:ascii="Times New Roman" w:hAnsi="Times New Roman" w:cs="Times New Roman"/>
          <w:b/>
          <w:sz w:val="28"/>
          <w:szCs w:val="28"/>
        </w:rPr>
        <w:lastRenderedPageBreak/>
        <w:t>муниципальной услуги.</w:t>
      </w:r>
    </w:p>
    <w:p w14:paraId="75100B9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03998E6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4F7CFB8"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21E88D54"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3.2.1.3 Лицо, ответственное за выполнение административной процедуры: работник ОМСУ, ответственный за обработку входящих документов.</w:t>
      </w:r>
    </w:p>
    <w:p w14:paraId="71828DEE"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88BC91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3.2.1.5. Результат выполнения административной процедуры:</w:t>
      </w:r>
    </w:p>
    <w:p w14:paraId="65AD505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44EFF82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451045F0" w14:textId="77777777" w:rsidR="007039BC" w:rsidRPr="007039BC" w:rsidRDefault="007039BC" w:rsidP="007039BC">
      <w:pPr>
        <w:adjustRightInd/>
        <w:jc w:val="both"/>
        <w:rPr>
          <w:rFonts w:ascii="Times New Roman" w:hAnsi="Times New Roman" w:cs="Times New Roman"/>
          <w:b/>
          <w:sz w:val="28"/>
          <w:szCs w:val="28"/>
        </w:rPr>
      </w:pPr>
      <w:r w:rsidRPr="007039BC">
        <w:rPr>
          <w:rFonts w:ascii="Times New Roman" w:hAnsi="Times New Roman" w:cs="Times New Roman"/>
          <w:b/>
          <w:sz w:val="28"/>
          <w:szCs w:val="28"/>
        </w:rPr>
        <w:t>3.2.2. Рассмотрение документов о предоставлении муниципальной услуги.</w:t>
      </w:r>
    </w:p>
    <w:p w14:paraId="1C57EA7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3CBC99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3.2.2.2. Содержание административных действий, продолжительность и (или) максимальный срок его (их) выполнения:</w:t>
      </w:r>
    </w:p>
    <w:p w14:paraId="6C01ED03"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u w:val="single"/>
        </w:rPr>
        <w:t>1 действие:</w:t>
      </w:r>
      <w:r w:rsidRPr="007039BC">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7039BC">
          <w:rPr>
            <w:rFonts w:ascii="Times New Roman" w:hAnsi="Times New Roman" w:cs="Times New Roman"/>
            <w:sz w:val="28"/>
            <w:szCs w:val="28"/>
          </w:rPr>
          <w:t>ст. 4</w:t>
        </w:r>
      </w:hyperlink>
      <w:r w:rsidRPr="007039BC">
        <w:rPr>
          <w:rFonts w:ascii="Times New Roman" w:hAnsi="Times New Roman" w:cs="Times New Roman"/>
          <w:sz w:val="28"/>
          <w:szCs w:val="28"/>
        </w:rPr>
        <w:t xml:space="preserve"> Федерального закона № 209.</w:t>
      </w:r>
    </w:p>
    <w:p w14:paraId="20EE84C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u w:val="single"/>
        </w:rPr>
        <w:t>2 действие:</w:t>
      </w:r>
      <w:r w:rsidRPr="007039BC">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7039BC">
          <w:rPr>
            <w:rFonts w:ascii="Times New Roman" w:hAnsi="Times New Roman" w:cs="Times New Roman"/>
            <w:sz w:val="28"/>
            <w:szCs w:val="28"/>
          </w:rPr>
          <w:t>пунктом 2.7</w:t>
        </w:r>
      </w:hyperlink>
      <w:r w:rsidRPr="007039BC">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w:t>
      </w:r>
      <w:r w:rsidRPr="007039BC">
        <w:rPr>
          <w:rFonts w:ascii="Times New Roman" w:hAnsi="Times New Roman" w:cs="Times New Roman"/>
          <w:sz w:val="28"/>
          <w:szCs w:val="28"/>
        </w:rPr>
        <w:lastRenderedPageBreak/>
        <w:t>взаимодействия.</w:t>
      </w:r>
    </w:p>
    <w:p w14:paraId="796977E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14:paraId="5E2A959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3.2.2.3. Лицо, ответственное за выполнение административной процедуры: работник Администрации, ответственный за рассмотрение документов.</w:t>
      </w:r>
    </w:p>
    <w:p w14:paraId="22B8A6D5"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20E4F3F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3.2.2.5. Результат выполнения административной процедуры:</w:t>
      </w:r>
    </w:p>
    <w:p w14:paraId="0A7072F3"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проект решения об отказе в предоставлении муниципальной услуги;</w:t>
      </w:r>
    </w:p>
    <w:p w14:paraId="16F67F7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14:paraId="0983B725" w14:textId="77777777" w:rsidR="007039BC" w:rsidRPr="007039BC" w:rsidRDefault="007039BC" w:rsidP="007039BC">
      <w:pPr>
        <w:adjustRightInd/>
        <w:jc w:val="both"/>
        <w:rPr>
          <w:rFonts w:ascii="Times New Roman" w:hAnsi="Times New Roman" w:cs="Times New Roman"/>
          <w:b/>
          <w:sz w:val="28"/>
          <w:szCs w:val="28"/>
        </w:rPr>
      </w:pPr>
      <w:r w:rsidRPr="007039BC">
        <w:rPr>
          <w:rFonts w:ascii="Times New Roman" w:hAnsi="Times New Roman" w:cs="Times New Roman"/>
          <w:b/>
          <w:sz w:val="28"/>
          <w:szCs w:val="28"/>
        </w:rPr>
        <w:t>3.2.3. Проведение оценки рыночной стоимости арендуемого муниципального имущества.</w:t>
      </w:r>
    </w:p>
    <w:p w14:paraId="1D15B68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3.2.3.1. Основание для начала административной процедуры: </w:t>
      </w:r>
    </w:p>
    <w:p w14:paraId="6508E3D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211A684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3.2.3.2. Содержание административного действия (административных действий), продолжительность и (или) максимальный срок его (их) выполнения: </w:t>
      </w:r>
    </w:p>
    <w:p w14:paraId="0D205C12" w14:textId="77777777" w:rsidR="007039BC" w:rsidRPr="007039BC" w:rsidRDefault="007039BC" w:rsidP="007039BC">
      <w:pPr>
        <w:adjustRightInd/>
        <w:jc w:val="both"/>
        <w:rPr>
          <w:rFonts w:ascii="Times New Roman" w:hAnsi="Times New Roman" w:cs="Times New Roman"/>
          <w:sz w:val="28"/>
          <w:szCs w:val="28"/>
          <w:u w:val="single"/>
        </w:rPr>
      </w:pPr>
      <w:r w:rsidRPr="007039BC">
        <w:rPr>
          <w:rFonts w:ascii="Times New Roman" w:hAnsi="Times New Roman" w:cs="Times New Roman"/>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7039BC">
        <w:rPr>
          <w:rFonts w:ascii="Times New Roman" w:hAnsi="Times New Roman" w:cs="Times New Roman"/>
          <w:sz w:val="28"/>
          <w:szCs w:val="28"/>
        </w:rPr>
        <w:t xml:space="preserve"> - в течение не более одного месяца со дня окончания второй административной процедуры;</w:t>
      </w:r>
    </w:p>
    <w:p w14:paraId="2D78C8F3"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u w:val="single"/>
        </w:rPr>
        <w:t>2 действие:</w:t>
      </w:r>
      <w:r w:rsidRPr="007039BC">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0DC1E4C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14:paraId="6272593E"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3.2.3.4. Результат выполнения административной процедуры:</w:t>
      </w:r>
    </w:p>
    <w:p w14:paraId="57D68D24"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5CF19450" w14:textId="77777777" w:rsidR="007039BC" w:rsidRPr="007039BC" w:rsidRDefault="007039BC" w:rsidP="007039BC">
      <w:pPr>
        <w:adjustRightInd/>
        <w:jc w:val="both"/>
        <w:rPr>
          <w:rFonts w:ascii="Times New Roman" w:hAnsi="Times New Roman" w:cs="Times New Roman"/>
          <w:b/>
          <w:sz w:val="28"/>
          <w:szCs w:val="28"/>
        </w:rPr>
      </w:pPr>
      <w:r w:rsidRPr="007039BC">
        <w:rPr>
          <w:rFonts w:ascii="Times New Roman" w:hAnsi="Times New Roman" w:cs="Times New Roman"/>
          <w:b/>
          <w:sz w:val="28"/>
          <w:szCs w:val="28"/>
        </w:rPr>
        <w:t>3.2.4. Подписание решения о направлении проекта договора купли-продажи арендуемого муниципального имущества заявителю.</w:t>
      </w:r>
    </w:p>
    <w:p w14:paraId="3AD3B30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lastRenderedPageBreak/>
        <w:t xml:space="preserve">3.2.4.1. Основание для начала административной процедуры: </w:t>
      </w:r>
    </w:p>
    <w:p w14:paraId="6687F7F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093FE80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14:paraId="73B59B66"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1 действие: получение отчета об оценке</w:t>
      </w:r>
      <w:r w:rsidRPr="007039BC">
        <w:rPr>
          <w:rFonts w:ascii="Calibri" w:hAnsi="Calibri" w:cs="Calibri"/>
          <w:sz w:val="22"/>
          <w:szCs w:val="20"/>
        </w:rPr>
        <w:t xml:space="preserve"> </w:t>
      </w:r>
      <w:r w:rsidRPr="007039BC">
        <w:rPr>
          <w:rFonts w:ascii="Times New Roman" w:hAnsi="Times New Roman" w:cs="Times New Roman"/>
          <w:sz w:val="28"/>
          <w:szCs w:val="28"/>
        </w:rPr>
        <w:t>указанного арендуемого муниципального имущества в течение не более 14 календарных дней, с даты окончания 3 административной процедуры;</w:t>
      </w:r>
    </w:p>
    <w:p w14:paraId="19179B1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u w:val="single"/>
        </w:rPr>
        <w:t>2 действие:</w:t>
      </w:r>
      <w:r w:rsidRPr="007039BC">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Pr="007039BC">
        <w:rPr>
          <w:rFonts w:ascii="Calibri" w:hAnsi="Calibri" w:cs="Calibri"/>
          <w:sz w:val="22"/>
          <w:szCs w:val="20"/>
        </w:rPr>
        <w:t xml:space="preserve"> </w:t>
      </w:r>
      <w:r w:rsidRPr="007039BC">
        <w:rPr>
          <w:rFonts w:ascii="Times New Roman" w:hAnsi="Times New Roman" w:cs="Times New Roman"/>
          <w:sz w:val="28"/>
          <w:szCs w:val="28"/>
        </w:rPr>
        <w:t>в течение не более 14 календарных дней со дня принятия отчета об оценке</w:t>
      </w:r>
      <w:r w:rsidRPr="007039BC">
        <w:rPr>
          <w:rFonts w:ascii="Calibri" w:hAnsi="Calibri" w:cs="Calibri"/>
          <w:sz w:val="22"/>
          <w:szCs w:val="20"/>
        </w:rPr>
        <w:t xml:space="preserve"> </w:t>
      </w:r>
      <w:r w:rsidRPr="007039BC">
        <w:rPr>
          <w:rFonts w:ascii="Times New Roman" w:hAnsi="Times New Roman" w:cs="Times New Roman"/>
          <w:sz w:val="28"/>
          <w:szCs w:val="28"/>
        </w:rPr>
        <w:t>указанного арендуемого муниципального имущества;</w:t>
      </w:r>
    </w:p>
    <w:p w14:paraId="39A628C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u w:val="single"/>
        </w:rPr>
        <w:t>3 действие:</w:t>
      </w:r>
      <w:r w:rsidRPr="007039BC">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7039BC">
        <w:rPr>
          <w:rFonts w:ascii="Calibri" w:hAnsi="Calibri" w:cs="Calibri"/>
          <w:sz w:val="22"/>
          <w:szCs w:val="20"/>
        </w:rPr>
        <w:t xml:space="preserve"> </w:t>
      </w:r>
      <w:r w:rsidRPr="007039BC">
        <w:rPr>
          <w:rFonts w:ascii="Times New Roman" w:hAnsi="Times New Roman" w:cs="Times New Roman"/>
          <w:sz w:val="28"/>
          <w:szCs w:val="28"/>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36786A6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4497167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3.2.4.4. Результат выполнения административной процедуры: </w:t>
      </w:r>
    </w:p>
    <w:p w14:paraId="734672C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70AF27EB" w14:textId="77777777" w:rsidR="007039BC" w:rsidRPr="007039BC" w:rsidRDefault="007039BC" w:rsidP="007039BC">
      <w:pPr>
        <w:adjustRightInd/>
        <w:jc w:val="both"/>
        <w:rPr>
          <w:rFonts w:ascii="Times New Roman" w:hAnsi="Times New Roman" w:cs="Times New Roman"/>
          <w:b/>
          <w:sz w:val="28"/>
          <w:szCs w:val="28"/>
        </w:rPr>
      </w:pPr>
      <w:r w:rsidRPr="007039BC">
        <w:rPr>
          <w:rFonts w:ascii="Times New Roman" w:hAnsi="Times New Roman" w:cs="Times New Roman"/>
          <w:b/>
          <w:sz w:val="28"/>
          <w:szCs w:val="28"/>
        </w:rPr>
        <w:t>3.2.5. Выдача результата.</w:t>
      </w:r>
    </w:p>
    <w:p w14:paraId="0A9B4F8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0347540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626E48E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3.2.5.3. Лицо, ответственное за выполнение административной процедуры: должностное лицо, ответственное за делопроизводство.</w:t>
      </w:r>
    </w:p>
    <w:p w14:paraId="3BF0D6D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3.2.5.4. Результат выполнения административной процедуры: направление заявителю</w:t>
      </w:r>
      <w:r w:rsidRPr="007039BC">
        <w:rPr>
          <w:rFonts w:ascii="Times New Roman" w:eastAsia="Calibri" w:hAnsi="Times New Roman" w:cs="Times New Roman"/>
          <w:sz w:val="28"/>
          <w:szCs w:val="28"/>
          <w:lang w:eastAsia="en-US"/>
        </w:rPr>
        <w:t xml:space="preserve"> проекта </w:t>
      </w:r>
      <w:r w:rsidRPr="007039BC">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216FA531" w14:textId="77777777" w:rsidR="007039BC" w:rsidRPr="007039BC" w:rsidRDefault="007039BC" w:rsidP="007039BC">
      <w:pPr>
        <w:adjustRightInd/>
        <w:jc w:val="both"/>
        <w:rPr>
          <w:rFonts w:ascii="Times New Roman" w:hAnsi="Times New Roman" w:cs="Times New Roman"/>
          <w:b/>
          <w:sz w:val="28"/>
          <w:szCs w:val="28"/>
        </w:rPr>
      </w:pPr>
    </w:p>
    <w:p w14:paraId="53211886" w14:textId="77777777" w:rsidR="007039BC" w:rsidRPr="007039BC" w:rsidRDefault="007039BC" w:rsidP="007039BC">
      <w:pPr>
        <w:adjustRightInd/>
        <w:jc w:val="both"/>
        <w:rPr>
          <w:rFonts w:ascii="Times New Roman" w:hAnsi="Times New Roman" w:cs="Times New Roman"/>
          <w:b/>
          <w:sz w:val="28"/>
          <w:szCs w:val="28"/>
        </w:rPr>
      </w:pPr>
      <w:r w:rsidRPr="007039BC">
        <w:rPr>
          <w:rFonts w:ascii="Times New Roman" w:hAnsi="Times New Roman" w:cs="Times New Roman"/>
          <w:b/>
          <w:sz w:val="28"/>
          <w:szCs w:val="28"/>
        </w:rPr>
        <w:lastRenderedPageBreak/>
        <w:t>3.3.1. Прием и регистрация заявления и документов о предоставлении муниципальной услуги.</w:t>
      </w:r>
    </w:p>
    <w:p w14:paraId="37B6B0B6"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76A5FC66"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58D0BD6E"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5AFFFFD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3.3.1.3 Лицо, ответственное за выполнение административной процедуры: работник ОМСУ, ответственный за обработку входящих документов.</w:t>
      </w:r>
    </w:p>
    <w:p w14:paraId="2A070E56"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BBDBF4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3.3.1.5. Результат выполнения административной процедуры:</w:t>
      </w:r>
    </w:p>
    <w:p w14:paraId="6960C07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3FC3966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4D6CCD39" w14:textId="77777777" w:rsidR="007039BC" w:rsidRPr="007039BC" w:rsidRDefault="007039BC" w:rsidP="007039BC">
      <w:pPr>
        <w:adjustRightInd/>
        <w:jc w:val="both"/>
        <w:rPr>
          <w:rFonts w:ascii="Times New Roman" w:hAnsi="Times New Roman" w:cs="Times New Roman"/>
          <w:b/>
          <w:sz w:val="28"/>
          <w:szCs w:val="28"/>
        </w:rPr>
      </w:pPr>
      <w:r w:rsidRPr="007039BC">
        <w:rPr>
          <w:rFonts w:ascii="Times New Roman" w:hAnsi="Times New Roman" w:cs="Times New Roman"/>
          <w:b/>
          <w:sz w:val="28"/>
          <w:szCs w:val="28"/>
        </w:rPr>
        <w:t>3.3.2. Рассмотрение документов о предоставлении муниципальной услуги.</w:t>
      </w:r>
    </w:p>
    <w:p w14:paraId="6209D035"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D856C8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14:paraId="72A23B4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u w:val="single"/>
        </w:rPr>
        <w:t>1 действие:</w:t>
      </w:r>
      <w:r w:rsidRPr="007039BC">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7039BC">
          <w:rPr>
            <w:rFonts w:ascii="Times New Roman" w:hAnsi="Times New Roman" w:cs="Times New Roman"/>
            <w:sz w:val="28"/>
            <w:szCs w:val="28"/>
          </w:rPr>
          <w:t>ст. 4</w:t>
        </w:r>
      </w:hyperlink>
      <w:r w:rsidRPr="007039BC">
        <w:rPr>
          <w:rFonts w:ascii="Times New Roman" w:hAnsi="Times New Roman" w:cs="Times New Roman"/>
          <w:sz w:val="28"/>
          <w:szCs w:val="28"/>
        </w:rPr>
        <w:t xml:space="preserve"> Федерального закона № 209.</w:t>
      </w:r>
    </w:p>
    <w:p w14:paraId="54C82B3E"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u w:val="single"/>
        </w:rPr>
        <w:t>2 действие:</w:t>
      </w:r>
      <w:r w:rsidRPr="007039BC">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7039BC">
          <w:rPr>
            <w:rFonts w:ascii="Times New Roman" w:hAnsi="Times New Roman" w:cs="Times New Roman"/>
            <w:sz w:val="28"/>
            <w:szCs w:val="28"/>
          </w:rPr>
          <w:t>пунктом 2.7</w:t>
        </w:r>
      </w:hyperlink>
      <w:r w:rsidRPr="007039BC">
        <w:rPr>
          <w:rFonts w:ascii="Times New Roman" w:hAnsi="Times New Roman" w:cs="Times New Roman"/>
          <w:sz w:val="28"/>
          <w:szCs w:val="28"/>
        </w:rPr>
        <w:t xml:space="preserve"> настоящего административного регламента) в </w:t>
      </w:r>
      <w:r w:rsidRPr="007039BC">
        <w:rPr>
          <w:rFonts w:ascii="Times New Roman" w:hAnsi="Times New Roman" w:cs="Times New Roman"/>
          <w:sz w:val="28"/>
          <w:szCs w:val="28"/>
        </w:rPr>
        <w:lastRenderedPageBreak/>
        <w:t>электронной форме с использованием системы межведомственного электронного взаимодействия.</w:t>
      </w:r>
    </w:p>
    <w:p w14:paraId="1E2FC27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3.3.2.3. Лицо, ответственное за выполнение административной процедуры: работник Администрации, ответственный за рассмотрение документов.</w:t>
      </w:r>
    </w:p>
    <w:p w14:paraId="29441A03"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34A6A335"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3.3.2.5. Результат выполнения административной процедуры:</w:t>
      </w:r>
    </w:p>
    <w:p w14:paraId="77CFF1F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проект решения об отказе в предоставлении муниципальной услуги;</w:t>
      </w:r>
    </w:p>
    <w:p w14:paraId="7F832031" w14:textId="77777777" w:rsidR="007039BC" w:rsidRPr="007039BC" w:rsidRDefault="007039BC" w:rsidP="007039BC">
      <w:pPr>
        <w:adjustRightInd/>
        <w:jc w:val="both"/>
        <w:rPr>
          <w:rFonts w:ascii="Times New Roman" w:hAnsi="Times New Roman" w:cs="Times New Roman"/>
          <w:b/>
          <w:sz w:val="28"/>
          <w:szCs w:val="28"/>
        </w:rPr>
      </w:pPr>
      <w:r w:rsidRPr="007039BC">
        <w:rPr>
          <w:rFonts w:ascii="Times New Roman" w:hAnsi="Times New Roman" w:cs="Times New Roman"/>
          <w:b/>
          <w:sz w:val="28"/>
          <w:szCs w:val="28"/>
        </w:rPr>
        <w:t>3.3.3. Подписание решения об отказе в предоставлении муниципальной услуги.</w:t>
      </w:r>
    </w:p>
    <w:p w14:paraId="6476FB4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43938A6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14:paraId="0E3215B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32780E6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14:paraId="42CE82F4"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14:paraId="0782A130" w14:textId="77777777" w:rsidR="007039BC" w:rsidRPr="007039BC" w:rsidRDefault="007039BC" w:rsidP="007039BC">
      <w:pPr>
        <w:adjustRightInd/>
        <w:jc w:val="both"/>
        <w:rPr>
          <w:rFonts w:ascii="Times New Roman" w:hAnsi="Times New Roman" w:cs="Times New Roman"/>
          <w:b/>
          <w:sz w:val="28"/>
          <w:szCs w:val="28"/>
        </w:rPr>
      </w:pPr>
      <w:r w:rsidRPr="007039BC">
        <w:rPr>
          <w:rFonts w:ascii="Times New Roman" w:hAnsi="Times New Roman" w:cs="Times New Roman"/>
          <w:b/>
          <w:sz w:val="28"/>
          <w:szCs w:val="28"/>
        </w:rPr>
        <w:t>3.3.4. Выдача результата.</w:t>
      </w:r>
    </w:p>
    <w:p w14:paraId="396E5A0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59814D4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507DC115"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14:paraId="03650FE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3.3.4.4. Результат выполнения административной процедуры: направление заявителю</w:t>
      </w:r>
      <w:r w:rsidRPr="007039BC">
        <w:rPr>
          <w:rFonts w:ascii="Times New Roman" w:eastAsia="Calibri" w:hAnsi="Times New Roman" w:cs="Times New Roman"/>
          <w:sz w:val="28"/>
          <w:szCs w:val="28"/>
          <w:lang w:eastAsia="en-US"/>
        </w:rPr>
        <w:t xml:space="preserve"> проекта </w:t>
      </w:r>
      <w:r w:rsidRPr="007039BC">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571F0EFE" w14:textId="77777777" w:rsidR="007039BC" w:rsidRPr="007039BC" w:rsidRDefault="007039BC" w:rsidP="007039BC">
      <w:pPr>
        <w:adjustRightInd/>
        <w:jc w:val="both"/>
        <w:rPr>
          <w:rFonts w:ascii="Times New Roman" w:hAnsi="Times New Roman" w:cs="Times New Roman"/>
          <w:b/>
          <w:sz w:val="28"/>
          <w:szCs w:val="28"/>
        </w:rPr>
      </w:pPr>
    </w:p>
    <w:p w14:paraId="5D8F0176" w14:textId="77777777" w:rsidR="007039BC" w:rsidRPr="007039BC" w:rsidRDefault="007039BC" w:rsidP="007039BC">
      <w:pPr>
        <w:adjustRightInd/>
        <w:jc w:val="both"/>
        <w:outlineLvl w:val="2"/>
        <w:rPr>
          <w:rFonts w:ascii="Times New Roman" w:hAnsi="Times New Roman" w:cs="Times New Roman"/>
          <w:sz w:val="28"/>
          <w:szCs w:val="28"/>
        </w:rPr>
      </w:pPr>
      <w:r w:rsidRPr="007039BC">
        <w:rPr>
          <w:rFonts w:ascii="Times New Roman" w:hAnsi="Times New Roman" w:cs="Times New Roman"/>
          <w:sz w:val="28"/>
          <w:szCs w:val="28"/>
        </w:rPr>
        <w:t>3.4. Особенности выполнения административных процедур в электронной форме</w:t>
      </w:r>
    </w:p>
    <w:p w14:paraId="5237E7E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lastRenderedPageBreak/>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C77EA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15387D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3.4.3. Муниципальная услуга может быть получена через ПГУ ЛО либо через ЕПГУ следующими способами:</w:t>
      </w:r>
    </w:p>
    <w:p w14:paraId="4C8E3604"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без личной явки на прием в ОМСУ.</w:t>
      </w:r>
    </w:p>
    <w:p w14:paraId="06BB102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3.4.4. Для подачи заявления через ЕПГУ или через ПГУ ЛО заявитель должен выполнить следующие действия:</w:t>
      </w:r>
    </w:p>
    <w:p w14:paraId="51681DD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пройти идентификацию и аутентификацию в ЕСИА;</w:t>
      </w:r>
    </w:p>
    <w:p w14:paraId="224E4B6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30AF7706"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приложить к заявлению электронные документы и направить пакет электронных документов в ОМСУ посредством функционала ЕПГУ или ПГУ ЛО.</w:t>
      </w:r>
    </w:p>
    <w:p w14:paraId="5675FB64"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3.4.5.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73A1FD8"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3.4.6. При предоставлении муниципальной услуги через ПГУ ЛО либо через ЕПГУ, должностное лицо ОМСУ выполняет следующие действия:</w:t>
      </w:r>
    </w:p>
    <w:p w14:paraId="5BE4664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4339BB6"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AE975A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952532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64D5C8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0E2B06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97578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5006DC7E" w14:textId="77777777" w:rsidR="007039BC" w:rsidRPr="007039BC" w:rsidRDefault="007039BC" w:rsidP="007039BC">
      <w:pPr>
        <w:adjustRightInd/>
        <w:jc w:val="both"/>
        <w:outlineLvl w:val="2"/>
        <w:rPr>
          <w:rFonts w:ascii="Times New Roman" w:hAnsi="Times New Roman" w:cs="Times New Roman"/>
          <w:sz w:val="28"/>
          <w:szCs w:val="28"/>
        </w:rPr>
      </w:pPr>
      <w:r w:rsidRPr="007039BC">
        <w:rPr>
          <w:rFonts w:ascii="Times New Roman"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p>
    <w:p w14:paraId="3245BBE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384700A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6F12884" w14:textId="77777777" w:rsidR="007039BC" w:rsidRPr="007039BC" w:rsidRDefault="007039BC" w:rsidP="007039BC">
      <w:pPr>
        <w:adjustRightInd/>
        <w:jc w:val="both"/>
        <w:rPr>
          <w:rFonts w:ascii="Times New Roman" w:hAnsi="Times New Roman" w:cs="Times New Roman"/>
          <w:sz w:val="28"/>
          <w:szCs w:val="28"/>
        </w:rPr>
      </w:pPr>
    </w:p>
    <w:p w14:paraId="3CAC109E" w14:textId="77777777" w:rsidR="007039BC" w:rsidRPr="007039BC" w:rsidRDefault="007039BC" w:rsidP="007039BC">
      <w:pPr>
        <w:adjustRightInd/>
        <w:jc w:val="center"/>
        <w:outlineLvl w:val="1"/>
        <w:rPr>
          <w:rFonts w:ascii="Times New Roman" w:hAnsi="Times New Roman" w:cs="Times New Roman"/>
          <w:sz w:val="28"/>
          <w:szCs w:val="28"/>
        </w:rPr>
      </w:pPr>
      <w:r w:rsidRPr="007039BC">
        <w:rPr>
          <w:rFonts w:ascii="Times New Roman" w:hAnsi="Times New Roman" w:cs="Times New Roman"/>
          <w:sz w:val="28"/>
          <w:szCs w:val="28"/>
        </w:rPr>
        <w:t>4. Формы контроля за исполнением административного</w:t>
      </w:r>
    </w:p>
    <w:p w14:paraId="30064DDF" w14:textId="77777777" w:rsidR="007039BC" w:rsidRPr="007039BC" w:rsidRDefault="007039BC" w:rsidP="007039BC">
      <w:pPr>
        <w:adjustRightInd/>
        <w:jc w:val="center"/>
        <w:rPr>
          <w:rFonts w:ascii="Times New Roman" w:hAnsi="Times New Roman" w:cs="Times New Roman"/>
          <w:sz w:val="28"/>
          <w:szCs w:val="28"/>
        </w:rPr>
      </w:pPr>
      <w:r w:rsidRPr="007039BC">
        <w:rPr>
          <w:rFonts w:ascii="Times New Roman" w:hAnsi="Times New Roman" w:cs="Times New Roman"/>
          <w:sz w:val="28"/>
          <w:szCs w:val="28"/>
        </w:rPr>
        <w:t>регламента</w:t>
      </w:r>
    </w:p>
    <w:p w14:paraId="7CE640FF" w14:textId="77777777" w:rsidR="007039BC" w:rsidRPr="007039BC" w:rsidRDefault="007039BC" w:rsidP="007039BC">
      <w:pPr>
        <w:adjustRightInd/>
        <w:jc w:val="both"/>
        <w:rPr>
          <w:rFonts w:ascii="Times New Roman" w:hAnsi="Times New Roman" w:cs="Times New Roman"/>
          <w:sz w:val="28"/>
          <w:szCs w:val="28"/>
        </w:rPr>
      </w:pPr>
    </w:p>
    <w:p w14:paraId="2858607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1786E7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w:t>
      </w:r>
      <w:r w:rsidRPr="007039BC">
        <w:rPr>
          <w:rFonts w:ascii="Times New Roman" w:hAnsi="Times New Roman" w:cs="Times New Roman"/>
          <w:sz w:val="28"/>
          <w:szCs w:val="28"/>
        </w:rPr>
        <w:lastRenderedPageBreak/>
        <w:t>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431E95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9D2D92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8E249E5"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C39B905"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D7BE50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50F4E3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73743D4"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E32054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По результатам рассмотрения обращений дается письменный ответ.</w:t>
      </w:r>
    </w:p>
    <w:p w14:paraId="6001C996"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F9F7A4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423AAA5"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4756718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5A4D3B7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 за неисполнение или ненадлежащее исполнение административных процедур при </w:t>
      </w:r>
      <w:r w:rsidRPr="007039BC">
        <w:rPr>
          <w:rFonts w:ascii="Times New Roman" w:hAnsi="Times New Roman" w:cs="Times New Roman"/>
          <w:sz w:val="28"/>
          <w:szCs w:val="28"/>
        </w:rPr>
        <w:lastRenderedPageBreak/>
        <w:t>предоставлении муниципальной услуги;</w:t>
      </w:r>
    </w:p>
    <w:p w14:paraId="5FEF9A73"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605138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BCB1583" w14:textId="77777777" w:rsidR="007039BC" w:rsidRPr="007039BC" w:rsidRDefault="007039BC" w:rsidP="007039BC">
      <w:pPr>
        <w:adjustRightInd/>
        <w:jc w:val="both"/>
        <w:rPr>
          <w:rFonts w:ascii="Times New Roman" w:hAnsi="Times New Roman" w:cs="Times New Roman"/>
          <w:sz w:val="28"/>
          <w:szCs w:val="28"/>
        </w:rPr>
      </w:pPr>
    </w:p>
    <w:p w14:paraId="0904F28C" w14:textId="77777777" w:rsidR="007039BC" w:rsidRPr="007039BC" w:rsidRDefault="007039BC" w:rsidP="007039BC">
      <w:pPr>
        <w:adjustRightInd/>
        <w:jc w:val="center"/>
        <w:outlineLvl w:val="1"/>
        <w:rPr>
          <w:rFonts w:ascii="Times New Roman" w:hAnsi="Times New Roman" w:cs="Times New Roman"/>
          <w:sz w:val="28"/>
          <w:szCs w:val="28"/>
        </w:rPr>
      </w:pPr>
      <w:r w:rsidRPr="007039BC">
        <w:rPr>
          <w:rFonts w:ascii="Times New Roman" w:hAnsi="Times New Roman" w:cs="Times New Roman"/>
          <w:sz w:val="28"/>
          <w:szCs w:val="28"/>
        </w:rPr>
        <w:t>5. Досудебный (внесудебный) порядок обжалования решений</w:t>
      </w:r>
    </w:p>
    <w:p w14:paraId="1DD9A1EE" w14:textId="77777777" w:rsidR="007039BC" w:rsidRPr="007039BC" w:rsidRDefault="007039BC" w:rsidP="007039BC">
      <w:pPr>
        <w:adjustRightInd/>
        <w:jc w:val="center"/>
        <w:rPr>
          <w:rFonts w:ascii="Times New Roman" w:hAnsi="Times New Roman" w:cs="Times New Roman"/>
          <w:sz w:val="28"/>
          <w:szCs w:val="28"/>
        </w:rPr>
      </w:pPr>
      <w:r w:rsidRPr="007039BC">
        <w:rPr>
          <w:rFonts w:ascii="Times New Roman" w:hAnsi="Times New Roman" w:cs="Times New Roman"/>
          <w:sz w:val="28"/>
          <w:szCs w:val="28"/>
        </w:rPr>
        <w:t>и действий (бездействия) органа, предоставляющего</w:t>
      </w:r>
    </w:p>
    <w:p w14:paraId="4125DC5C" w14:textId="77777777" w:rsidR="007039BC" w:rsidRPr="007039BC" w:rsidRDefault="007039BC" w:rsidP="007039BC">
      <w:pPr>
        <w:adjustRightInd/>
        <w:jc w:val="center"/>
        <w:rPr>
          <w:rFonts w:ascii="Times New Roman" w:hAnsi="Times New Roman" w:cs="Times New Roman"/>
          <w:sz w:val="28"/>
          <w:szCs w:val="28"/>
        </w:rPr>
      </w:pPr>
      <w:r w:rsidRPr="007039BC">
        <w:rPr>
          <w:rFonts w:ascii="Times New Roman" w:hAnsi="Times New Roman" w:cs="Times New Roman"/>
          <w:sz w:val="28"/>
          <w:szCs w:val="28"/>
        </w:rPr>
        <w:t>муниципальную услугу, а также должностных лиц органа,</w:t>
      </w:r>
    </w:p>
    <w:p w14:paraId="64839866" w14:textId="77777777" w:rsidR="007039BC" w:rsidRPr="007039BC" w:rsidRDefault="007039BC" w:rsidP="007039BC">
      <w:pPr>
        <w:adjustRightInd/>
        <w:jc w:val="center"/>
        <w:rPr>
          <w:rFonts w:ascii="Times New Roman" w:hAnsi="Times New Roman" w:cs="Times New Roman"/>
          <w:sz w:val="28"/>
          <w:szCs w:val="28"/>
        </w:rPr>
      </w:pPr>
      <w:r w:rsidRPr="007039BC">
        <w:rPr>
          <w:rFonts w:ascii="Times New Roman" w:hAnsi="Times New Roman" w:cs="Times New Roman"/>
          <w:sz w:val="28"/>
          <w:szCs w:val="28"/>
        </w:rPr>
        <w:t>предоставляющего муниципальную услугу,</w:t>
      </w:r>
    </w:p>
    <w:p w14:paraId="277A7F3C" w14:textId="77777777" w:rsidR="007039BC" w:rsidRPr="007039BC" w:rsidRDefault="007039BC" w:rsidP="007039BC">
      <w:pPr>
        <w:adjustRightInd/>
        <w:jc w:val="center"/>
        <w:rPr>
          <w:rFonts w:ascii="Times New Roman" w:hAnsi="Times New Roman" w:cs="Times New Roman"/>
          <w:sz w:val="28"/>
          <w:szCs w:val="28"/>
        </w:rPr>
      </w:pPr>
      <w:r w:rsidRPr="007039BC">
        <w:rPr>
          <w:rFonts w:ascii="Times New Roman" w:hAnsi="Times New Roman" w:cs="Times New Roman"/>
          <w:sz w:val="28"/>
          <w:szCs w:val="28"/>
        </w:rPr>
        <w:t>либо муниципальных служащих,</w:t>
      </w:r>
    </w:p>
    <w:p w14:paraId="216FF624" w14:textId="77777777" w:rsidR="007039BC" w:rsidRPr="007039BC" w:rsidRDefault="007039BC" w:rsidP="007039BC">
      <w:pPr>
        <w:adjustRightInd/>
        <w:jc w:val="center"/>
        <w:rPr>
          <w:rFonts w:ascii="Times New Roman" w:hAnsi="Times New Roman" w:cs="Times New Roman"/>
          <w:sz w:val="28"/>
          <w:szCs w:val="28"/>
        </w:rPr>
      </w:pPr>
      <w:r w:rsidRPr="007039BC">
        <w:rPr>
          <w:rFonts w:ascii="Times New Roman" w:hAnsi="Times New Roman" w:cs="Times New Roman"/>
          <w:sz w:val="28"/>
          <w:szCs w:val="28"/>
        </w:rPr>
        <w:t>многофункционального центра предоставления государственных</w:t>
      </w:r>
    </w:p>
    <w:p w14:paraId="5F4298A5" w14:textId="77777777" w:rsidR="007039BC" w:rsidRPr="007039BC" w:rsidRDefault="007039BC" w:rsidP="007039BC">
      <w:pPr>
        <w:adjustRightInd/>
        <w:jc w:val="center"/>
        <w:rPr>
          <w:rFonts w:ascii="Times New Roman" w:hAnsi="Times New Roman" w:cs="Times New Roman"/>
          <w:sz w:val="28"/>
          <w:szCs w:val="28"/>
        </w:rPr>
      </w:pPr>
      <w:r w:rsidRPr="007039BC">
        <w:rPr>
          <w:rFonts w:ascii="Times New Roman" w:hAnsi="Times New Roman" w:cs="Times New Roman"/>
          <w:sz w:val="28"/>
          <w:szCs w:val="28"/>
        </w:rPr>
        <w:t>и муниципальных услуг, работника многофункционального центра</w:t>
      </w:r>
    </w:p>
    <w:p w14:paraId="18E6DC6B" w14:textId="77777777" w:rsidR="007039BC" w:rsidRPr="007039BC" w:rsidRDefault="007039BC" w:rsidP="007039BC">
      <w:pPr>
        <w:adjustRightInd/>
        <w:jc w:val="center"/>
        <w:rPr>
          <w:rFonts w:ascii="Times New Roman" w:hAnsi="Times New Roman" w:cs="Times New Roman"/>
          <w:sz w:val="28"/>
          <w:szCs w:val="28"/>
        </w:rPr>
      </w:pPr>
      <w:r w:rsidRPr="007039BC">
        <w:rPr>
          <w:rFonts w:ascii="Times New Roman" w:hAnsi="Times New Roman" w:cs="Times New Roman"/>
          <w:sz w:val="28"/>
          <w:szCs w:val="28"/>
        </w:rPr>
        <w:t>предоставления государственных и муниципальных услуг</w:t>
      </w:r>
    </w:p>
    <w:p w14:paraId="6BA2AC9E" w14:textId="77777777" w:rsidR="007039BC" w:rsidRPr="007039BC" w:rsidRDefault="007039BC" w:rsidP="007039BC">
      <w:pPr>
        <w:adjustRightInd/>
        <w:jc w:val="both"/>
        <w:rPr>
          <w:rFonts w:ascii="Times New Roman" w:hAnsi="Times New Roman" w:cs="Times New Roman"/>
          <w:sz w:val="28"/>
          <w:szCs w:val="28"/>
        </w:rPr>
      </w:pPr>
    </w:p>
    <w:p w14:paraId="5AC508A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3E90398"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2D3BC8C5"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0" w:history="1">
        <w:r w:rsidRPr="007039BC">
          <w:rPr>
            <w:rFonts w:ascii="Times New Roman" w:hAnsi="Times New Roman" w:cs="Times New Roman"/>
            <w:sz w:val="28"/>
            <w:szCs w:val="28"/>
          </w:rPr>
          <w:t>статье 15.1</w:t>
        </w:r>
      </w:hyperlink>
      <w:r w:rsidRPr="007039BC">
        <w:rPr>
          <w:rFonts w:ascii="Times New Roman" w:hAnsi="Times New Roman" w:cs="Times New Roman"/>
          <w:sz w:val="28"/>
          <w:szCs w:val="28"/>
        </w:rPr>
        <w:t xml:space="preserve"> Федерального закона № 210-ФЗ;</w:t>
      </w:r>
    </w:p>
    <w:p w14:paraId="6991EC4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7039BC">
          <w:rPr>
            <w:rFonts w:ascii="Times New Roman" w:hAnsi="Times New Roman" w:cs="Times New Roman"/>
            <w:sz w:val="28"/>
            <w:szCs w:val="28"/>
          </w:rPr>
          <w:t>частью 1.3 статьи 16</w:t>
        </w:r>
      </w:hyperlink>
      <w:r w:rsidRPr="007039BC">
        <w:rPr>
          <w:rFonts w:ascii="Times New Roman" w:hAnsi="Times New Roman" w:cs="Times New Roman"/>
          <w:sz w:val="28"/>
          <w:szCs w:val="28"/>
        </w:rPr>
        <w:t xml:space="preserve"> Федерального закона № 210-ФЗ;</w:t>
      </w:r>
    </w:p>
    <w:p w14:paraId="1E226145"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7FA691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C9F373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5) отказ в предоставлении муниципальной услуги, если основания отказа не </w:t>
      </w:r>
      <w:r w:rsidRPr="007039BC">
        <w:rPr>
          <w:rFonts w:ascii="Times New Roman" w:hAnsi="Times New Roman" w:cs="Times New Roman"/>
          <w:sz w:val="28"/>
          <w:szCs w:val="28"/>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7039BC">
          <w:rPr>
            <w:rFonts w:ascii="Times New Roman" w:hAnsi="Times New Roman" w:cs="Times New Roman"/>
            <w:sz w:val="28"/>
            <w:szCs w:val="28"/>
          </w:rPr>
          <w:t>частью 1.3 статьи 16</w:t>
        </w:r>
      </w:hyperlink>
      <w:r w:rsidRPr="007039BC">
        <w:rPr>
          <w:rFonts w:ascii="Times New Roman" w:hAnsi="Times New Roman" w:cs="Times New Roman"/>
          <w:sz w:val="28"/>
          <w:szCs w:val="28"/>
        </w:rPr>
        <w:t xml:space="preserve"> Федерального закона № 210-ФЗ;</w:t>
      </w:r>
    </w:p>
    <w:p w14:paraId="1316A708"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712942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7039BC">
          <w:rPr>
            <w:rFonts w:ascii="Times New Roman" w:hAnsi="Times New Roman" w:cs="Times New Roman"/>
            <w:sz w:val="28"/>
            <w:szCs w:val="28"/>
          </w:rPr>
          <w:t>частью 1.3 статьи 16</w:t>
        </w:r>
      </w:hyperlink>
      <w:r w:rsidRPr="007039BC">
        <w:rPr>
          <w:rFonts w:ascii="Times New Roman" w:hAnsi="Times New Roman" w:cs="Times New Roman"/>
          <w:sz w:val="28"/>
          <w:szCs w:val="28"/>
        </w:rPr>
        <w:t xml:space="preserve"> Федерального закона № 210-ФЗ;</w:t>
      </w:r>
    </w:p>
    <w:p w14:paraId="4ECA897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B095AC6"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039BC">
          <w:rPr>
            <w:rFonts w:ascii="Times New Roman" w:hAnsi="Times New Roman" w:cs="Times New Roman"/>
            <w:sz w:val="28"/>
            <w:szCs w:val="28"/>
          </w:rPr>
          <w:t>частью 1.3 статьи 16</w:t>
        </w:r>
      </w:hyperlink>
      <w:r w:rsidRPr="007039BC">
        <w:rPr>
          <w:rFonts w:ascii="Times New Roman" w:hAnsi="Times New Roman" w:cs="Times New Roman"/>
          <w:sz w:val="28"/>
          <w:szCs w:val="28"/>
        </w:rPr>
        <w:t xml:space="preserve"> Федерального закона № 210-ФЗ;</w:t>
      </w:r>
    </w:p>
    <w:p w14:paraId="40EC3A04"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7039BC">
          <w:rPr>
            <w:rFonts w:ascii="Times New Roman" w:hAnsi="Times New Roman" w:cs="Times New Roman"/>
            <w:sz w:val="28"/>
            <w:szCs w:val="28"/>
          </w:rPr>
          <w:t>пунктом 4 части 1 статьи 7</w:t>
        </w:r>
      </w:hyperlink>
      <w:r w:rsidRPr="007039BC">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w:t>
      </w:r>
      <w:r w:rsidRPr="007039BC">
        <w:rPr>
          <w:rFonts w:ascii="Times New Roman" w:hAnsi="Times New Roman" w:cs="Times New Roman"/>
          <w:sz w:val="28"/>
          <w:szCs w:val="28"/>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7039BC">
          <w:rPr>
            <w:rFonts w:ascii="Times New Roman" w:hAnsi="Times New Roman" w:cs="Times New Roman"/>
            <w:sz w:val="28"/>
            <w:szCs w:val="28"/>
          </w:rPr>
          <w:t>частью 1.3 статьи 16</w:t>
        </w:r>
      </w:hyperlink>
      <w:r w:rsidRPr="007039BC">
        <w:rPr>
          <w:rFonts w:ascii="Times New Roman" w:hAnsi="Times New Roman" w:cs="Times New Roman"/>
          <w:sz w:val="28"/>
          <w:szCs w:val="28"/>
        </w:rPr>
        <w:t xml:space="preserve"> Федерального закона № 210-ФЗ.</w:t>
      </w:r>
    </w:p>
    <w:p w14:paraId="417A8E5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5B43046"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CACA088"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7039BC">
          <w:rPr>
            <w:rFonts w:ascii="Times New Roman" w:hAnsi="Times New Roman" w:cs="Times New Roman"/>
            <w:sz w:val="28"/>
            <w:szCs w:val="28"/>
          </w:rPr>
          <w:t>части 5 статьи 11.2</w:t>
        </w:r>
      </w:hyperlink>
      <w:r w:rsidRPr="007039BC">
        <w:rPr>
          <w:rFonts w:ascii="Times New Roman" w:hAnsi="Times New Roman" w:cs="Times New Roman"/>
          <w:sz w:val="28"/>
          <w:szCs w:val="28"/>
        </w:rPr>
        <w:t xml:space="preserve"> Федерального закона № 210-ФЗ.</w:t>
      </w:r>
    </w:p>
    <w:p w14:paraId="4597569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 письменной жалобе в обязательном порядке указываются:</w:t>
      </w:r>
    </w:p>
    <w:p w14:paraId="59E21993"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1FC0F1E"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DCCF4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 сведения об обжалуемых решениях и действиях (бездействии) органа, </w:t>
      </w:r>
      <w:r w:rsidRPr="007039BC">
        <w:rPr>
          <w:rFonts w:ascii="Times New Roman" w:hAnsi="Times New Roman" w:cs="Times New Roman"/>
          <w:sz w:val="28"/>
          <w:szCs w:val="28"/>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B07FD4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8B7E2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7039BC">
          <w:rPr>
            <w:rFonts w:ascii="Times New Roman" w:hAnsi="Times New Roman" w:cs="Times New Roman"/>
            <w:sz w:val="28"/>
            <w:szCs w:val="28"/>
          </w:rPr>
          <w:t>статьей 11.1</w:t>
        </w:r>
      </w:hyperlink>
      <w:r w:rsidRPr="007039BC">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E7297D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D37396A"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5.7. По результатам рассмотрения жалобы принимается одно из следующих решений:</w:t>
      </w:r>
    </w:p>
    <w:p w14:paraId="5AA28773"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8332ED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2) в удовлетворении жалобы отказывается.</w:t>
      </w:r>
    </w:p>
    <w:p w14:paraId="4E99467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32662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D85D536"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В случае признания жалобы не подлежащей удовлетворению в ответе заявителю </w:t>
      </w:r>
      <w:r w:rsidRPr="007039BC">
        <w:rPr>
          <w:rFonts w:ascii="Times New Roman" w:hAnsi="Times New Roman" w:cs="Times New Roman"/>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14:paraId="225159CD"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5EED781" w14:textId="77777777" w:rsidR="007039BC" w:rsidRPr="007039BC" w:rsidRDefault="007039BC" w:rsidP="007039BC">
      <w:pPr>
        <w:adjustRightInd/>
        <w:rPr>
          <w:rFonts w:ascii="Times New Roman" w:hAnsi="Times New Roman" w:cs="Times New Roman"/>
          <w:sz w:val="28"/>
          <w:szCs w:val="28"/>
        </w:rPr>
      </w:pPr>
    </w:p>
    <w:p w14:paraId="56CE3505" w14:textId="77777777" w:rsidR="007039BC" w:rsidRPr="007039BC" w:rsidRDefault="007039BC" w:rsidP="007039BC">
      <w:pPr>
        <w:adjustRightInd/>
        <w:jc w:val="center"/>
        <w:outlineLvl w:val="1"/>
        <w:rPr>
          <w:rFonts w:ascii="Times New Roman" w:hAnsi="Times New Roman" w:cs="Times New Roman"/>
          <w:sz w:val="28"/>
          <w:szCs w:val="28"/>
        </w:rPr>
      </w:pPr>
      <w:r w:rsidRPr="007039BC">
        <w:rPr>
          <w:rFonts w:ascii="Times New Roman" w:hAnsi="Times New Roman" w:cs="Times New Roman"/>
          <w:sz w:val="28"/>
          <w:szCs w:val="28"/>
        </w:rPr>
        <w:t>6. Особенности выполнения административных процедур</w:t>
      </w:r>
    </w:p>
    <w:p w14:paraId="3FD4F3C2" w14:textId="77777777" w:rsidR="007039BC" w:rsidRPr="007039BC" w:rsidRDefault="007039BC" w:rsidP="007039BC">
      <w:pPr>
        <w:adjustRightInd/>
        <w:jc w:val="center"/>
        <w:rPr>
          <w:rFonts w:ascii="Times New Roman" w:hAnsi="Times New Roman" w:cs="Times New Roman"/>
          <w:sz w:val="28"/>
          <w:szCs w:val="28"/>
        </w:rPr>
      </w:pPr>
      <w:r w:rsidRPr="007039BC">
        <w:rPr>
          <w:rFonts w:ascii="Times New Roman" w:hAnsi="Times New Roman" w:cs="Times New Roman"/>
          <w:sz w:val="28"/>
          <w:szCs w:val="28"/>
        </w:rPr>
        <w:t>в многофункциональных центрах</w:t>
      </w:r>
    </w:p>
    <w:p w14:paraId="67982560" w14:textId="77777777" w:rsidR="007039BC" w:rsidRPr="007039BC" w:rsidRDefault="007039BC" w:rsidP="007039BC">
      <w:pPr>
        <w:adjustRightInd/>
        <w:jc w:val="center"/>
        <w:rPr>
          <w:rFonts w:ascii="Times New Roman" w:hAnsi="Times New Roman" w:cs="Times New Roman"/>
          <w:sz w:val="28"/>
          <w:szCs w:val="28"/>
        </w:rPr>
      </w:pPr>
    </w:p>
    <w:p w14:paraId="52DED42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97DB4C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68E3E7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9FF5031"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2B45678"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б) определяет предмет обращения;</w:t>
      </w:r>
    </w:p>
    <w:p w14:paraId="3B661E4C"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 проводит проверку правильности заполнения обращения;</w:t>
      </w:r>
    </w:p>
    <w:p w14:paraId="57A5283E"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г) проводит проверку укомплектованности пакета документов;</w:t>
      </w:r>
    </w:p>
    <w:p w14:paraId="7605BC2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510C22B"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е) заверяет каждый документ дела своей электронной подписью (далее - ЭП);</w:t>
      </w:r>
    </w:p>
    <w:p w14:paraId="7EF5D1E5"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ж) направляет копии документов и реестр документов в ОМСУ:</w:t>
      </w:r>
    </w:p>
    <w:p w14:paraId="37823C1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1A475E6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EFC4890"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F78A54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6.3. При установлении работником МФЦ следующих фактов:</w:t>
      </w:r>
    </w:p>
    <w:p w14:paraId="0269CDB8"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7039BC">
          <w:rPr>
            <w:rFonts w:ascii="Times New Roman" w:hAnsi="Times New Roman" w:cs="Times New Roman"/>
            <w:sz w:val="28"/>
            <w:szCs w:val="28"/>
          </w:rPr>
          <w:t>пункте 2.6</w:t>
        </w:r>
      </w:hyperlink>
      <w:r w:rsidRPr="007039BC">
        <w:rPr>
          <w:rFonts w:ascii="Times New Roman" w:hAnsi="Times New Roman" w:cs="Times New Roman"/>
          <w:sz w:val="28"/>
          <w:szCs w:val="28"/>
        </w:rPr>
        <w:t xml:space="preserve"> настоящего регламента, и наличие соответствующего основания для отказа в </w:t>
      </w:r>
      <w:r w:rsidRPr="007039BC">
        <w:rPr>
          <w:rFonts w:ascii="Times New Roman" w:hAnsi="Times New Roman" w:cs="Times New Roman"/>
          <w:sz w:val="28"/>
          <w:szCs w:val="28"/>
        </w:rPr>
        <w:lastRenderedPageBreak/>
        <w:t xml:space="preserve">приеме документов, указанного в </w:t>
      </w:r>
      <w:hyperlink w:anchor="P242" w:history="1">
        <w:r w:rsidRPr="007039BC">
          <w:rPr>
            <w:rFonts w:ascii="Times New Roman" w:hAnsi="Times New Roman" w:cs="Times New Roman"/>
            <w:sz w:val="28"/>
            <w:szCs w:val="28"/>
          </w:rPr>
          <w:t>пункте 2.9</w:t>
        </w:r>
      </w:hyperlink>
      <w:r w:rsidRPr="007039BC">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005CA69"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сообщает заявителю, какие необходимые документы им не представлены;</w:t>
      </w:r>
    </w:p>
    <w:p w14:paraId="6932EB5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17A9D13"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7039BC">
        <w:rPr>
          <w:rFonts w:ascii="Times New Roman" w:hAnsi="Times New Roman" w:cs="Times New Roman"/>
          <w:sz w:val="28"/>
          <w:szCs w:val="28"/>
          <w:lang w:bidi="ru-RU"/>
        </w:rPr>
        <w:t xml:space="preserve"> к административному регламенту</w:t>
      </w:r>
      <w:r w:rsidRPr="007039BC">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37E8DE8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BACFDAF"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68D2852"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7039BC">
          <w:rPr>
            <w:rFonts w:ascii="Times New Roman" w:hAnsi="Times New Roman" w:cs="Times New Roman"/>
            <w:sz w:val="28"/>
            <w:szCs w:val="28"/>
          </w:rPr>
          <w:t>требованиями</w:t>
        </w:r>
      </w:hyperlink>
      <w:r w:rsidRPr="007039BC">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050B478"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32841E7" w14:textId="77777777" w:rsidR="007039BC" w:rsidRPr="007039BC" w:rsidRDefault="007039BC" w:rsidP="007039BC">
      <w:pPr>
        <w:adjustRightInd/>
        <w:jc w:val="both"/>
        <w:rPr>
          <w:rFonts w:ascii="Times New Roman" w:hAnsi="Times New Roman" w:cs="Times New Roman"/>
          <w:sz w:val="28"/>
          <w:szCs w:val="28"/>
        </w:rPr>
      </w:pPr>
      <w:r w:rsidRPr="007039BC">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A74FA63" w14:textId="77777777" w:rsidR="007039BC" w:rsidRPr="007039BC" w:rsidRDefault="007039BC" w:rsidP="007039BC">
      <w:pPr>
        <w:adjustRightInd/>
        <w:jc w:val="both"/>
        <w:rPr>
          <w:rFonts w:ascii="Times New Roman" w:hAnsi="Times New Roman" w:cs="Times New Roman"/>
          <w:sz w:val="28"/>
          <w:szCs w:val="28"/>
        </w:rPr>
      </w:pPr>
      <w:bookmarkStart w:id="14" w:name="P588"/>
      <w:bookmarkEnd w:id="14"/>
      <w:r w:rsidRPr="007039B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4B655AC" w14:textId="77777777" w:rsidR="007039BC" w:rsidRPr="007039BC" w:rsidRDefault="007039BC" w:rsidP="007039BC">
      <w:pPr>
        <w:adjustRightInd/>
        <w:jc w:val="right"/>
        <w:outlineLvl w:val="1"/>
        <w:rPr>
          <w:rFonts w:ascii="Times New Roman" w:hAnsi="Times New Roman" w:cs="Times New Roman"/>
          <w:sz w:val="24"/>
          <w:szCs w:val="24"/>
        </w:rPr>
      </w:pPr>
    </w:p>
    <w:p w14:paraId="220179AF" w14:textId="77777777" w:rsidR="007039BC" w:rsidRPr="007039BC" w:rsidRDefault="007039BC" w:rsidP="007039BC">
      <w:pPr>
        <w:adjustRightInd/>
        <w:jc w:val="right"/>
        <w:outlineLvl w:val="1"/>
        <w:rPr>
          <w:rFonts w:ascii="Times New Roman" w:hAnsi="Times New Roman" w:cs="Times New Roman"/>
          <w:sz w:val="24"/>
          <w:szCs w:val="24"/>
        </w:rPr>
      </w:pPr>
    </w:p>
    <w:p w14:paraId="2DA5EC04" w14:textId="77777777" w:rsidR="007039BC" w:rsidRPr="007039BC" w:rsidRDefault="007039BC" w:rsidP="007039BC">
      <w:pPr>
        <w:adjustRightInd/>
        <w:jc w:val="right"/>
        <w:outlineLvl w:val="1"/>
        <w:rPr>
          <w:rFonts w:ascii="Times New Roman" w:hAnsi="Times New Roman" w:cs="Times New Roman"/>
          <w:sz w:val="24"/>
          <w:szCs w:val="24"/>
        </w:rPr>
      </w:pPr>
    </w:p>
    <w:p w14:paraId="515C2D32" w14:textId="77777777" w:rsidR="007039BC" w:rsidRPr="007039BC" w:rsidRDefault="007039BC" w:rsidP="007039BC">
      <w:pPr>
        <w:adjustRightInd/>
        <w:jc w:val="right"/>
        <w:outlineLvl w:val="1"/>
        <w:rPr>
          <w:rFonts w:ascii="Times New Roman" w:hAnsi="Times New Roman" w:cs="Times New Roman"/>
          <w:sz w:val="24"/>
          <w:szCs w:val="24"/>
        </w:rPr>
      </w:pPr>
    </w:p>
    <w:p w14:paraId="583EA58A" w14:textId="77777777" w:rsidR="007039BC" w:rsidRPr="007039BC" w:rsidRDefault="007039BC" w:rsidP="007039BC">
      <w:pPr>
        <w:adjustRightInd/>
        <w:jc w:val="right"/>
        <w:outlineLvl w:val="1"/>
        <w:rPr>
          <w:rFonts w:ascii="Times New Roman" w:hAnsi="Times New Roman" w:cs="Times New Roman"/>
          <w:sz w:val="24"/>
          <w:szCs w:val="24"/>
        </w:rPr>
      </w:pPr>
      <w:r w:rsidRPr="007039BC">
        <w:rPr>
          <w:rFonts w:ascii="Times New Roman" w:hAnsi="Times New Roman" w:cs="Times New Roman"/>
          <w:sz w:val="24"/>
          <w:szCs w:val="24"/>
        </w:rPr>
        <w:t>Приложение № 1</w:t>
      </w:r>
    </w:p>
    <w:p w14:paraId="766178D2"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к Административному регламенту</w:t>
      </w:r>
    </w:p>
    <w:p w14:paraId="1464FA64"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по предоставлению</w:t>
      </w:r>
    </w:p>
    <w:p w14:paraId="00E6899A"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муниципальной услуги</w:t>
      </w:r>
    </w:p>
    <w:p w14:paraId="2739800F"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_______________________</w:t>
      </w:r>
    </w:p>
    <w:p w14:paraId="63F2923F"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(наименование услуги)</w:t>
      </w:r>
    </w:p>
    <w:p w14:paraId="6BE15536" w14:textId="77777777" w:rsidR="007039BC" w:rsidRPr="007039BC" w:rsidRDefault="007039BC" w:rsidP="007039BC">
      <w:pPr>
        <w:adjustRightInd/>
        <w:jc w:val="right"/>
        <w:rPr>
          <w:rFonts w:ascii="Times New Roman" w:hAnsi="Times New Roman" w:cs="Times New Roman"/>
          <w:sz w:val="24"/>
          <w:szCs w:val="24"/>
        </w:rPr>
      </w:pPr>
    </w:p>
    <w:p w14:paraId="3E8EE45D" w14:textId="77777777" w:rsidR="007039BC" w:rsidRPr="007039BC" w:rsidRDefault="007039BC" w:rsidP="007039BC">
      <w:pPr>
        <w:adjustRightInd/>
        <w:rPr>
          <w:rFonts w:ascii="Times New Roman" w:hAnsi="Times New Roman" w:cs="Times New Roman"/>
          <w:sz w:val="24"/>
          <w:szCs w:val="24"/>
        </w:rPr>
      </w:pPr>
      <w:bookmarkStart w:id="15" w:name="P612"/>
      <w:bookmarkEnd w:id="15"/>
      <w:r w:rsidRPr="007039BC">
        <w:rPr>
          <w:rFonts w:ascii="Times New Roman" w:hAnsi="Times New Roman" w:cs="Times New Roman"/>
          <w:sz w:val="24"/>
          <w:szCs w:val="24"/>
        </w:rPr>
        <w:t>Бланк заявления</w:t>
      </w:r>
    </w:p>
    <w:p w14:paraId="0ADBA56C" w14:textId="77777777" w:rsidR="007039BC" w:rsidRPr="007039BC" w:rsidRDefault="007039BC" w:rsidP="007039BC">
      <w:pPr>
        <w:adjustRightInd/>
        <w:jc w:val="both"/>
        <w:rPr>
          <w:rFonts w:ascii="Times New Roman" w:hAnsi="Times New Roman" w:cs="Times New Roman"/>
          <w:sz w:val="24"/>
          <w:szCs w:val="24"/>
        </w:rPr>
      </w:pPr>
    </w:p>
    <w:p w14:paraId="2765C759"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В Администрацию ______________________</w:t>
      </w:r>
    </w:p>
    <w:p w14:paraId="069D7422"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w:t>
      </w:r>
      <w:r w:rsidRPr="007039BC">
        <w:rPr>
          <w:rFonts w:ascii="Times New Roman" w:hAnsi="Times New Roman" w:cs="Times New Roman"/>
          <w:sz w:val="24"/>
          <w:szCs w:val="24"/>
        </w:rPr>
        <w:tab/>
        <w:t>от ____________________________________</w:t>
      </w:r>
    </w:p>
    <w:p w14:paraId="617CE4D0"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w:t>
      </w:r>
      <w:r w:rsidRPr="007039BC">
        <w:rPr>
          <w:rFonts w:ascii="Times New Roman" w:hAnsi="Times New Roman" w:cs="Times New Roman"/>
          <w:sz w:val="24"/>
          <w:szCs w:val="24"/>
        </w:rPr>
        <w:tab/>
        <w:t>фамилия, имя, отчество (при наличии),</w:t>
      </w:r>
    </w:p>
    <w:p w14:paraId="0F62DCB4"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t xml:space="preserve">  </w:t>
      </w:r>
      <w:r w:rsidRPr="007039BC">
        <w:rPr>
          <w:rFonts w:ascii="Times New Roman" w:hAnsi="Times New Roman" w:cs="Times New Roman"/>
          <w:sz w:val="24"/>
          <w:szCs w:val="24"/>
        </w:rPr>
        <w:tab/>
        <w:t>_______________________________________</w:t>
      </w:r>
    </w:p>
    <w:p w14:paraId="5EB99066"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t>_______________________________________</w:t>
      </w:r>
    </w:p>
    <w:p w14:paraId="0FE57CF0"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место жительства заявителя, реквизиты</w:t>
      </w:r>
    </w:p>
    <w:p w14:paraId="71F6BB88"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документа, удостоверяющего личность</w:t>
      </w:r>
    </w:p>
    <w:p w14:paraId="21854107"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в случае, если заявление подается</w:t>
      </w:r>
    </w:p>
    <w:p w14:paraId="101C5D52"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физическим лицом</w:t>
      </w:r>
    </w:p>
    <w:p w14:paraId="2B34D9F9"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w:t>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t>_______________________________________</w:t>
      </w:r>
    </w:p>
    <w:p w14:paraId="259AEE5D"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ab/>
        <w:t>_______________________________________</w:t>
      </w:r>
    </w:p>
    <w:p w14:paraId="43B73582"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w:t>
      </w:r>
      <w:r w:rsidRPr="007039BC">
        <w:rPr>
          <w:rFonts w:ascii="Times New Roman" w:hAnsi="Times New Roman" w:cs="Times New Roman"/>
          <w:sz w:val="24"/>
          <w:szCs w:val="24"/>
        </w:rPr>
        <w:tab/>
        <w:t>наименование, место нахождения,</w:t>
      </w:r>
    </w:p>
    <w:p w14:paraId="668CA041"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w:t>
      </w:r>
      <w:r w:rsidRPr="007039BC">
        <w:rPr>
          <w:rFonts w:ascii="Times New Roman" w:hAnsi="Times New Roman" w:cs="Times New Roman"/>
          <w:sz w:val="24"/>
          <w:szCs w:val="24"/>
        </w:rPr>
        <w:tab/>
        <w:t>организационно-правовая форма,</w:t>
      </w:r>
    </w:p>
    <w:p w14:paraId="3BECCA43"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w:t>
      </w:r>
      <w:r w:rsidRPr="007039BC">
        <w:rPr>
          <w:rFonts w:ascii="Times New Roman" w:hAnsi="Times New Roman" w:cs="Times New Roman"/>
          <w:sz w:val="24"/>
          <w:szCs w:val="24"/>
        </w:rPr>
        <w:tab/>
        <w:t>сведения о государственной регистрации</w:t>
      </w:r>
    </w:p>
    <w:p w14:paraId="06182E5B"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t>заявителя в Едином государственном</w:t>
      </w:r>
    </w:p>
    <w:p w14:paraId="68B70D82"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t>реестре юридических лиц – в случае, если</w:t>
      </w:r>
    </w:p>
    <w:p w14:paraId="518E13C2"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t>заявление подается юридическим лицом</w:t>
      </w:r>
    </w:p>
    <w:p w14:paraId="5298EA05"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t>_______________________________________</w:t>
      </w:r>
    </w:p>
    <w:p w14:paraId="4F5694E9"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t>_______________________________________</w:t>
      </w:r>
    </w:p>
    <w:p w14:paraId="479B9958"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t>фамилия, имя, отчество (при наличии)</w:t>
      </w:r>
    </w:p>
    <w:p w14:paraId="3756919F"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t>представителя заявителя и реквизиты</w:t>
      </w:r>
    </w:p>
    <w:p w14:paraId="0F1D53A3"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t>документа, подтверждающего его полномочия</w:t>
      </w:r>
    </w:p>
    <w:p w14:paraId="731E43A4"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t>- в случае, если заявление подается</w:t>
      </w:r>
    </w:p>
    <w:p w14:paraId="6B15E9F4"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t>представителем заявителя</w:t>
      </w:r>
    </w:p>
    <w:p w14:paraId="42BD2DC0"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t>_______________________________________</w:t>
      </w:r>
    </w:p>
    <w:p w14:paraId="6E90FF2E"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_______________________________________</w:t>
      </w:r>
    </w:p>
    <w:p w14:paraId="4B9A7F25"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_______________________________________</w:t>
      </w:r>
    </w:p>
    <w:p w14:paraId="010C9CF7" w14:textId="77777777" w:rsidR="007039BC" w:rsidRPr="007039BC" w:rsidRDefault="007039BC" w:rsidP="007039BC">
      <w:pPr>
        <w:adjustRightInd/>
        <w:jc w:val="right"/>
        <w:rPr>
          <w:rFonts w:ascii="Times New Roman" w:hAnsi="Times New Roman" w:cs="Times New Roman"/>
          <w:sz w:val="24"/>
          <w:szCs w:val="24"/>
        </w:rPr>
      </w:pPr>
    </w:p>
    <w:p w14:paraId="5BEE6022"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почтовый адрес, адрес электронной почты,</w:t>
      </w:r>
    </w:p>
    <w:p w14:paraId="62EADF3A"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номер телефона для связи с заявителем или</w:t>
      </w:r>
    </w:p>
    <w:p w14:paraId="6782A86F"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представителем заявителя </w:t>
      </w:r>
    </w:p>
    <w:p w14:paraId="1A84878A" w14:textId="77777777" w:rsidR="007039BC" w:rsidRPr="007039BC" w:rsidRDefault="007039BC" w:rsidP="007039BC">
      <w:pPr>
        <w:adjustRightInd/>
        <w:rPr>
          <w:rFonts w:ascii="Times New Roman" w:hAnsi="Times New Roman" w:cs="Times New Roman"/>
          <w:sz w:val="24"/>
          <w:szCs w:val="24"/>
        </w:rPr>
      </w:pPr>
    </w:p>
    <w:p w14:paraId="69506B1C" w14:textId="77777777" w:rsidR="007039BC" w:rsidRPr="007039BC" w:rsidRDefault="007039BC" w:rsidP="007039BC">
      <w:pPr>
        <w:adjustRightInd/>
        <w:rPr>
          <w:rFonts w:ascii="Times New Roman" w:hAnsi="Times New Roman" w:cs="Times New Roman"/>
          <w:sz w:val="24"/>
          <w:szCs w:val="24"/>
        </w:rPr>
      </w:pPr>
    </w:p>
    <w:p w14:paraId="4D29F0EE" w14:textId="77777777" w:rsidR="007039BC" w:rsidRPr="007039BC" w:rsidRDefault="007039BC" w:rsidP="007039BC">
      <w:pPr>
        <w:adjustRightInd/>
        <w:jc w:val="center"/>
        <w:rPr>
          <w:rFonts w:ascii="Times New Roman" w:hAnsi="Times New Roman" w:cs="Times New Roman"/>
          <w:sz w:val="24"/>
          <w:szCs w:val="24"/>
        </w:rPr>
      </w:pPr>
      <w:bookmarkStart w:id="16" w:name="P732"/>
      <w:bookmarkEnd w:id="16"/>
      <w:r w:rsidRPr="007039BC">
        <w:rPr>
          <w:rFonts w:ascii="Times New Roman" w:hAnsi="Times New Roman" w:cs="Times New Roman"/>
          <w:sz w:val="24"/>
          <w:szCs w:val="24"/>
        </w:rPr>
        <w:t>Заявление</w:t>
      </w:r>
    </w:p>
    <w:p w14:paraId="5D0CB98B" w14:textId="77777777" w:rsidR="007039BC" w:rsidRPr="007039BC" w:rsidRDefault="007039BC" w:rsidP="007039BC">
      <w:pPr>
        <w:adjustRightInd/>
        <w:jc w:val="both"/>
        <w:rPr>
          <w:rFonts w:ascii="Times New Roman" w:hAnsi="Times New Roman" w:cs="Times New Roman"/>
          <w:sz w:val="24"/>
          <w:szCs w:val="24"/>
        </w:rPr>
      </w:pPr>
    </w:p>
    <w:p w14:paraId="4C36F697"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739EEAAD"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14:paraId="329DD74D"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 xml:space="preserve">- для недвижимого имущества: кадастровый номер___________________, этаж  ____, общей площадью  _________ кв.м, находящегося по адресу: Ленинградская  область,  ______________  </w:t>
      </w:r>
      <w:r w:rsidRPr="007039BC">
        <w:rPr>
          <w:rFonts w:ascii="Times New Roman" w:hAnsi="Times New Roman" w:cs="Times New Roman"/>
          <w:sz w:val="24"/>
          <w:szCs w:val="24"/>
        </w:rPr>
        <w:lastRenderedPageBreak/>
        <w:t xml:space="preserve">ул. ____________,  д.  ____, </w:t>
      </w:r>
    </w:p>
    <w:p w14:paraId="6C59608A"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арендуемого по  договору  аренды  от ______________ № _____.</w:t>
      </w:r>
    </w:p>
    <w:p w14:paraId="3BD9777C" w14:textId="77777777" w:rsidR="007039BC" w:rsidRPr="007039BC" w:rsidRDefault="007039BC" w:rsidP="007039BC">
      <w:pPr>
        <w:widowControl/>
        <w:jc w:val="both"/>
        <w:rPr>
          <w:rFonts w:ascii="Times New Roman" w:hAnsi="Times New Roman" w:cs="Times New Roman"/>
          <w:sz w:val="24"/>
          <w:szCs w:val="24"/>
        </w:rPr>
      </w:pPr>
      <w:r w:rsidRPr="007039BC">
        <w:rPr>
          <w:rFonts w:ascii="Times New Roman" w:hAnsi="Times New Roman" w:cs="Times New Roman"/>
          <w:sz w:val="24"/>
          <w:szCs w:val="24"/>
        </w:rPr>
        <w:t>Прошу определить следующий порядок оплаты приобретаемого арендуемого имущества:____________________________________________________________________</w:t>
      </w:r>
    </w:p>
    <w:p w14:paraId="20C99283" w14:textId="77777777" w:rsidR="007039BC" w:rsidRPr="007039BC" w:rsidRDefault="007039BC" w:rsidP="007039BC">
      <w:pPr>
        <w:widowControl/>
        <w:jc w:val="center"/>
        <w:rPr>
          <w:rFonts w:ascii="Times New Roman" w:hAnsi="Times New Roman" w:cs="Times New Roman"/>
          <w:sz w:val="24"/>
          <w:szCs w:val="24"/>
        </w:rPr>
      </w:pPr>
      <w:r w:rsidRPr="007039BC">
        <w:rPr>
          <w:rFonts w:ascii="Times New Roman" w:hAnsi="Times New Roman" w:cs="Times New Roman"/>
          <w:sz w:val="24"/>
          <w:szCs w:val="24"/>
        </w:rPr>
        <w:t>(единовременно или в рассрочку, а также срок рассрочки)</w:t>
      </w:r>
    </w:p>
    <w:p w14:paraId="7006637C" w14:textId="77777777" w:rsidR="007039BC" w:rsidRPr="007039BC" w:rsidRDefault="007039BC" w:rsidP="007039BC">
      <w:pPr>
        <w:adjustRightInd/>
        <w:jc w:val="both"/>
        <w:rPr>
          <w:rFonts w:ascii="Times New Roman" w:hAnsi="Times New Roman" w:cs="Times New Roman"/>
          <w:sz w:val="24"/>
          <w:szCs w:val="24"/>
        </w:rPr>
      </w:pPr>
    </w:p>
    <w:p w14:paraId="40237938"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7039BC">
        <w:rPr>
          <w:rFonts w:ascii="Times New Roman" w:hAnsi="Times New Roman" w:cs="Courier New"/>
          <w:sz w:val="24"/>
          <w:szCs w:val="24"/>
        </w:rPr>
        <w:t>ст.  4</w:t>
      </w:r>
      <w:r w:rsidRPr="007039BC">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14:paraId="2BEE25D9" w14:textId="77777777" w:rsidR="007039BC" w:rsidRPr="007039BC" w:rsidRDefault="007039BC" w:rsidP="007039BC">
      <w:pPr>
        <w:adjustRightInd/>
        <w:jc w:val="both"/>
        <w:rPr>
          <w:rFonts w:ascii="Times New Roman" w:hAnsi="Times New Roman" w:cs="Times New Roman"/>
          <w:sz w:val="24"/>
          <w:szCs w:val="24"/>
        </w:rPr>
      </w:pPr>
    </w:p>
    <w:p w14:paraId="6A2EBAC4"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Сведения о заявителе:</w:t>
      </w:r>
    </w:p>
    <w:p w14:paraId="1DBFCF3E"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1. Основной государственный регистрационный номер: __________________</w:t>
      </w:r>
    </w:p>
    <w:p w14:paraId="627E2F6D"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2. Идентификационный номер: _________________________</w:t>
      </w:r>
    </w:p>
    <w:p w14:paraId="1DEE4164" w14:textId="77777777" w:rsidR="007039BC" w:rsidRPr="007039BC" w:rsidRDefault="007039BC" w:rsidP="007039BC">
      <w:pPr>
        <w:adjustRightInd/>
        <w:jc w:val="both"/>
        <w:rPr>
          <w:rFonts w:ascii="Times New Roman" w:hAnsi="Times New Roman" w:cs="Times New Roman"/>
          <w:sz w:val="24"/>
          <w:szCs w:val="24"/>
        </w:rPr>
      </w:pPr>
    </w:p>
    <w:p w14:paraId="584F562B" w14:textId="77777777" w:rsidR="007039BC" w:rsidRPr="007039BC" w:rsidRDefault="007039BC" w:rsidP="007039BC">
      <w:pPr>
        <w:adjustRightInd/>
        <w:jc w:val="both"/>
        <w:rPr>
          <w:rFonts w:ascii="Times New Roman" w:hAnsi="Times New Roman" w:cs="Times New Roman"/>
          <w:sz w:val="24"/>
          <w:szCs w:val="24"/>
        </w:rPr>
      </w:pPr>
    </w:p>
    <w:p w14:paraId="76A99C57"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Приложение: /копии документов/ на _____ листах.</w:t>
      </w:r>
    </w:p>
    <w:p w14:paraId="63DFA4F2" w14:textId="77777777" w:rsidR="007039BC" w:rsidRPr="007039BC" w:rsidRDefault="007039BC" w:rsidP="007039BC">
      <w:pPr>
        <w:adjustRightInd/>
        <w:jc w:val="both"/>
        <w:rPr>
          <w:rFonts w:ascii="Times New Roman" w:hAnsi="Times New Roman" w:cs="Times New Roman"/>
          <w:sz w:val="24"/>
          <w:szCs w:val="24"/>
        </w:rPr>
      </w:pPr>
    </w:p>
    <w:p w14:paraId="15C7D51F"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2E47CDBF" w14:textId="77777777" w:rsidR="007039BC" w:rsidRPr="007039BC" w:rsidRDefault="007039BC" w:rsidP="007039BC">
      <w:pPr>
        <w:adjustRightInd/>
        <w:jc w:val="both"/>
        <w:rPr>
          <w:rFonts w:ascii="Times New Roman" w:hAnsi="Times New Roman" w:cs="Times New Roman"/>
          <w:sz w:val="24"/>
          <w:szCs w:val="24"/>
        </w:rPr>
      </w:pPr>
    </w:p>
    <w:p w14:paraId="13ACD6CE"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______________                                                                                                  ______________</w:t>
      </w:r>
    </w:p>
    <w:p w14:paraId="68B95C13"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(дата)                                                                                                                           (подпись)</w:t>
      </w:r>
    </w:p>
    <w:p w14:paraId="2A0E2A6F" w14:textId="77777777" w:rsidR="007039BC" w:rsidRPr="007039BC" w:rsidRDefault="007039BC" w:rsidP="007039BC">
      <w:pPr>
        <w:adjustRightInd/>
        <w:jc w:val="both"/>
        <w:rPr>
          <w:rFonts w:ascii="Times New Roman" w:hAnsi="Times New Roman" w:cs="Times New Roman"/>
          <w:sz w:val="24"/>
          <w:szCs w:val="24"/>
        </w:rPr>
      </w:pPr>
    </w:p>
    <w:p w14:paraId="7C7E9C84"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7039BC" w:rsidRPr="007039BC" w14:paraId="5ABD2232" w14:textId="77777777" w:rsidTr="00D13431">
        <w:tc>
          <w:tcPr>
            <w:tcW w:w="534" w:type="dxa"/>
            <w:tcBorders>
              <w:top w:val="single" w:sz="4" w:space="0" w:color="auto"/>
              <w:left w:val="single" w:sz="4" w:space="0" w:color="auto"/>
              <w:bottom w:val="single" w:sz="4" w:space="0" w:color="auto"/>
              <w:right w:val="single" w:sz="4" w:space="0" w:color="auto"/>
            </w:tcBorders>
          </w:tcPr>
          <w:p w14:paraId="20477D00" w14:textId="77777777" w:rsidR="007039BC" w:rsidRPr="007039BC" w:rsidRDefault="007039BC" w:rsidP="007039BC">
            <w:pPr>
              <w:adjustRightInd/>
              <w:jc w:val="both"/>
              <w:rPr>
                <w:rFonts w:ascii="Times New Roman" w:hAnsi="Times New Roman" w:cs="Times New Roman"/>
                <w:sz w:val="24"/>
                <w:szCs w:val="24"/>
              </w:rPr>
            </w:pPr>
          </w:p>
          <w:p w14:paraId="71932504" w14:textId="77777777" w:rsidR="007039BC" w:rsidRPr="007039BC" w:rsidRDefault="007039BC" w:rsidP="007039BC">
            <w:pPr>
              <w:adjustRightInd/>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34FFF740"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выдать на руки в администрации__________________________________________</w:t>
            </w:r>
          </w:p>
        </w:tc>
      </w:tr>
      <w:tr w:rsidR="007039BC" w:rsidRPr="007039BC" w14:paraId="1CF381C5" w14:textId="77777777" w:rsidTr="00D13431">
        <w:tc>
          <w:tcPr>
            <w:tcW w:w="534" w:type="dxa"/>
            <w:vMerge w:val="restart"/>
            <w:tcBorders>
              <w:top w:val="single" w:sz="4" w:space="0" w:color="auto"/>
              <w:left w:val="single" w:sz="4" w:space="0" w:color="auto"/>
              <w:right w:val="single" w:sz="4" w:space="0" w:color="auto"/>
            </w:tcBorders>
          </w:tcPr>
          <w:p w14:paraId="24D5D11A" w14:textId="77777777" w:rsidR="007039BC" w:rsidRPr="007039BC" w:rsidRDefault="007039BC" w:rsidP="007039BC">
            <w:pPr>
              <w:adjustRightInd/>
              <w:jc w:val="both"/>
              <w:rPr>
                <w:rFonts w:ascii="Times New Roman" w:hAnsi="Times New Roman" w:cs="Times New Roman"/>
                <w:sz w:val="24"/>
                <w:szCs w:val="24"/>
              </w:rPr>
            </w:pPr>
          </w:p>
          <w:p w14:paraId="39C38C5E" w14:textId="77777777" w:rsidR="007039BC" w:rsidRPr="007039BC" w:rsidRDefault="007039BC" w:rsidP="007039BC">
            <w:pPr>
              <w:adjustRightInd/>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1DECB549"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выдать на руки в МФЦ (указать адрес)_____________________________________</w:t>
            </w:r>
          </w:p>
        </w:tc>
      </w:tr>
      <w:tr w:rsidR="007039BC" w:rsidRPr="007039BC" w14:paraId="327ABA72" w14:textId="77777777" w:rsidTr="00D13431">
        <w:trPr>
          <w:trHeight w:val="286"/>
        </w:trPr>
        <w:tc>
          <w:tcPr>
            <w:tcW w:w="534" w:type="dxa"/>
            <w:vMerge/>
            <w:tcBorders>
              <w:left w:val="single" w:sz="4" w:space="0" w:color="auto"/>
              <w:bottom w:val="single" w:sz="4" w:space="0" w:color="auto"/>
              <w:right w:val="single" w:sz="4" w:space="0" w:color="auto"/>
            </w:tcBorders>
          </w:tcPr>
          <w:p w14:paraId="44C62AA6" w14:textId="77777777" w:rsidR="007039BC" w:rsidRPr="007039BC" w:rsidRDefault="007039BC" w:rsidP="007039BC">
            <w:pPr>
              <w:adjustRightInd/>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015EF21C" w14:textId="77777777" w:rsidR="007039BC" w:rsidRPr="007039BC" w:rsidRDefault="007039BC" w:rsidP="007039BC">
            <w:pPr>
              <w:adjustRightInd/>
              <w:rPr>
                <w:rFonts w:ascii="Times New Roman" w:hAnsi="Times New Roman" w:cs="Times New Roman"/>
                <w:sz w:val="24"/>
                <w:szCs w:val="24"/>
              </w:rPr>
            </w:pPr>
          </w:p>
        </w:tc>
      </w:tr>
      <w:tr w:rsidR="007039BC" w:rsidRPr="007039BC" w14:paraId="634E080C" w14:textId="77777777" w:rsidTr="00D13431">
        <w:trPr>
          <w:trHeight w:val="461"/>
        </w:trPr>
        <w:tc>
          <w:tcPr>
            <w:tcW w:w="534" w:type="dxa"/>
            <w:tcBorders>
              <w:top w:val="single" w:sz="4" w:space="0" w:color="auto"/>
              <w:left w:val="single" w:sz="4" w:space="0" w:color="auto"/>
              <w:bottom w:val="single" w:sz="4" w:space="0" w:color="auto"/>
              <w:right w:val="single" w:sz="4" w:space="0" w:color="auto"/>
            </w:tcBorders>
          </w:tcPr>
          <w:p w14:paraId="294F6994" w14:textId="77777777" w:rsidR="007039BC" w:rsidRPr="007039BC" w:rsidRDefault="007039BC" w:rsidP="007039BC">
            <w:pPr>
              <w:adjustRightInd/>
              <w:jc w:val="both"/>
              <w:rPr>
                <w:rFonts w:ascii="Times New Roman" w:hAnsi="Times New Roman" w:cs="Times New Roman"/>
                <w:b/>
                <w:sz w:val="24"/>
                <w:szCs w:val="24"/>
              </w:rPr>
            </w:pPr>
          </w:p>
          <w:p w14:paraId="669220A7" w14:textId="77777777" w:rsidR="007039BC" w:rsidRPr="007039BC" w:rsidRDefault="007039BC" w:rsidP="007039BC">
            <w:pPr>
              <w:adjustRightInd/>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0EFB8C9C"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направить в электронной форме в личный кабинет на ПГУ ЛО/ЕПГУ</w:t>
            </w:r>
          </w:p>
        </w:tc>
      </w:tr>
      <w:tr w:rsidR="007039BC" w:rsidRPr="007039BC" w14:paraId="78C1066E" w14:textId="77777777" w:rsidTr="00D13431">
        <w:trPr>
          <w:trHeight w:val="461"/>
        </w:trPr>
        <w:tc>
          <w:tcPr>
            <w:tcW w:w="534" w:type="dxa"/>
            <w:tcBorders>
              <w:top w:val="single" w:sz="4" w:space="0" w:color="auto"/>
              <w:left w:val="single" w:sz="4" w:space="0" w:color="auto"/>
              <w:bottom w:val="single" w:sz="4" w:space="0" w:color="auto"/>
              <w:right w:val="single" w:sz="4" w:space="0" w:color="auto"/>
            </w:tcBorders>
          </w:tcPr>
          <w:p w14:paraId="4397AA39" w14:textId="77777777" w:rsidR="007039BC" w:rsidRPr="007039BC" w:rsidRDefault="007039BC" w:rsidP="007039BC">
            <w:pPr>
              <w:adjustRightInd/>
              <w:jc w:val="both"/>
              <w:rPr>
                <w:rFonts w:ascii="Times New Roman" w:hAnsi="Times New Roman" w:cs="Times New Roman"/>
                <w:b/>
                <w:sz w:val="24"/>
                <w:szCs w:val="24"/>
              </w:rPr>
            </w:pPr>
          </w:p>
          <w:p w14:paraId="2C6A1BD5" w14:textId="77777777" w:rsidR="007039BC" w:rsidRPr="007039BC" w:rsidRDefault="007039BC" w:rsidP="007039BC">
            <w:pPr>
              <w:adjustRightInd/>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7DBA8D05"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направить по почте (указать адрес) ________________________________________</w:t>
            </w:r>
          </w:p>
        </w:tc>
      </w:tr>
    </w:tbl>
    <w:p w14:paraId="20208F7E" w14:textId="77777777" w:rsidR="007039BC" w:rsidRPr="007039BC" w:rsidRDefault="007039BC" w:rsidP="007039BC">
      <w:pPr>
        <w:widowControl/>
        <w:tabs>
          <w:tab w:val="left" w:pos="7380"/>
        </w:tabs>
        <w:autoSpaceDE/>
        <w:autoSpaceDN/>
        <w:adjustRightInd/>
        <w:jc w:val="both"/>
        <w:rPr>
          <w:rFonts w:ascii="Times New Roman" w:hAnsi="Times New Roman" w:cs="Times New Roman"/>
          <w:sz w:val="24"/>
          <w:szCs w:val="24"/>
        </w:rPr>
      </w:pPr>
    </w:p>
    <w:p w14:paraId="1C2D8D0C" w14:textId="77777777" w:rsidR="007039BC" w:rsidRPr="007039BC" w:rsidRDefault="007039BC" w:rsidP="007039BC">
      <w:pPr>
        <w:adjustRightInd/>
        <w:jc w:val="right"/>
        <w:rPr>
          <w:rFonts w:ascii="Times New Roman" w:hAnsi="Times New Roman" w:cs="Times New Roman"/>
          <w:sz w:val="24"/>
          <w:szCs w:val="24"/>
        </w:rPr>
      </w:pPr>
    </w:p>
    <w:p w14:paraId="1A88C8A6" w14:textId="77777777" w:rsidR="007039BC" w:rsidRPr="007039BC" w:rsidRDefault="007039BC" w:rsidP="007039BC">
      <w:pPr>
        <w:widowControl/>
        <w:autoSpaceDE/>
        <w:autoSpaceDN/>
        <w:adjustRightInd/>
        <w:rPr>
          <w:rFonts w:ascii="Times New Roman" w:hAnsi="Times New Roman" w:cs="Times New Roman"/>
          <w:sz w:val="24"/>
          <w:szCs w:val="24"/>
        </w:rPr>
      </w:pPr>
    </w:p>
    <w:p w14:paraId="0C864021" w14:textId="77777777" w:rsidR="007039BC" w:rsidRPr="007039BC" w:rsidRDefault="007039BC" w:rsidP="007039BC">
      <w:pPr>
        <w:widowControl/>
        <w:autoSpaceDE/>
        <w:autoSpaceDN/>
        <w:adjustRightInd/>
        <w:rPr>
          <w:rFonts w:ascii="Times New Roman" w:hAnsi="Times New Roman" w:cs="Times New Roman"/>
          <w:sz w:val="24"/>
          <w:szCs w:val="24"/>
        </w:rPr>
      </w:pPr>
    </w:p>
    <w:p w14:paraId="1556F1D5" w14:textId="77777777" w:rsidR="007039BC" w:rsidRPr="007039BC" w:rsidRDefault="007039BC" w:rsidP="007039BC">
      <w:pPr>
        <w:jc w:val="right"/>
        <w:rPr>
          <w:rFonts w:ascii="Times New Roman" w:hAnsi="Times New Roman" w:cs="Times New Roman"/>
          <w:sz w:val="24"/>
          <w:szCs w:val="24"/>
        </w:rPr>
      </w:pPr>
      <w:r w:rsidRPr="007039BC">
        <w:rPr>
          <w:rFonts w:ascii="Times New Roman" w:hAnsi="Times New Roman" w:cs="Times New Roman"/>
          <w:sz w:val="24"/>
          <w:szCs w:val="24"/>
        </w:rPr>
        <w:br w:type="column"/>
      </w:r>
      <w:r w:rsidRPr="007039BC">
        <w:rPr>
          <w:rFonts w:ascii="Times New Roman" w:hAnsi="Times New Roman" w:cs="Times New Roman"/>
          <w:sz w:val="24"/>
          <w:szCs w:val="24"/>
        </w:rPr>
        <w:lastRenderedPageBreak/>
        <w:t>Приложение 2</w:t>
      </w:r>
    </w:p>
    <w:p w14:paraId="43882290" w14:textId="77777777" w:rsidR="007039BC" w:rsidRPr="007039BC" w:rsidRDefault="007039BC" w:rsidP="007039BC">
      <w:pPr>
        <w:jc w:val="right"/>
        <w:rPr>
          <w:rFonts w:ascii="Times New Roman" w:hAnsi="Times New Roman" w:cs="Times New Roman"/>
          <w:sz w:val="24"/>
          <w:szCs w:val="24"/>
        </w:rPr>
      </w:pPr>
      <w:r w:rsidRPr="007039BC">
        <w:rPr>
          <w:rFonts w:ascii="Times New Roman" w:hAnsi="Times New Roman" w:cs="Times New Roman"/>
          <w:sz w:val="24"/>
          <w:szCs w:val="24"/>
        </w:rPr>
        <w:t>к административному регламенту</w:t>
      </w:r>
    </w:p>
    <w:p w14:paraId="58A2D244" w14:textId="77777777" w:rsidR="007039BC" w:rsidRPr="007039BC" w:rsidRDefault="007039BC" w:rsidP="007039BC">
      <w:pPr>
        <w:adjustRightInd/>
        <w:rPr>
          <w:rFonts w:ascii="Calibri" w:hAnsi="Calibri" w:cs="Calibri"/>
          <w:sz w:val="22"/>
          <w:szCs w:val="20"/>
        </w:rPr>
      </w:pPr>
    </w:p>
    <w:p w14:paraId="79696061" w14:textId="77777777" w:rsidR="007039BC" w:rsidRPr="007039BC" w:rsidRDefault="007039BC" w:rsidP="007039BC">
      <w:pPr>
        <w:adjustRightInd/>
        <w:jc w:val="right"/>
        <w:rPr>
          <w:rFonts w:ascii="Times New Roman" w:hAnsi="Times New Roman" w:cs="Times New Roman"/>
          <w:sz w:val="24"/>
          <w:szCs w:val="24"/>
        </w:rPr>
      </w:pPr>
      <w:r w:rsidRPr="007039BC">
        <w:rPr>
          <w:rFonts w:ascii="Courier New" w:hAnsi="Courier New" w:cs="Courier New"/>
          <w:sz w:val="20"/>
          <w:szCs w:val="20"/>
        </w:rPr>
        <w:t xml:space="preserve">                                               </w:t>
      </w:r>
      <w:r w:rsidRPr="007039BC">
        <w:rPr>
          <w:rFonts w:ascii="Times New Roman" w:hAnsi="Times New Roman" w:cs="Times New Roman"/>
          <w:sz w:val="24"/>
          <w:szCs w:val="24"/>
        </w:rPr>
        <w:t>____________________________</w:t>
      </w:r>
    </w:p>
    <w:p w14:paraId="5AA355BC"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____________________________</w:t>
      </w:r>
    </w:p>
    <w:p w14:paraId="471CE7BC"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____________________________</w:t>
      </w:r>
    </w:p>
    <w:p w14:paraId="3AF2FA5A"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____________________________</w:t>
      </w:r>
    </w:p>
    <w:p w14:paraId="167B2D7C"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(контактные данные заявителя</w:t>
      </w:r>
    </w:p>
    <w:p w14:paraId="0E8C98E9"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адрес, телефон)</w:t>
      </w:r>
    </w:p>
    <w:p w14:paraId="42D2D239" w14:textId="77777777" w:rsidR="007039BC" w:rsidRPr="007039BC" w:rsidRDefault="007039BC" w:rsidP="007039BC">
      <w:pPr>
        <w:adjustRightInd/>
        <w:jc w:val="both"/>
        <w:rPr>
          <w:rFonts w:ascii="Courier New" w:hAnsi="Courier New" w:cs="Courier New"/>
          <w:sz w:val="20"/>
          <w:szCs w:val="20"/>
        </w:rPr>
      </w:pPr>
    </w:p>
    <w:p w14:paraId="2CD7BBA9" w14:textId="77777777" w:rsidR="007039BC" w:rsidRPr="007039BC" w:rsidRDefault="007039BC" w:rsidP="007039BC">
      <w:pPr>
        <w:adjustRightInd/>
        <w:jc w:val="center"/>
        <w:rPr>
          <w:rFonts w:ascii="Times New Roman" w:hAnsi="Times New Roman" w:cs="Times New Roman"/>
          <w:sz w:val="24"/>
          <w:szCs w:val="24"/>
        </w:rPr>
      </w:pPr>
      <w:r w:rsidRPr="007039BC">
        <w:rPr>
          <w:rFonts w:ascii="Times New Roman" w:hAnsi="Times New Roman" w:cs="Times New Roman"/>
          <w:sz w:val="24"/>
          <w:szCs w:val="24"/>
        </w:rPr>
        <w:t>РЕШЕНИЕ</w:t>
      </w:r>
    </w:p>
    <w:p w14:paraId="6B470BE6" w14:textId="77777777" w:rsidR="007039BC" w:rsidRPr="007039BC" w:rsidRDefault="007039BC" w:rsidP="007039BC">
      <w:pPr>
        <w:adjustRightInd/>
        <w:jc w:val="center"/>
        <w:rPr>
          <w:rFonts w:ascii="Times New Roman" w:hAnsi="Times New Roman" w:cs="Times New Roman"/>
          <w:sz w:val="24"/>
          <w:szCs w:val="24"/>
        </w:rPr>
      </w:pPr>
      <w:r w:rsidRPr="007039BC">
        <w:rPr>
          <w:rFonts w:ascii="Times New Roman" w:hAnsi="Times New Roman" w:cs="Times New Roman"/>
          <w:sz w:val="24"/>
          <w:szCs w:val="24"/>
        </w:rPr>
        <w:t xml:space="preserve">О направлении проекта договора купли – продажи </w:t>
      </w:r>
    </w:p>
    <w:p w14:paraId="1FA057AA" w14:textId="77777777" w:rsidR="007039BC" w:rsidRPr="007039BC" w:rsidRDefault="007039BC" w:rsidP="007039BC">
      <w:pPr>
        <w:adjustRightInd/>
        <w:jc w:val="center"/>
        <w:rPr>
          <w:rFonts w:ascii="Courier New" w:hAnsi="Courier New" w:cs="Courier New"/>
          <w:sz w:val="24"/>
          <w:szCs w:val="24"/>
        </w:rPr>
      </w:pPr>
      <w:r w:rsidRPr="007039BC">
        <w:rPr>
          <w:rFonts w:ascii="Times New Roman" w:hAnsi="Times New Roman" w:cs="Times New Roman"/>
          <w:sz w:val="24"/>
          <w:szCs w:val="24"/>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039BC" w:rsidRPr="007039BC" w14:paraId="7247193D" w14:textId="77777777" w:rsidTr="00D13431">
        <w:tc>
          <w:tcPr>
            <w:tcW w:w="9071" w:type="dxa"/>
            <w:tcBorders>
              <w:top w:val="nil"/>
              <w:left w:val="nil"/>
              <w:bottom w:val="nil"/>
              <w:right w:val="nil"/>
            </w:tcBorders>
          </w:tcPr>
          <w:p w14:paraId="654FD7D1" w14:textId="77777777" w:rsidR="007039BC" w:rsidRPr="007039BC" w:rsidRDefault="007039BC" w:rsidP="007039BC">
            <w:pPr>
              <w:adjustRightInd/>
              <w:jc w:val="both"/>
              <w:rPr>
                <w:rFonts w:ascii="Times New Roman" w:hAnsi="Times New Roman" w:cs="Times New Roman"/>
                <w:sz w:val="24"/>
                <w:szCs w:val="24"/>
              </w:rPr>
            </w:pPr>
          </w:p>
          <w:p w14:paraId="43175C92"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 xml:space="preserve">По результатам рассмотрения заявления о предоставлении </w:t>
            </w:r>
            <w:r w:rsidRPr="007039BC">
              <w:rPr>
                <w:rFonts w:ascii="Times New Roman" w:eastAsia="Calibri" w:hAnsi="Times New Roman" w:cs="Times New Roman"/>
                <w:sz w:val="24"/>
                <w:szCs w:val="24"/>
                <w:lang w:eastAsia="en-US"/>
              </w:rPr>
              <w:t>муниципальной услуги: «</w:t>
            </w:r>
            <w:r w:rsidRPr="007039BC">
              <w:rPr>
                <w:rFonts w:ascii="Times New Roman" w:hAnsi="Times New Roman" w:cs="Times New Roman"/>
                <w:sz w:val="24"/>
                <w:szCs w:val="24"/>
              </w:rPr>
              <w:t>Приватизация имущества, находящегося в муниципальной собственности»</w:t>
            </w:r>
            <w:r w:rsidRPr="007039BC">
              <w:rPr>
                <w:rFonts w:ascii="Times New Roman" w:eastAsia="Calibri" w:hAnsi="Times New Roman" w:cs="Times New Roman"/>
                <w:sz w:val="24"/>
                <w:szCs w:val="24"/>
                <w:lang w:eastAsia="en-US"/>
              </w:rPr>
              <w:t xml:space="preserve"> </w:t>
            </w:r>
            <w:r w:rsidRPr="007039BC">
              <w:rPr>
                <w:rFonts w:ascii="Times New Roman" w:hAnsi="Times New Roman" w:cs="Times New Roman"/>
                <w:sz w:val="24"/>
                <w:szCs w:val="24"/>
              </w:rPr>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7039BC" w:rsidRPr="007039BC" w14:paraId="1835E870" w14:textId="77777777" w:rsidTr="00D13431">
        <w:tc>
          <w:tcPr>
            <w:tcW w:w="9071" w:type="dxa"/>
            <w:tcBorders>
              <w:top w:val="nil"/>
              <w:left w:val="nil"/>
              <w:bottom w:val="single" w:sz="4" w:space="0" w:color="auto"/>
              <w:right w:val="nil"/>
            </w:tcBorders>
          </w:tcPr>
          <w:p w14:paraId="2CA02EF3" w14:textId="77777777" w:rsidR="007039BC" w:rsidRPr="007039BC" w:rsidRDefault="007039BC" w:rsidP="007039BC">
            <w:pPr>
              <w:adjustRightInd/>
              <w:jc w:val="center"/>
              <w:rPr>
                <w:rFonts w:ascii="Times New Roman" w:hAnsi="Times New Roman" w:cs="Times New Roman"/>
                <w:sz w:val="24"/>
                <w:szCs w:val="24"/>
              </w:rPr>
            </w:pPr>
          </w:p>
        </w:tc>
      </w:tr>
      <w:tr w:rsidR="007039BC" w:rsidRPr="007039BC" w14:paraId="3B56763C" w14:textId="77777777" w:rsidTr="00D13431">
        <w:tblPrEx>
          <w:tblBorders>
            <w:insideH w:val="single" w:sz="4" w:space="0" w:color="auto"/>
          </w:tblBorders>
        </w:tblPrEx>
        <w:tc>
          <w:tcPr>
            <w:tcW w:w="9071" w:type="dxa"/>
            <w:tcBorders>
              <w:top w:val="single" w:sz="4" w:space="0" w:color="auto"/>
              <w:left w:val="nil"/>
              <w:bottom w:val="single" w:sz="4" w:space="0" w:color="auto"/>
              <w:right w:val="nil"/>
            </w:tcBorders>
          </w:tcPr>
          <w:p w14:paraId="6722C117" w14:textId="77777777" w:rsidR="007039BC" w:rsidRPr="007039BC" w:rsidRDefault="007039BC" w:rsidP="007039BC">
            <w:pPr>
              <w:adjustRightInd/>
              <w:jc w:val="center"/>
              <w:rPr>
                <w:rFonts w:ascii="Times New Roman" w:hAnsi="Times New Roman" w:cs="Times New Roman"/>
                <w:sz w:val="24"/>
                <w:szCs w:val="24"/>
              </w:rPr>
            </w:pPr>
          </w:p>
        </w:tc>
      </w:tr>
      <w:tr w:rsidR="007039BC" w:rsidRPr="007039BC" w14:paraId="2281081C" w14:textId="77777777" w:rsidTr="00D13431">
        <w:tblPrEx>
          <w:tblBorders>
            <w:insideH w:val="single" w:sz="4" w:space="0" w:color="auto"/>
          </w:tblBorders>
        </w:tblPrEx>
        <w:tc>
          <w:tcPr>
            <w:tcW w:w="9071" w:type="dxa"/>
            <w:tcBorders>
              <w:top w:val="single" w:sz="4" w:space="0" w:color="auto"/>
              <w:left w:val="nil"/>
              <w:bottom w:val="single" w:sz="4" w:space="0" w:color="auto"/>
              <w:right w:val="nil"/>
            </w:tcBorders>
          </w:tcPr>
          <w:p w14:paraId="7F029E54" w14:textId="77777777" w:rsidR="007039BC" w:rsidRPr="007039BC" w:rsidRDefault="007039BC" w:rsidP="007039BC">
            <w:pPr>
              <w:adjustRightInd/>
              <w:jc w:val="center"/>
              <w:rPr>
                <w:rFonts w:ascii="Times New Roman" w:hAnsi="Times New Roman" w:cs="Times New Roman"/>
                <w:sz w:val="24"/>
                <w:szCs w:val="24"/>
              </w:rPr>
            </w:pPr>
          </w:p>
        </w:tc>
      </w:tr>
      <w:tr w:rsidR="007039BC" w:rsidRPr="007039BC" w14:paraId="46C89098" w14:textId="77777777" w:rsidTr="00D13431">
        <w:tc>
          <w:tcPr>
            <w:tcW w:w="9071" w:type="dxa"/>
            <w:tcBorders>
              <w:top w:val="single" w:sz="4" w:space="0" w:color="auto"/>
              <w:left w:val="nil"/>
              <w:bottom w:val="nil"/>
              <w:right w:val="nil"/>
            </w:tcBorders>
          </w:tcPr>
          <w:p w14:paraId="4B20DCEF"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 xml:space="preserve">Приложение: </w:t>
            </w:r>
          </w:p>
        </w:tc>
      </w:tr>
      <w:tr w:rsidR="007039BC" w:rsidRPr="007039BC" w14:paraId="571CD935" w14:textId="77777777" w:rsidTr="00D13431">
        <w:tc>
          <w:tcPr>
            <w:tcW w:w="9071" w:type="dxa"/>
            <w:tcBorders>
              <w:top w:val="nil"/>
              <w:left w:val="nil"/>
              <w:bottom w:val="nil"/>
              <w:right w:val="nil"/>
            </w:tcBorders>
          </w:tcPr>
          <w:p w14:paraId="175FF3E8" w14:textId="77777777" w:rsidR="007039BC" w:rsidRPr="007039BC" w:rsidRDefault="007039BC" w:rsidP="007039BC">
            <w:pPr>
              <w:adjustRightInd/>
              <w:jc w:val="both"/>
              <w:rPr>
                <w:rFonts w:ascii="Times New Roman" w:hAnsi="Times New Roman" w:cs="Times New Roman"/>
                <w:sz w:val="24"/>
                <w:szCs w:val="24"/>
              </w:rPr>
            </w:pPr>
          </w:p>
        </w:tc>
      </w:tr>
    </w:tbl>
    <w:p w14:paraId="08C59C80" w14:textId="77777777" w:rsidR="007039BC" w:rsidRPr="007039BC" w:rsidRDefault="007039BC" w:rsidP="007039BC">
      <w:pPr>
        <w:adjustRightInd/>
        <w:jc w:val="both"/>
        <w:rPr>
          <w:rFonts w:ascii="Times New Roman" w:hAnsi="Times New Roman" w:cs="Times New Roman"/>
          <w:sz w:val="24"/>
          <w:szCs w:val="24"/>
        </w:rPr>
      </w:pPr>
    </w:p>
    <w:p w14:paraId="2011909A" w14:textId="77777777" w:rsidR="007039BC" w:rsidRPr="007039BC" w:rsidRDefault="007039BC" w:rsidP="007039BC">
      <w:pPr>
        <w:adjustRightInd/>
        <w:jc w:val="both"/>
        <w:rPr>
          <w:rFonts w:ascii="Times New Roman" w:hAnsi="Times New Roman" w:cs="Times New Roman"/>
          <w:sz w:val="24"/>
          <w:szCs w:val="24"/>
        </w:rPr>
      </w:pPr>
    </w:p>
    <w:p w14:paraId="5CE51CF7"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 xml:space="preserve">Глава Администрации                            </w:t>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t xml:space="preserve">   ____________________________</w:t>
      </w:r>
    </w:p>
    <w:p w14:paraId="5C951256" w14:textId="77777777" w:rsidR="007039BC" w:rsidRPr="007039BC" w:rsidRDefault="007039BC" w:rsidP="007039BC">
      <w:pPr>
        <w:widowControl/>
        <w:autoSpaceDE/>
        <w:autoSpaceDN/>
        <w:adjustRightInd/>
        <w:rPr>
          <w:rFonts w:ascii="Times New Roman" w:hAnsi="Times New Roman" w:cs="Times New Roman"/>
          <w:sz w:val="24"/>
          <w:szCs w:val="24"/>
        </w:rPr>
      </w:pPr>
    </w:p>
    <w:p w14:paraId="5DED4894" w14:textId="77777777" w:rsidR="007039BC" w:rsidRPr="007039BC" w:rsidRDefault="007039BC" w:rsidP="007039BC">
      <w:pPr>
        <w:widowControl/>
        <w:autoSpaceDE/>
        <w:autoSpaceDN/>
        <w:adjustRightInd/>
        <w:rPr>
          <w:rFonts w:ascii="Times New Roman" w:hAnsi="Times New Roman" w:cs="Times New Roman"/>
          <w:sz w:val="24"/>
          <w:szCs w:val="24"/>
        </w:rPr>
      </w:pPr>
    </w:p>
    <w:p w14:paraId="73063FB6" w14:textId="77777777" w:rsidR="007039BC" w:rsidRPr="007039BC" w:rsidRDefault="007039BC" w:rsidP="007039BC">
      <w:pPr>
        <w:jc w:val="right"/>
        <w:rPr>
          <w:rFonts w:ascii="Times New Roman" w:hAnsi="Times New Roman" w:cs="Times New Roman"/>
          <w:sz w:val="24"/>
          <w:szCs w:val="24"/>
        </w:rPr>
      </w:pPr>
    </w:p>
    <w:p w14:paraId="51C7232D" w14:textId="77777777" w:rsidR="007039BC" w:rsidRPr="007039BC" w:rsidRDefault="007039BC" w:rsidP="007039BC">
      <w:pPr>
        <w:jc w:val="right"/>
        <w:rPr>
          <w:rFonts w:ascii="Times New Roman" w:hAnsi="Times New Roman" w:cs="Times New Roman"/>
          <w:sz w:val="24"/>
          <w:szCs w:val="24"/>
        </w:rPr>
      </w:pPr>
      <w:r w:rsidRPr="007039BC">
        <w:rPr>
          <w:rFonts w:ascii="Times New Roman" w:hAnsi="Times New Roman" w:cs="Times New Roman"/>
          <w:sz w:val="24"/>
          <w:szCs w:val="24"/>
        </w:rPr>
        <w:br w:type="column"/>
      </w:r>
      <w:r w:rsidRPr="007039BC">
        <w:rPr>
          <w:rFonts w:ascii="Times New Roman" w:hAnsi="Times New Roman" w:cs="Times New Roman"/>
          <w:sz w:val="24"/>
          <w:szCs w:val="24"/>
        </w:rPr>
        <w:lastRenderedPageBreak/>
        <w:t>Приложение 3</w:t>
      </w:r>
    </w:p>
    <w:p w14:paraId="5F9D4B24" w14:textId="77777777" w:rsidR="007039BC" w:rsidRPr="007039BC" w:rsidRDefault="007039BC" w:rsidP="007039BC">
      <w:pPr>
        <w:jc w:val="right"/>
        <w:rPr>
          <w:rFonts w:ascii="Times New Roman" w:hAnsi="Times New Roman" w:cs="Times New Roman"/>
          <w:sz w:val="24"/>
          <w:szCs w:val="24"/>
        </w:rPr>
      </w:pPr>
      <w:r w:rsidRPr="007039BC">
        <w:rPr>
          <w:rFonts w:ascii="Times New Roman" w:hAnsi="Times New Roman" w:cs="Times New Roman"/>
          <w:sz w:val="24"/>
          <w:szCs w:val="24"/>
        </w:rPr>
        <w:t>к административному регламенту</w:t>
      </w:r>
    </w:p>
    <w:p w14:paraId="30587D18" w14:textId="77777777" w:rsidR="007039BC" w:rsidRPr="007039BC" w:rsidRDefault="007039BC" w:rsidP="007039BC">
      <w:pPr>
        <w:widowControl/>
        <w:spacing w:line="360" w:lineRule="auto"/>
        <w:jc w:val="both"/>
        <w:rPr>
          <w:rFonts w:ascii="Times New Roman" w:eastAsia="Calibri" w:hAnsi="Times New Roman" w:cs="Times New Roman"/>
          <w:sz w:val="20"/>
          <w:szCs w:val="20"/>
          <w:lang w:eastAsia="en-US"/>
        </w:rPr>
      </w:pPr>
    </w:p>
    <w:p w14:paraId="4DC3D377" w14:textId="77777777" w:rsidR="007039BC" w:rsidRPr="007039BC" w:rsidRDefault="007039BC" w:rsidP="007039BC">
      <w:pPr>
        <w:widowControl/>
        <w:spacing w:line="360" w:lineRule="auto"/>
        <w:jc w:val="both"/>
        <w:rPr>
          <w:rFonts w:ascii="Times New Roman" w:eastAsia="Calibri" w:hAnsi="Times New Roman" w:cs="Times New Roman"/>
          <w:sz w:val="20"/>
          <w:szCs w:val="20"/>
          <w:lang w:eastAsia="en-US"/>
        </w:rPr>
      </w:pPr>
      <w:r w:rsidRPr="007039BC">
        <w:rPr>
          <w:rFonts w:ascii="Times New Roman" w:eastAsia="Calibri" w:hAnsi="Times New Roman" w:cs="Times New Roman"/>
          <w:sz w:val="20"/>
          <w:szCs w:val="20"/>
          <w:lang w:eastAsia="en-US"/>
        </w:rPr>
        <w:t>________________________________________________</w:t>
      </w:r>
    </w:p>
    <w:p w14:paraId="6C945C96" w14:textId="77777777" w:rsidR="007039BC" w:rsidRPr="007039BC" w:rsidRDefault="007039BC" w:rsidP="007039BC">
      <w:pPr>
        <w:widowControl/>
        <w:spacing w:line="360" w:lineRule="auto"/>
        <w:jc w:val="both"/>
        <w:rPr>
          <w:rFonts w:ascii="Times New Roman" w:eastAsia="Calibri" w:hAnsi="Times New Roman" w:cs="Times New Roman"/>
          <w:sz w:val="20"/>
          <w:szCs w:val="20"/>
          <w:lang w:eastAsia="en-US"/>
        </w:rPr>
      </w:pPr>
      <w:r w:rsidRPr="007039BC">
        <w:rPr>
          <w:rFonts w:ascii="Times New Roman" w:eastAsia="Calibri" w:hAnsi="Times New Roman" w:cs="Times New Roman"/>
          <w:sz w:val="20"/>
          <w:szCs w:val="20"/>
          <w:lang w:eastAsia="en-US"/>
        </w:rPr>
        <w:t>(Ф.И.О. физического лица и адрес проживания / наименование организации и ИНН)</w:t>
      </w:r>
    </w:p>
    <w:p w14:paraId="12B0D6F6" w14:textId="77777777" w:rsidR="007039BC" w:rsidRPr="007039BC" w:rsidRDefault="007039BC" w:rsidP="007039BC">
      <w:pPr>
        <w:widowControl/>
        <w:spacing w:line="360" w:lineRule="auto"/>
        <w:jc w:val="both"/>
        <w:rPr>
          <w:rFonts w:ascii="Times New Roman" w:eastAsia="Calibri" w:hAnsi="Times New Roman" w:cs="Times New Roman"/>
          <w:sz w:val="20"/>
          <w:szCs w:val="20"/>
          <w:lang w:eastAsia="en-US"/>
        </w:rPr>
      </w:pPr>
      <w:r w:rsidRPr="007039BC">
        <w:rPr>
          <w:rFonts w:ascii="Times New Roman" w:eastAsia="Calibri" w:hAnsi="Times New Roman" w:cs="Times New Roman"/>
          <w:sz w:val="20"/>
          <w:szCs w:val="20"/>
          <w:lang w:eastAsia="en-US"/>
        </w:rPr>
        <w:t>________________________________________________</w:t>
      </w:r>
    </w:p>
    <w:p w14:paraId="25336792" w14:textId="77777777" w:rsidR="007039BC" w:rsidRPr="007039BC" w:rsidRDefault="007039BC" w:rsidP="007039BC">
      <w:pPr>
        <w:widowControl/>
        <w:spacing w:line="360" w:lineRule="auto"/>
        <w:jc w:val="both"/>
        <w:rPr>
          <w:rFonts w:ascii="Times New Roman" w:eastAsia="Calibri" w:hAnsi="Times New Roman" w:cs="Times New Roman"/>
          <w:sz w:val="20"/>
          <w:szCs w:val="20"/>
          <w:lang w:eastAsia="en-US"/>
        </w:rPr>
      </w:pPr>
      <w:r w:rsidRPr="007039BC">
        <w:rPr>
          <w:rFonts w:ascii="Times New Roman" w:eastAsia="Calibri" w:hAnsi="Times New Roman" w:cs="Times New Roman"/>
          <w:sz w:val="20"/>
          <w:szCs w:val="20"/>
          <w:lang w:eastAsia="en-US"/>
        </w:rPr>
        <w:t>(Ф.И.О. представителя заявителя и реквизиты доверенности)</w:t>
      </w:r>
    </w:p>
    <w:p w14:paraId="40191B77" w14:textId="77777777" w:rsidR="007039BC" w:rsidRPr="007039BC" w:rsidRDefault="007039BC" w:rsidP="007039BC">
      <w:pPr>
        <w:widowControl/>
        <w:spacing w:line="360" w:lineRule="auto"/>
        <w:jc w:val="both"/>
        <w:rPr>
          <w:rFonts w:ascii="Times New Roman" w:eastAsia="Calibri" w:hAnsi="Times New Roman" w:cs="Times New Roman"/>
          <w:sz w:val="20"/>
          <w:szCs w:val="20"/>
          <w:lang w:eastAsia="en-US"/>
        </w:rPr>
      </w:pPr>
      <w:r w:rsidRPr="007039BC">
        <w:rPr>
          <w:rFonts w:ascii="Times New Roman" w:eastAsia="Calibri" w:hAnsi="Times New Roman" w:cs="Times New Roman"/>
          <w:sz w:val="20"/>
          <w:szCs w:val="20"/>
          <w:lang w:eastAsia="en-US"/>
        </w:rPr>
        <w:t>________________________________________________</w:t>
      </w:r>
    </w:p>
    <w:p w14:paraId="1E3F6C64" w14:textId="77777777" w:rsidR="007039BC" w:rsidRPr="007039BC" w:rsidRDefault="007039BC" w:rsidP="007039BC">
      <w:pPr>
        <w:widowControl/>
        <w:spacing w:line="360" w:lineRule="auto"/>
        <w:jc w:val="both"/>
        <w:rPr>
          <w:rFonts w:ascii="Times New Roman" w:eastAsia="Calibri" w:hAnsi="Times New Roman" w:cs="Times New Roman"/>
          <w:sz w:val="20"/>
          <w:szCs w:val="20"/>
          <w:lang w:eastAsia="en-US"/>
        </w:rPr>
      </w:pPr>
      <w:r w:rsidRPr="007039BC">
        <w:rPr>
          <w:rFonts w:ascii="Times New Roman" w:eastAsia="Calibri" w:hAnsi="Times New Roman" w:cs="Times New Roman"/>
          <w:sz w:val="20"/>
          <w:szCs w:val="20"/>
          <w:lang w:eastAsia="en-US"/>
        </w:rPr>
        <w:t>Контактная информация:</w:t>
      </w:r>
    </w:p>
    <w:p w14:paraId="022DE8BC" w14:textId="77777777" w:rsidR="007039BC" w:rsidRPr="007039BC" w:rsidRDefault="007039BC" w:rsidP="007039BC">
      <w:pPr>
        <w:widowControl/>
        <w:spacing w:line="360" w:lineRule="auto"/>
        <w:jc w:val="both"/>
        <w:rPr>
          <w:rFonts w:ascii="Times New Roman" w:eastAsia="Calibri" w:hAnsi="Times New Roman" w:cs="Times New Roman"/>
          <w:sz w:val="20"/>
          <w:szCs w:val="20"/>
          <w:lang w:eastAsia="en-US"/>
        </w:rPr>
      </w:pPr>
      <w:r w:rsidRPr="007039BC">
        <w:rPr>
          <w:rFonts w:ascii="Times New Roman" w:eastAsia="Calibri" w:hAnsi="Times New Roman" w:cs="Times New Roman"/>
          <w:sz w:val="20"/>
          <w:szCs w:val="20"/>
          <w:lang w:eastAsia="en-US"/>
        </w:rPr>
        <w:t>тел. ___________________________________________</w:t>
      </w:r>
    </w:p>
    <w:p w14:paraId="364634D0" w14:textId="77777777" w:rsidR="007039BC" w:rsidRPr="007039BC" w:rsidRDefault="007039BC" w:rsidP="007039BC">
      <w:pPr>
        <w:widowControl/>
        <w:spacing w:line="360" w:lineRule="auto"/>
        <w:jc w:val="both"/>
        <w:rPr>
          <w:rFonts w:ascii="Times New Roman" w:eastAsia="Calibri" w:hAnsi="Times New Roman" w:cs="Times New Roman"/>
          <w:sz w:val="20"/>
          <w:szCs w:val="20"/>
          <w:lang w:eastAsia="en-US"/>
        </w:rPr>
      </w:pPr>
      <w:r w:rsidRPr="007039BC">
        <w:rPr>
          <w:rFonts w:ascii="Times New Roman" w:eastAsia="Calibri" w:hAnsi="Times New Roman" w:cs="Times New Roman"/>
          <w:sz w:val="20"/>
          <w:szCs w:val="20"/>
          <w:lang w:eastAsia="en-US"/>
        </w:rPr>
        <w:t>эл. почта ______________________________________</w:t>
      </w:r>
    </w:p>
    <w:p w14:paraId="3E64D21A" w14:textId="77777777" w:rsidR="007039BC" w:rsidRPr="007039BC" w:rsidRDefault="007039BC" w:rsidP="007039BC">
      <w:pPr>
        <w:widowControl/>
        <w:jc w:val="center"/>
        <w:rPr>
          <w:rFonts w:ascii="Times New Roman" w:eastAsia="Calibri" w:hAnsi="Times New Roman" w:cs="Times New Roman"/>
          <w:sz w:val="26"/>
          <w:szCs w:val="26"/>
          <w:lang w:eastAsia="en-US"/>
        </w:rPr>
      </w:pPr>
    </w:p>
    <w:p w14:paraId="3CDD0550" w14:textId="77777777" w:rsidR="007039BC" w:rsidRPr="007039BC" w:rsidRDefault="007039BC" w:rsidP="007039BC">
      <w:pPr>
        <w:widowControl/>
        <w:jc w:val="center"/>
        <w:rPr>
          <w:rFonts w:ascii="Times New Roman" w:eastAsia="Calibri" w:hAnsi="Times New Roman" w:cs="Times New Roman"/>
          <w:strike/>
          <w:sz w:val="24"/>
          <w:szCs w:val="24"/>
          <w:lang w:eastAsia="en-US"/>
        </w:rPr>
      </w:pPr>
      <w:r w:rsidRPr="007039BC">
        <w:rPr>
          <w:rFonts w:ascii="Times New Roman" w:eastAsia="Calibri" w:hAnsi="Times New Roman" w:cs="Times New Roman"/>
          <w:sz w:val="24"/>
          <w:szCs w:val="24"/>
          <w:lang w:eastAsia="en-US"/>
        </w:rPr>
        <w:t>УВЕДОМЛЕНИЕ</w:t>
      </w:r>
    </w:p>
    <w:p w14:paraId="0621AE0D" w14:textId="77777777" w:rsidR="007039BC" w:rsidRPr="007039BC" w:rsidRDefault="007039BC" w:rsidP="007039BC">
      <w:pPr>
        <w:widowControl/>
        <w:jc w:val="center"/>
        <w:rPr>
          <w:rFonts w:ascii="Times New Roman" w:eastAsia="Calibri" w:hAnsi="Times New Roman" w:cs="Times New Roman"/>
          <w:sz w:val="24"/>
          <w:szCs w:val="24"/>
          <w:lang w:eastAsia="en-US"/>
        </w:rPr>
      </w:pPr>
      <w:r w:rsidRPr="007039BC">
        <w:rPr>
          <w:rFonts w:ascii="Times New Roman" w:eastAsia="Calibri" w:hAnsi="Times New Roman" w:cs="Times New Roman"/>
          <w:sz w:val="24"/>
          <w:szCs w:val="24"/>
          <w:lang w:eastAsia="en-US"/>
        </w:rPr>
        <w:t>об отказе в приеме заявления и документов, необходимых</w:t>
      </w:r>
      <w:r w:rsidRPr="007039BC">
        <w:rPr>
          <w:rFonts w:ascii="Times New Roman" w:eastAsia="Calibri" w:hAnsi="Times New Roman" w:cs="Times New Roman"/>
          <w:sz w:val="24"/>
          <w:szCs w:val="24"/>
          <w:lang w:eastAsia="en-US"/>
        </w:rPr>
        <w:br/>
        <w:t>для предоставления муниципальной услуги</w:t>
      </w:r>
    </w:p>
    <w:p w14:paraId="551ECFFC" w14:textId="77777777" w:rsidR="007039BC" w:rsidRPr="007039BC" w:rsidRDefault="007039BC" w:rsidP="007039BC">
      <w:pPr>
        <w:widowControl/>
        <w:jc w:val="both"/>
        <w:rPr>
          <w:rFonts w:ascii="Times New Roman" w:eastAsia="Calibri" w:hAnsi="Times New Roman" w:cs="Times New Roman"/>
          <w:sz w:val="24"/>
          <w:szCs w:val="24"/>
          <w:lang w:eastAsia="en-US"/>
        </w:rPr>
      </w:pPr>
    </w:p>
    <w:p w14:paraId="1A1DD748" w14:textId="77777777" w:rsidR="007039BC" w:rsidRPr="007039BC" w:rsidRDefault="007039BC" w:rsidP="007039BC">
      <w:pPr>
        <w:widowControl/>
        <w:jc w:val="both"/>
        <w:rPr>
          <w:rFonts w:ascii="Times New Roman" w:eastAsia="Calibri" w:hAnsi="Times New Roman" w:cs="Times New Roman"/>
          <w:sz w:val="24"/>
          <w:szCs w:val="24"/>
          <w:lang w:eastAsia="en-US"/>
        </w:rPr>
      </w:pPr>
      <w:r w:rsidRPr="007039BC">
        <w:rPr>
          <w:rFonts w:ascii="Times New Roman" w:eastAsia="Calibr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w:t>
      </w:r>
      <w:r w:rsidRPr="007039BC">
        <w:rPr>
          <w:rFonts w:ascii="Times New Roman" w:hAnsi="Times New Roman" w:cs="Times New Roman"/>
          <w:sz w:val="24"/>
          <w:szCs w:val="24"/>
        </w:rPr>
        <w:t>Приватизация имущества, находящегося в муниципальной собственности</w:t>
      </w:r>
      <w:r w:rsidRPr="007039BC">
        <w:rPr>
          <w:rFonts w:ascii="Times New Roman" w:eastAsia="Calibri" w:hAnsi="Times New Roman" w:cs="Times New Roman"/>
          <w:sz w:val="24"/>
          <w:szCs w:val="24"/>
          <w:lang w:eastAsia="en-US"/>
        </w:rPr>
        <w:t>» были выявлены следующие основания для отказа в приеме документов:</w:t>
      </w:r>
    </w:p>
    <w:p w14:paraId="05D8ABBE" w14:textId="77777777" w:rsidR="007039BC" w:rsidRPr="007039BC" w:rsidRDefault="007039BC" w:rsidP="007039BC">
      <w:pPr>
        <w:widowControl/>
        <w:jc w:val="both"/>
        <w:rPr>
          <w:rFonts w:ascii="Times New Roman" w:eastAsia="Calibri" w:hAnsi="Times New Roman" w:cs="Times New Roman"/>
          <w:sz w:val="24"/>
          <w:szCs w:val="24"/>
          <w:lang w:eastAsia="en-US"/>
        </w:rPr>
      </w:pPr>
      <w:r w:rsidRPr="007039BC">
        <w:rPr>
          <w:rFonts w:ascii="Times New Roman" w:eastAsia="Calibri" w:hAnsi="Times New Roman" w:cs="Times New Roman"/>
          <w:sz w:val="24"/>
          <w:szCs w:val="24"/>
          <w:lang w:eastAsia="en-US"/>
        </w:rPr>
        <w:t>_______________________________________________________________________</w:t>
      </w:r>
    </w:p>
    <w:p w14:paraId="64414F8B" w14:textId="77777777" w:rsidR="007039BC" w:rsidRPr="007039BC" w:rsidRDefault="007039BC" w:rsidP="007039BC">
      <w:pPr>
        <w:widowControl/>
        <w:jc w:val="both"/>
        <w:rPr>
          <w:rFonts w:ascii="Times New Roman" w:eastAsia="Calibri" w:hAnsi="Times New Roman" w:cs="Times New Roman"/>
          <w:sz w:val="24"/>
          <w:szCs w:val="24"/>
          <w:lang w:eastAsia="en-US"/>
        </w:rPr>
      </w:pPr>
      <w:r w:rsidRPr="007039BC">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w:t>
      </w:r>
    </w:p>
    <w:p w14:paraId="38957830" w14:textId="77777777" w:rsidR="007039BC" w:rsidRPr="007039BC" w:rsidRDefault="007039BC" w:rsidP="007039BC">
      <w:pPr>
        <w:widowControl/>
        <w:jc w:val="center"/>
        <w:rPr>
          <w:rFonts w:ascii="Times New Roman" w:eastAsia="Calibri" w:hAnsi="Times New Roman" w:cs="Times New Roman"/>
          <w:sz w:val="24"/>
          <w:szCs w:val="24"/>
          <w:lang w:eastAsia="en-US"/>
        </w:rPr>
      </w:pPr>
      <w:r w:rsidRPr="007039BC">
        <w:rPr>
          <w:rFonts w:ascii="Times New Roman" w:eastAsia="Calibr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5930AA78" w14:textId="77777777" w:rsidR="007039BC" w:rsidRPr="007039BC" w:rsidRDefault="007039BC" w:rsidP="007039BC">
      <w:pPr>
        <w:widowControl/>
        <w:spacing w:after="200"/>
        <w:jc w:val="both"/>
        <w:rPr>
          <w:rFonts w:ascii="Times New Roman" w:eastAsia="Calibri" w:hAnsi="Times New Roman" w:cs="Times New Roman"/>
          <w:sz w:val="24"/>
          <w:szCs w:val="24"/>
          <w:lang w:eastAsia="en-US"/>
        </w:rPr>
      </w:pPr>
    </w:p>
    <w:p w14:paraId="3B08A00D" w14:textId="77777777" w:rsidR="007039BC" w:rsidRPr="007039BC" w:rsidRDefault="007039BC" w:rsidP="007039BC">
      <w:pPr>
        <w:widowControl/>
        <w:spacing w:after="200"/>
        <w:jc w:val="both"/>
        <w:rPr>
          <w:rFonts w:ascii="Times New Roman" w:eastAsia="Calibri" w:hAnsi="Times New Roman" w:cs="Times New Roman"/>
          <w:sz w:val="24"/>
          <w:szCs w:val="24"/>
          <w:lang w:eastAsia="en-US"/>
        </w:rPr>
      </w:pPr>
      <w:r w:rsidRPr="007039BC">
        <w:rPr>
          <w:rFonts w:ascii="Times New Roman" w:eastAsia="Calibr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4F0E01F" w14:textId="77777777" w:rsidR="007039BC" w:rsidRPr="007039BC" w:rsidRDefault="007039BC" w:rsidP="007039BC">
      <w:pPr>
        <w:widowControl/>
        <w:jc w:val="both"/>
        <w:rPr>
          <w:rFonts w:ascii="Times New Roman" w:eastAsia="Calibri" w:hAnsi="Times New Roman" w:cs="Times New Roman"/>
          <w:sz w:val="24"/>
          <w:szCs w:val="24"/>
          <w:lang w:eastAsia="en-US"/>
        </w:rPr>
      </w:pPr>
      <w:r w:rsidRPr="007039BC">
        <w:rPr>
          <w:rFonts w:ascii="Times New Roman" w:eastAsia="Calibri" w:hAnsi="Times New Roman" w:cs="Times New Roman"/>
          <w:sz w:val="24"/>
          <w:szCs w:val="24"/>
          <w:lang w:eastAsia="en-US"/>
        </w:rPr>
        <w:t>Для получения услуги заявителю необходимо представить следующие документы:</w:t>
      </w:r>
    </w:p>
    <w:p w14:paraId="37D2F774" w14:textId="77777777" w:rsidR="007039BC" w:rsidRPr="007039BC" w:rsidRDefault="007039BC" w:rsidP="007039BC">
      <w:pPr>
        <w:widowControl/>
        <w:spacing w:before="240"/>
        <w:jc w:val="both"/>
        <w:rPr>
          <w:rFonts w:ascii="Times New Roman" w:eastAsia="Calibri" w:hAnsi="Times New Roman" w:cs="Times New Roman"/>
          <w:sz w:val="24"/>
          <w:szCs w:val="24"/>
          <w:lang w:eastAsia="en-US"/>
        </w:rPr>
      </w:pPr>
      <w:r w:rsidRPr="007039BC">
        <w:rPr>
          <w:rFonts w:ascii="Times New Roman" w:eastAsia="Calibri" w:hAnsi="Times New Roman" w:cs="Times New Roman"/>
          <w:sz w:val="24"/>
          <w:szCs w:val="24"/>
          <w:lang w:eastAsia="en-US"/>
        </w:rPr>
        <w:t>____________________________________________________________________________</w:t>
      </w:r>
    </w:p>
    <w:p w14:paraId="336BF016" w14:textId="77777777" w:rsidR="007039BC" w:rsidRPr="007039BC" w:rsidRDefault="007039BC" w:rsidP="007039BC">
      <w:pPr>
        <w:widowControl/>
        <w:jc w:val="center"/>
        <w:rPr>
          <w:rFonts w:ascii="Times New Roman" w:eastAsia="Calibri" w:hAnsi="Times New Roman" w:cs="Times New Roman"/>
          <w:sz w:val="24"/>
          <w:szCs w:val="24"/>
          <w:lang w:eastAsia="en-US"/>
        </w:rPr>
      </w:pPr>
      <w:r w:rsidRPr="007039BC">
        <w:rPr>
          <w:rFonts w:ascii="Times New Roman" w:eastAsia="Calibri" w:hAnsi="Times New Roman" w:cs="Times New Roman"/>
          <w:sz w:val="24"/>
          <w:szCs w:val="24"/>
          <w:lang w:eastAsia="en-US"/>
        </w:rPr>
        <w:t xml:space="preserve"> (указывается перечень документов в случае, если основанием для отказа является</w:t>
      </w:r>
    </w:p>
    <w:p w14:paraId="4EE658C1" w14:textId="77777777" w:rsidR="007039BC" w:rsidRPr="007039BC" w:rsidRDefault="007039BC" w:rsidP="007039BC">
      <w:pPr>
        <w:widowControl/>
        <w:jc w:val="center"/>
        <w:rPr>
          <w:rFonts w:ascii="Times New Roman" w:eastAsia="Calibri" w:hAnsi="Times New Roman" w:cs="Times New Roman"/>
          <w:sz w:val="24"/>
          <w:szCs w:val="24"/>
          <w:lang w:eastAsia="en-US"/>
        </w:rPr>
      </w:pPr>
      <w:r w:rsidRPr="007039BC">
        <w:rPr>
          <w:rFonts w:ascii="Times New Roman" w:eastAsia="Calibri" w:hAnsi="Times New Roman" w:cs="Times New Roman"/>
          <w:sz w:val="24"/>
          <w:szCs w:val="24"/>
          <w:lang w:eastAsia="en-US"/>
        </w:rPr>
        <w:t>представление неполного комплекта документов)</w:t>
      </w:r>
    </w:p>
    <w:p w14:paraId="75E7B901" w14:textId="77777777" w:rsidR="007039BC" w:rsidRPr="007039BC" w:rsidRDefault="007039BC" w:rsidP="007039BC">
      <w:pPr>
        <w:widowControl/>
        <w:spacing w:before="120"/>
        <w:rPr>
          <w:rFonts w:ascii="Times New Roman" w:eastAsia="Calibri" w:hAnsi="Times New Roman" w:cs="Times New Roman"/>
          <w:sz w:val="24"/>
          <w:szCs w:val="24"/>
          <w:lang w:eastAsia="en-US"/>
        </w:rPr>
      </w:pPr>
      <w:r w:rsidRPr="007039BC">
        <w:rPr>
          <w:rFonts w:ascii="Times New Roman" w:eastAsia="Calibri" w:hAnsi="Times New Roman" w:cs="Times New Roman"/>
          <w:sz w:val="24"/>
          <w:szCs w:val="24"/>
          <w:lang w:eastAsia="en-US"/>
        </w:rPr>
        <w:t>______________________________       _______________     ____________________</w:t>
      </w:r>
    </w:p>
    <w:p w14:paraId="55B153D9" w14:textId="77777777" w:rsidR="007039BC" w:rsidRPr="007039BC" w:rsidRDefault="007039BC" w:rsidP="007039BC">
      <w:pPr>
        <w:widowControl/>
        <w:rPr>
          <w:rFonts w:ascii="Times New Roman" w:eastAsia="Calibri" w:hAnsi="Times New Roman" w:cs="Times New Roman"/>
          <w:sz w:val="24"/>
          <w:szCs w:val="24"/>
          <w:lang w:eastAsia="en-US"/>
        </w:rPr>
      </w:pPr>
      <w:r w:rsidRPr="007039BC">
        <w:rPr>
          <w:rFonts w:ascii="Times New Roman" w:eastAsia="Calibri" w:hAnsi="Times New Roman" w:cs="Times New Roman"/>
          <w:sz w:val="24"/>
          <w:szCs w:val="24"/>
          <w:lang w:eastAsia="en-US"/>
        </w:rPr>
        <w:t xml:space="preserve">(должностное лицо (специалист МФЦ)            (подпись)                   (инициалы, фамилия)                    </w:t>
      </w:r>
    </w:p>
    <w:p w14:paraId="0EEA88AC" w14:textId="77777777" w:rsidR="007039BC" w:rsidRPr="007039BC" w:rsidRDefault="007039BC" w:rsidP="007039BC">
      <w:pPr>
        <w:widowControl/>
        <w:rPr>
          <w:rFonts w:ascii="Times New Roman" w:eastAsia="Calibri" w:hAnsi="Times New Roman" w:cs="Times New Roman"/>
          <w:sz w:val="24"/>
          <w:szCs w:val="24"/>
          <w:lang w:eastAsia="en-US"/>
        </w:rPr>
      </w:pPr>
    </w:p>
    <w:p w14:paraId="5689E3FB" w14:textId="77777777" w:rsidR="007039BC" w:rsidRPr="007039BC" w:rsidRDefault="007039BC" w:rsidP="007039BC">
      <w:pPr>
        <w:widowControl/>
        <w:rPr>
          <w:rFonts w:ascii="Times New Roman" w:eastAsia="Calibri" w:hAnsi="Times New Roman" w:cs="Times New Roman"/>
          <w:sz w:val="24"/>
          <w:szCs w:val="24"/>
          <w:lang w:eastAsia="en-US"/>
        </w:rPr>
      </w:pPr>
      <w:r w:rsidRPr="007039BC">
        <w:rPr>
          <w:rFonts w:ascii="Times New Roman" w:eastAsia="Calibri" w:hAnsi="Times New Roman" w:cs="Times New Roman"/>
          <w:sz w:val="24"/>
          <w:szCs w:val="24"/>
          <w:lang w:eastAsia="en-US"/>
        </w:rPr>
        <w:t xml:space="preserve">(дата)       </w:t>
      </w:r>
    </w:p>
    <w:p w14:paraId="02FC088D" w14:textId="77777777" w:rsidR="007039BC" w:rsidRPr="007039BC" w:rsidRDefault="007039BC" w:rsidP="007039BC">
      <w:pPr>
        <w:widowControl/>
        <w:rPr>
          <w:rFonts w:ascii="Times New Roman" w:eastAsia="Calibri" w:hAnsi="Times New Roman" w:cs="Times New Roman"/>
          <w:sz w:val="24"/>
          <w:szCs w:val="24"/>
          <w:lang w:eastAsia="en-US"/>
        </w:rPr>
      </w:pPr>
    </w:p>
    <w:p w14:paraId="19E0C013" w14:textId="77777777" w:rsidR="007039BC" w:rsidRPr="007039BC" w:rsidRDefault="007039BC" w:rsidP="007039BC">
      <w:pPr>
        <w:widowControl/>
        <w:rPr>
          <w:rFonts w:ascii="Times New Roman" w:eastAsia="Calibri" w:hAnsi="Times New Roman" w:cs="Times New Roman"/>
          <w:sz w:val="24"/>
          <w:szCs w:val="24"/>
          <w:lang w:eastAsia="en-US"/>
        </w:rPr>
      </w:pPr>
      <w:r w:rsidRPr="007039BC">
        <w:rPr>
          <w:rFonts w:ascii="Times New Roman" w:eastAsia="Calibri" w:hAnsi="Times New Roman" w:cs="Times New Roman"/>
          <w:sz w:val="24"/>
          <w:szCs w:val="24"/>
          <w:lang w:eastAsia="en-US"/>
        </w:rPr>
        <w:t>М.П.</w:t>
      </w:r>
    </w:p>
    <w:p w14:paraId="5E354AE1" w14:textId="77777777" w:rsidR="007039BC" w:rsidRPr="007039BC" w:rsidRDefault="007039BC" w:rsidP="007039BC">
      <w:pPr>
        <w:widowControl/>
        <w:rPr>
          <w:rFonts w:ascii="Times New Roman" w:eastAsia="Calibri" w:hAnsi="Times New Roman" w:cs="Times New Roman"/>
          <w:sz w:val="24"/>
          <w:szCs w:val="24"/>
          <w:lang w:eastAsia="en-US"/>
        </w:rPr>
      </w:pPr>
    </w:p>
    <w:p w14:paraId="3D869080" w14:textId="77777777" w:rsidR="007039BC" w:rsidRPr="007039BC" w:rsidRDefault="007039BC" w:rsidP="007039BC">
      <w:pPr>
        <w:widowControl/>
        <w:rPr>
          <w:rFonts w:ascii="Times New Roman" w:eastAsia="Calibri" w:hAnsi="Times New Roman" w:cs="Times New Roman"/>
          <w:sz w:val="24"/>
          <w:szCs w:val="24"/>
          <w:lang w:eastAsia="en-US"/>
        </w:rPr>
      </w:pPr>
    </w:p>
    <w:p w14:paraId="6E625484" w14:textId="77777777" w:rsidR="007039BC" w:rsidRPr="007039BC" w:rsidRDefault="007039BC" w:rsidP="007039BC">
      <w:pPr>
        <w:widowControl/>
        <w:jc w:val="both"/>
        <w:rPr>
          <w:rFonts w:ascii="Times New Roman" w:eastAsia="Calibri" w:hAnsi="Times New Roman" w:cs="Times New Roman"/>
          <w:sz w:val="24"/>
          <w:szCs w:val="24"/>
          <w:lang w:eastAsia="en-US"/>
        </w:rPr>
      </w:pPr>
      <w:r w:rsidRPr="007039BC">
        <w:rPr>
          <w:rFonts w:ascii="Times New Roman" w:eastAsia="Calibri" w:hAnsi="Times New Roman" w:cs="Times New Roman"/>
          <w:sz w:val="24"/>
          <w:szCs w:val="24"/>
          <w:lang w:eastAsia="en-US"/>
        </w:rPr>
        <w:t>Подпись заявителя, подтверждающая получение решения об отказе в приеме документов:</w:t>
      </w:r>
    </w:p>
    <w:p w14:paraId="4D5139DF" w14:textId="77777777" w:rsidR="007039BC" w:rsidRPr="007039BC" w:rsidRDefault="007039BC" w:rsidP="007039BC">
      <w:pPr>
        <w:adjustRightInd/>
        <w:rPr>
          <w:rFonts w:ascii="Calibri" w:hAnsi="Calibri" w:cs="Calibri"/>
          <w:sz w:val="24"/>
          <w:szCs w:val="24"/>
        </w:rPr>
      </w:pPr>
      <w:r w:rsidRPr="007039BC">
        <w:rPr>
          <w:rFonts w:ascii="Calibri" w:hAnsi="Calibri" w:cs="Calibri"/>
          <w:sz w:val="24"/>
          <w:szCs w:val="24"/>
        </w:rPr>
        <w:t xml:space="preserve">      ________________</w:t>
      </w:r>
      <w:r w:rsidRPr="007039BC">
        <w:rPr>
          <w:rFonts w:ascii="Calibri" w:hAnsi="Calibri" w:cs="Calibri"/>
          <w:sz w:val="24"/>
          <w:szCs w:val="24"/>
        </w:rPr>
        <w:tab/>
        <w:t xml:space="preserve">         ___________________________________________</w:t>
      </w:r>
      <w:r w:rsidRPr="007039BC">
        <w:rPr>
          <w:rFonts w:ascii="Calibri" w:hAnsi="Calibri" w:cs="Calibri"/>
          <w:sz w:val="24"/>
          <w:szCs w:val="24"/>
        </w:rPr>
        <w:tab/>
        <w:t>__________</w:t>
      </w:r>
    </w:p>
    <w:p w14:paraId="40260BD5" w14:textId="77777777" w:rsidR="007039BC" w:rsidRPr="007039BC" w:rsidRDefault="007039BC" w:rsidP="007039BC">
      <w:pPr>
        <w:widowControl/>
        <w:autoSpaceDE/>
        <w:autoSpaceDN/>
        <w:adjustRightInd/>
        <w:spacing w:after="200" w:line="276" w:lineRule="auto"/>
        <w:rPr>
          <w:rFonts w:ascii="Times New Roman" w:eastAsia="Calibri" w:hAnsi="Times New Roman" w:cs="Times New Roman"/>
          <w:sz w:val="24"/>
          <w:szCs w:val="24"/>
        </w:rPr>
      </w:pPr>
      <w:r w:rsidRPr="007039BC">
        <w:rPr>
          <w:rFonts w:ascii="Times New Roman" w:eastAsia="Calibri" w:hAnsi="Times New Roman" w:cs="Times New Roman"/>
          <w:sz w:val="24"/>
          <w:szCs w:val="24"/>
        </w:rPr>
        <w:t>(подпись)</w:t>
      </w:r>
      <w:r w:rsidRPr="007039BC">
        <w:rPr>
          <w:rFonts w:ascii="Times New Roman" w:eastAsia="Calibri" w:hAnsi="Times New Roman" w:cs="Times New Roman"/>
          <w:sz w:val="24"/>
          <w:szCs w:val="24"/>
        </w:rPr>
        <w:tab/>
      </w:r>
      <w:r w:rsidRPr="007039BC">
        <w:rPr>
          <w:rFonts w:ascii="Times New Roman" w:eastAsia="Calibri" w:hAnsi="Times New Roman" w:cs="Times New Roman"/>
          <w:sz w:val="24"/>
          <w:szCs w:val="24"/>
        </w:rPr>
        <w:tab/>
        <w:t>(Ф.И.О. заявителя/представителя заявителя)</w:t>
      </w:r>
      <w:r w:rsidRPr="007039BC">
        <w:rPr>
          <w:rFonts w:ascii="Times New Roman" w:eastAsia="Calibri" w:hAnsi="Times New Roman" w:cs="Times New Roman"/>
          <w:sz w:val="24"/>
          <w:szCs w:val="24"/>
        </w:rPr>
        <w:tab/>
        <w:t xml:space="preserve">    (дата)</w:t>
      </w:r>
    </w:p>
    <w:p w14:paraId="0EA0D2D5" w14:textId="77777777" w:rsidR="007039BC" w:rsidRPr="007039BC" w:rsidRDefault="007039BC" w:rsidP="007039BC">
      <w:pPr>
        <w:widowControl/>
        <w:autoSpaceDE/>
        <w:autoSpaceDN/>
        <w:adjustRightInd/>
        <w:jc w:val="right"/>
        <w:rPr>
          <w:rFonts w:ascii="Times New Roman" w:hAnsi="Times New Roman" w:cs="Times New Roman"/>
          <w:sz w:val="24"/>
          <w:szCs w:val="24"/>
        </w:rPr>
      </w:pPr>
    </w:p>
    <w:p w14:paraId="57B9E325" w14:textId="77777777" w:rsidR="007039BC" w:rsidRDefault="007039BC" w:rsidP="007039BC">
      <w:pPr>
        <w:jc w:val="right"/>
        <w:rPr>
          <w:rFonts w:ascii="Times New Roman" w:hAnsi="Times New Roman" w:cs="Times New Roman"/>
          <w:sz w:val="24"/>
          <w:szCs w:val="24"/>
        </w:rPr>
      </w:pPr>
    </w:p>
    <w:p w14:paraId="27F7F4B1" w14:textId="77777777" w:rsidR="007039BC" w:rsidRDefault="007039BC" w:rsidP="007039BC">
      <w:pPr>
        <w:jc w:val="right"/>
        <w:rPr>
          <w:rFonts w:ascii="Times New Roman" w:hAnsi="Times New Roman" w:cs="Times New Roman"/>
          <w:sz w:val="24"/>
          <w:szCs w:val="24"/>
        </w:rPr>
      </w:pPr>
    </w:p>
    <w:p w14:paraId="48372704" w14:textId="77777777" w:rsidR="007039BC" w:rsidRDefault="007039BC" w:rsidP="007039BC">
      <w:pPr>
        <w:jc w:val="right"/>
        <w:rPr>
          <w:rFonts w:ascii="Times New Roman" w:hAnsi="Times New Roman" w:cs="Times New Roman"/>
          <w:sz w:val="24"/>
          <w:szCs w:val="24"/>
        </w:rPr>
      </w:pPr>
    </w:p>
    <w:p w14:paraId="4AC4F0CC" w14:textId="6E72E139" w:rsidR="007039BC" w:rsidRPr="007039BC" w:rsidRDefault="007039BC" w:rsidP="007039BC">
      <w:pPr>
        <w:jc w:val="right"/>
        <w:rPr>
          <w:rFonts w:ascii="Times New Roman" w:hAnsi="Times New Roman" w:cs="Times New Roman"/>
          <w:sz w:val="24"/>
          <w:szCs w:val="24"/>
        </w:rPr>
      </w:pPr>
      <w:r w:rsidRPr="007039BC">
        <w:rPr>
          <w:rFonts w:ascii="Times New Roman" w:hAnsi="Times New Roman" w:cs="Times New Roman"/>
          <w:sz w:val="24"/>
          <w:szCs w:val="24"/>
        </w:rPr>
        <w:lastRenderedPageBreak/>
        <w:t>Приложение 4</w:t>
      </w:r>
    </w:p>
    <w:p w14:paraId="00569D87" w14:textId="77777777" w:rsidR="007039BC" w:rsidRPr="007039BC" w:rsidRDefault="007039BC" w:rsidP="007039BC">
      <w:pPr>
        <w:jc w:val="right"/>
        <w:rPr>
          <w:rFonts w:ascii="Times New Roman" w:hAnsi="Times New Roman" w:cs="Times New Roman"/>
          <w:sz w:val="24"/>
          <w:szCs w:val="24"/>
        </w:rPr>
      </w:pPr>
      <w:r w:rsidRPr="007039BC">
        <w:rPr>
          <w:rFonts w:ascii="Times New Roman" w:hAnsi="Times New Roman" w:cs="Times New Roman"/>
          <w:sz w:val="24"/>
          <w:szCs w:val="24"/>
        </w:rPr>
        <w:t>к административному регламенту</w:t>
      </w:r>
    </w:p>
    <w:p w14:paraId="15E5E83C" w14:textId="77777777" w:rsidR="007039BC" w:rsidRPr="007039BC" w:rsidRDefault="007039BC" w:rsidP="007039BC">
      <w:pPr>
        <w:adjustRightInd/>
        <w:rPr>
          <w:rFonts w:ascii="Calibri" w:hAnsi="Calibri" w:cs="Calibri"/>
          <w:sz w:val="22"/>
          <w:szCs w:val="20"/>
        </w:rPr>
      </w:pPr>
    </w:p>
    <w:p w14:paraId="300B1560" w14:textId="77777777" w:rsidR="007039BC" w:rsidRPr="007039BC" w:rsidRDefault="007039BC" w:rsidP="007039BC">
      <w:pPr>
        <w:adjustRightInd/>
        <w:jc w:val="right"/>
        <w:rPr>
          <w:rFonts w:ascii="Times New Roman" w:hAnsi="Times New Roman" w:cs="Times New Roman"/>
          <w:sz w:val="24"/>
          <w:szCs w:val="24"/>
        </w:rPr>
      </w:pPr>
      <w:r w:rsidRPr="007039BC">
        <w:rPr>
          <w:rFonts w:ascii="Courier New" w:hAnsi="Courier New" w:cs="Courier New"/>
          <w:sz w:val="24"/>
          <w:szCs w:val="24"/>
        </w:rPr>
        <w:t xml:space="preserve">                                               </w:t>
      </w:r>
      <w:r w:rsidRPr="007039BC">
        <w:rPr>
          <w:rFonts w:ascii="Times New Roman" w:hAnsi="Times New Roman" w:cs="Times New Roman"/>
          <w:sz w:val="24"/>
          <w:szCs w:val="24"/>
        </w:rPr>
        <w:t>____________________________</w:t>
      </w:r>
    </w:p>
    <w:p w14:paraId="343FC1F9"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____________________________</w:t>
      </w:r>
    </w:p>
    <w:p w14:paraId="0D013F0F"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____________________________</w:t>
      </w:r>
    </w:p>
    <w:p w14:paraId="03DCCE83"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____________________________</w:t>
      </w:r>
    </w:p>
    <w:p w14:paraId="48EB2393"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(контактные данные заявителя</w:t>
      </w:r>
    </w:p>
    <w:p w14:paraId="7FC089C7" w14:textId="77777777" w:rsidR="007039BC" w:rsidRPr="007039BC" w:rsidRDefault="007039BC" w:rsidP="007039BC">
      <w:pPr>
        <w:adjustRightInd/>
        <w:jc w:val="right"/>
        <w:rPr>
          <w:rFonts w:ascii="Times New Roman" w:hAnsi="Times New Roman" w:cs="Times New Roman"/>
          <w:sz w:val="24"/>
          <w:szCs w:val="24"/>
        </w:rPr>
      </w:pPr>
      <w:r w:rsidRPr="007039BC">
        <w:rPr>
          <w:rFonts w:ascii="Times New Roman" w:hAnsi="Times New Roman" w:cs="Times New Roman"/>
          <w:sz w:val="24"/>
          <w:szCs w:val="24"/>
        </w:rPr>
        <w:t xml:space="preserve">                                                            адрес, телефон)</w:t>
      </w:r>
    </w:p>
    <w:p w14:paraId="18728D28" w14:textId="77777777" w:rsidR="007039BC" w:rsidRPr="007039BC" w:rsidRDefault="007039BC" w:rsidP="007039BC">
      <w:pPr>
        <w:adjustRightInd/>
        <w:jc w:val="both"/>
        <w:rPr>
          <w:rFonts w:ascii="Courier New" w:hAnsi="Courier New" w:cs="Courier New"/>
          <w:sz w:val="24"/>
          <w:szCs w:val="24"/>
        </w:rPr>
      </w:pPr>
    </w:p>
    <w:p w14:paraId="7D9E06BA" w14:textId="77777777" w:rsidR="007039BC" w:rsidRPr="007039BC" w:rsidRDefault="007039BC" w:rsidP="007039BC">
      <w:pPr>
        <w:adjustRightInd/>
        <w:jc w:val="center"/>
        <w:rPr>
          <w:rFonts w:ascii="Times New Roman" w:hAnsi="Times New Roman" w:cs="Times New Roman"/>
          <w:sz w:val="24"/>
          <w:szCs w:val="24"/>
        </w:rPr>
      </w:pPr>
      <w:r w:rsidRPr="007039BC">
        <w:rPr>
          <w:rFonts w:ascii="Times New Roman" w:hAnsi="Times New Roman" w:cs="Times New Roman"/>
          <w:sz w:val="24"/>
          <w:szCs w:val="24"/>
        </w:rPr>
        <w:t>РЕШЕНИЕ</w:t>
      </w:r>
    </w:p>
    <w:p w14:paraId="32750D8D" w14:textId="77777777" w:rsidR="007039BC" w:rsidRPr="007039BC" w:rsidRDefault="007039BC" w:rsidP="007039BC">
      <w:pPr>
        <w:adjustRightInd/>
        <w:jc w:val="center"/>
        <w:rPr>
          <w:rFonts w:ascii="Times New Roman" w:hAnsi="Times New Roman" w:cs="Times New Roman"/>
          <w:sz w:val="24"/>
          <w:szCs w:val="24"/>
        </w:rPr>
      </w:pPr>
      <w:r w:rsidRPr="007039BC">
        <w:rPr>
          <w:rFonts w:ascii="Times New Roman" w:hAnsi="Times New Roman" w:cs="Times New Roman"/>
          <w:sz w:val="24"/>
          <w:szCs w:val="24"/>
        </w:rPr>
        <w:t>об отказе в предоставлении муниципальной услуги</w:t>
      </w:r>
    </w:p>
    <w:p w14:paraId="4F9596FD" w14:textId="77777777" w:rsidR="007039BC" w:rsidRPr="007039BC" w:rsidRDefault="007039BC" w:rsidP="007039BC">
      <w:pPr>
        <w:adjustRightInd/>
        <w:jc w:val="center"/>
        <w:rPr>
          <w:rFonts w:ascii="Times New Roman" w:hAnsi="Times New Roman" w:cs="Times New Roman"/>
          <w:sz w:val="24"/>
          <w:szCs w:val="24"/>
        </w:rPr>
      </w:pPr>
      <w:r w:rsidRPr="007039BC">
        <w:rPr>
          <w:rFonts w:ascii="Times New Roman" w:hAnsi="Times New Roman" w:cs="Times New Roman"/>
          <w:sz w:val="24"/>
          <w:szCs w:val="24"/>
        </w:rPr>
        <w:t>от ___________№_______</w:t>
      </w:r>
    </w:p>
    <w:p w14:paraId="38CE4DAA" w14:textId="77777777" w:rsidR="007039BC" w:rsidRPr="007039BC" w:rsidRDefault="007039BC" w:rsidP="007039BC">
      <w:pPr>
        <w:adjustRightInd/>
        <w:jc w:val="both"/>
        <w:rPr>
          <w:rFonts w:ascii="Courier New" w:hAnsi="Courier New" w:cs="Courier New"/>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039BC" w:rsidRPr="007039BC" w14:paraId="024CB13E" w14:textId="77777777" w:rsidTr="00D13431">
        <w:tc>
          <w:tcPr>
            <w:tcW w:w="9071" w:type="dxa"/>
            <w:tcBorders>
              <w:top w:val="nil"/>
              <w:left w:val="nil"/>
              <w:bottom w:val="nil"/>
              <w:right w:val="nil"/>
            </w:tcBorders>
          </w:tcPr>
          <w:p w14:paraId="5D863FDC"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 xml:space="preserve">По результатам рассмотрения заявления о предоставлении </w:t>
            </w:r>
            <w:r w:rsidRPr="007039BC">
              <w:rPr>
                <w:rFonts w:ascii="Times New Roman" w:eastAsia="Calibri" w:hAnsi="Times New Roman" w:cs="Times New Roman"/>
                <w:sz w:val="24"/>
                <w:szCs w:val="24"/>
                <w:lang w:eastAsia="en-US"/>
              </w:rPr>
              <w:t>муниципальной услуги: «</w:t>
            </w:r>
            <w:r w:rsidRPr="007039BC">
              <w:rPr>
                <w:rFonts w:ascii="Times New Roman" w:hAnsi="Times New Roman" w:cs="Times New Roman"/>
                <w:sz w:val="24"/>
                <w:szCs w:val="24"/>
              </w:rPr>
              <w:t>Приватизация имущества, находящегося в муниципальной собственности</w:t>
            </w:r>
            <w:r w:rsidRPr="007039BC">
              <w:rPr>
                <w:rFonts w:ascii="Times New Roman" w:eastAsia="Calibri" w:hAnsi="Times New Roman" w:cs="Times New Roman"/>
                <w:sz w:val="24"/>
                <w:szCs w:val="24"/>
                <w:lang w:eastAsia="en-US"/>
              </w:rPr>
              <w:t xml:space="preserve">» </w:t>
            </w:r>
            <w:r w:rsidRPr="007039BC">
              <w:rPr>
                <w:rFonts w:ascii="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7039BC" w:rsidRPr="007039BC" w14:paraId="3312001F" w14:textId="77777777" w:rsidTr="00D13431">
        <w:tc>
          <w:tcPr>
            <w:tcW w:w="9071" w:type="dxa"/>
            <w:tcBorders>
              <w:top w:val="nil"/>
              <w:left w:val="nil"/>
              <w:bottom w:val="single" w:sz="4" w:space="0" w:color="auto"/>
              <w:right w:val="nil"/>
            </w:tcBorders>
          </w:tcPr>
          <w:p w14:paraId="53385497" w14:textId="77777777" w:rsidR="007039BC" w:rsidRPr="007039BC" w:rsidRDefault="007039BC" w:rsidP="007039BC">
            <w:pPr>
              <w:adjustRightInd/>
              <w:jc w:val="center"/>
              <w:rPr>
                <w:rFonts w:ascii="Times New Roman" w:hAnsi="Times New Roman" w:cs="Times New Roman"/>
                <w:sz w:val="24"/>
                <w:szCs w:val="24"/>
              </w:rPr>
            </w:pPr>
          </w:p>
        </w:tc>
      </w:tr>
      <w:tr w:rsidR="007039BC" w:rsidRPr="007039BC" w14:paraId="6B7944D9" w14:textId="77777777" w:rsidTr="00D13431">
        <w:tblPrEx>
          <w:tblBorders>
            <w:insideH w:val="single" w:sz="4" w:space="0" w:color="auto"/>
          </w:tblBorders>
        </w:tblPrEx>
        <w:tc>
          <w:tcPr>
            <w:tcW w:w="9071" w:type="dxa"/>
            <w:tcBorders>
              <w:top w:val="single" w:sz="4" w:space="0" w:color="auto"/>
              <w:left w:val="nil"/>
              <w:bottom w:val="single" w:sz="4" w:space="0" w:color="auto"/>
              <w:right w:val="nil"/>
            </w:tcBorders>
          </w:tcPr>
          <w:p w14:paraId="549B78E1" w14:textId="77777777" w:rsidR="007039BC" w:rsidRPr="007039BC" w:rsidRDefault="007039BC" w:rsidP="007039BC">
            <w:pPr>
              <w:adjustRightInd/>
              <w:jc w:val="center"/>
              <w:rPr>
                <w:rFonts w:ascii="Times New Roman" w:hAnsi="Times New Roman" w:cs="Times New Roman"/>
                <w:sz w:val="24"/>
                <w:szCs w:val="24"/>
              </w:rPr>
            </w:pPr>
          </w:p>
        </w:tc>
      </w:tr>
      <w:tr w:rsidR="007039BC" w:rsidRPr="007039BC" w14:paraId="6133066D" w14:textId="77777777" w:rsidTr="00D13431">
        <w:tblPrEx>
          <w:tblBorders>
            <w:insideH w:val="single" w:sz="4" w:space="0" w:color="auto"/>
          </w:tblBorders>
        </w:tblPrEx>
        <w:tc>
          <w:tcPr>
            <w:tcW w:w="9071" w:type="dxa"/>
            <w:tcBorders>
              <w:top w:val="single" w:sz="4" w:space="0" w:color="auto"/>
              <w:left w:val="nil"/>
              <w:bottom w:val="single" w:sz="4" w:space="0" w:color="auto"/>
              <w:right w:val="nil"/>
            </w:tcBorders>
          </w:tcPr>
          <w:p w14:paraId="2653355D" w14:textId="77777777" w:rsidR="007039BC" w:rsidRPr="007039BC" w:rsidRDefault="007039BC" w:rsidP="007039BC">
            <w:pPr>
              <w:adjustRightInd/>
              <w:jc w:val="center"/>
              <w:rPr>
                <w:rFonts w:ascii="Times New Roman" w:hAnsi="Times New Roman" w:cs="Times New Roman"/>
                <w:sz w:val="24"/>
                <w:szCs w:val="24"/>
              </w:rPr>
            </w:pPr>
          </w:p>
        </w:tc>
      </w:tr>
      <w:tr w:rsidR="007039BC" w:rsidRPr="007039BC" w14:paraId="43B8DA9F" w14:textId="77777777" w:rsidTr="00D13431">
        <w:tc>
          <w:tcPr>
            <w:tcW w:w="9071" w:type="dxa"/>
            <w:tcBorders>
              <w:top w:val="single" w:sz="4" w:space="0" w:color="auto"/>
              <w:left w:val="nil"/>
              <w:bottom w:val="nil"/>
              <w:right w:val="nil"/>
            </w:tcBorders>
          </w:tcPr>
          <w:p w14:paraId="7D8A7509"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7039BC" w:rsidRPr="007039BC" w14:paraId="46121242" w14:textId="77777777" w:rsidTr="00D13431">
        <w:tc>
          <w:tcPr>
            <w:tcW w:w="9071" w:type="dxa"/>
            <w:tcBorders>
              <w:top w:val="nil"/>
              <w:left w:val="nil"/>
              <w:bottom w:val="nil"/>
              <w:right w:val="nil"/>
            </w:tcBorders>
          </w:tcPr>
          <w:p w14:paraId="25A7E572"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51A1E88"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E53596D" w14:textId="77777777" w:rsidR="007039BC" w:rsidRPr="007039BC" w:rsidRDefault="007039BC" w:rsidP="007039BC">
      <w:pPr>
        <w:adjustRightInd/>
        <w:jc w:val="both"/>
        <w:rPr>
          <w:rFonts w:ascii="Times New Roman" w:hAnsi="Times New Roman" w:cs="Times New Roman"/>
          <w:sz w:val="24"/>
          <w:szCs w:val="24"/>
        </w:rPr>
      </w:pPr>
    </w:p>
    <w:p w14:paraId="1E9A7035" w14:textId="77777777" w:rsidR="007039BC" w:rsidRPr="007039BC" w:rsidRDefault="007039BC" w:rsidP="007039BC">
      <w:pPr>
        <w:adjustRightInd/>
        <w:jc w:val="both"/>
        <w:rPr>
          <w:rFonts w:ascii="Times New Roman" w:hAnsi="Times New Roman" w:cs="Times New Roman"/>
          <w:sz w:val="24"/>
          <w:szCs w:val="24"/>
        </w:rPr>
      </w:pPr>
    </w:p>
    <w:p w14:paraId="25CF7147" w14:textId="77777777" w:rsidR="007039BC" w:rsidRPr="007039BC" w:rsidRDefault="007039BC" w:rsidP="007039BC">
      <w:pPr>
        <w:adjustRightInd/>
        <w:jc w:val="both"/>
        <w:rPr>
          <w:rFonts w:ascii="Times New Roman" w:hAnsi="Times New Roman" w:cs="Times New Roman"/>
          <w:sz w:val="24"/>
          <w:szCs w:val="24"/>
        </w:rPr>
      </w:pPr>
      <w:r w:rsidRPr="007039BC">
        <w:rPr>
          <w:rFonts w:ascii="Times New Roman" w:hAnsi="Times New Roman" w:cs="Times New Roman"/>
          <w:sz w:val="24"/>
          <w:szCs w:val="24"/>
        </w:rPr>
        <w:t xml:space="preserve">Глава Администрации                            </w:t>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r>
      <w:r w:rsidRPr="007039BC">
        <w:rPr>
          <w:rFonts w:ascii="Times New Roman" w:hAnsi="Times New Roman" w:cs="Times New Roman"/>
          <w:sz w:val="24"/>
          <w:szCs w:val="24"/>
        </w:rPr>
        <w:tab/>
        <w:t xml:space="preserve">   ____________________________</w:t>
      </w:r>
    </w:p>
    <w:p w14:paraId="22398A56" w14:textId="77777777" w:rsidR="007039BC" w:rsidRPr="007039BC" w:rsidRDefault="007039BC" w:rsidP="007039BC">
      <w:pPr>
        <w:adjustRightInd/>
        <w:jc w:val="both"/>
        <w:rPr>
          <w:rFonts w:ascii="Courier New" w:hAnsi="Courier New" w:cs="Courier New"/>
          <w:sz w:val="20"/>
          <w:szCs w:val="20"/>
        </w:rPr>
      </w:pPr>
    </w:p>
    <w:p w14:paraId="147CBB0B" w14:textId="77777777" w:rsidR="007039BC" w:rsidRPr="007039BC" w:rsidRDefault="007039BC" w:rsidP="007039BC">
      <w:pPr>
        <w:widowControl/>
        <w:autoSpaceDE/>
        <w:autoSpaceDN/>
        <w:adjustRightInd/>
        <w:jc w:val="right"/>
        <w:rPr>
          <w:rFonts w:ascii="Times New Roman" w:hAnsi="Times New Roman" w:cs="Times New Roman"/>
          <w:sz w:val="24"/>
          <w:szCs w:val="24"/>
        </w:rPr>
      </w:pPr>
    </w:p>
    <w:p w14:paraId="10205882" w14:textId="77777777" w:rsidR="007039BC" w:rsidRPr="007039BC" w:rsidRDefault="007039BC" w:rsidP="007039BC">
      <w:pPr>
        <w:widowControl/>
        <w:autoSpaceDE/>
        <w:autoSpaceDN/>
        <w:adjustRightInd/>
        <w:rPr>
          <w:rFonts w:ascii="Times New Roman" w:hAnsi="Times New Roman" w:cs="Times New Roman"/>
          <w:sz w:val="24"/>
          <w:szCs w:val="24"/>
        </w:rPr>
      </w:pPr>
    </w:p>
    <w:p w14:paraId="43F03FF4" w14:textId="77777777" w:rsidR="007039BC" w:rsidRPr="007039BC" w:rsidRDefault="007039BC" w:rsidP="007039BC">
      <w:pPr>
        <w:widowControl/>
        <w:autoSpaceDE/>
        <w:autoSpaceDN/>
        <w:adjustRightInd/>
        <w:rPr>
          <w:rFonts w:ascii="Times New Roman" w:hAnsi="Times New Roman" w:cs="Times New Roman"/>
          <w:sz w:val="24"/>
          <w:szCs w:val="24"/>
        </w:rPr>
      </w:pPr>
    </w:p>
    <w:p w14:paraId="72D24D7A" w14:textId="77777777" w:rsidR="007039BC" w:rsidRPr="007039BC" w:rsidRDefault="007039BC" w:rsidP="007039BC">
      <w:pPr>
        <w:widowControl/>
        <w:autoSpaceDE/>
        <w:autoSpaceDN/>
        <w:adjustRightInd/>
        <w:jc w:val="right"/>
        <w:rPr>
          <w:rFonts w:ascii="Times New Roman" w:hAnsi="Times New Roman" w:cs="Times New Roman"/>
          <w:sz w:val="24"/>
          <w:szCs w:val="24"/>
        </w:rPr>
      </w:pPr>
    </w:p>
    <w:p w14:paraId="442CE89B" w14:textId="77777777" w:rsidR="009B5611" w:rsidRPr="009B5611" w:rsidRDefault="009B5611" w:rsidP="009B5611">
      <w:pPr>
        <w:widowControl/>
        <w:tabs>
          <w:tab w:val="num" w:pos="720"/>
        </w:tabs>
        <w:autoSpaceDE/>
        <w:autoSpaceDN/>
        <w:adjustRightInd/>
        <w:ind w:right="-5"/>
        <w:jc w:val="both"/>
        <w:rPr>
          <w:rFonts w:ascii="Times New Roman" w:hAnsi="Times New Roman" w:cs="Times New Roman"/>
          <w:sz w:val="20"/>
          <w:szCs w:val="20"/>
        </w:rPr>
      </w:pPr>
    </w:p>
    <w:sectPr w:rsidR="009B5611" w:rsidRPr="009B5611" w:rsidSect="005C2FDD">
      <w:footerReference w:type="default" r:id="rId30"/>
      <w:pgSz w:w="11906" w:h="16838"/>
      <w:pgMar w:top="1134" w:right="850" w:bottom="28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CC03A" w14:textId="77777777" w:rsidR="00A57E97" w:rsidRDefault="00A57E97">
      <w:r>
        <w:separator/>
      </w:r>
    </w:p>
  </w:endnote>
  <w:endnote w:type="continuationSeparator" w:id="0">
    <w:p w14:paraId="7D824E70" w14:textId="77777777" w:rsidR="00A57E97" w:rsidRDefault="00A5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A8C9" w14:textId="77777777" w:rsidR="00A57E97" w:rsidRDefault="00A57E97">
      <w:r>
        <w:separator/>
      </w:r>
    </w:p>
  </w:footnote>
  <w:footnote w:type="continuationSeparator" w:id="0">
    <w:p w14:paraId="40F13234" w14:textId="77777777" w:rsidR="00A57E97" w:rsidRDefault="00A57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6"/>
  </w:num>
  <w:num w:numId="2">
    <w:abstractNumId w:val="7"/>
  </w:num>
  <w:num w:numId="3">
    <w:abstractNumId w:val="5"/>
  </w:num>
  <w:num w:numId="4">
    <w:abstractNumId w:val="3"/>
  </w:num>
  <w:num w:numId="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1327A"/>
    <w:rsid w:val="000224F8"/>
    <w:rsid w:val="00033968"/>
    <w:rsid w:val="00043E4C"/>
    <w:rsid w:val="000B21F6"/>
    <w:rsid w:val="000D0184"/>
    <w:rsid w:val="000D157E"/>
    <w:rsid w:val="000E66E0"/>
    <w:rsid w:val="00130106"/>
    <w:rsid w:val="00163CCC"/>
    <w:rsid w:val="00167454"/>
    <w:rsid w:val="00196041"/>
    <w:rsid w:val="00197E2B"/>
    <w:rsid w:val="001E5AE7"/>
    <w:rsid w:val="002037E3"/>
    <w:rsid w:val="00206B0F"/>
    <w:rsid w:val="00234FF8"/>
    <w:rsid w:val="00256B40"/>
    <w:rsid w:val="00285D58"/>
    <w:rsid w:val="002877F9"/>
    <w:rsid w:val="0029203E"/>
    <w:rsid w:val="00354494"/>
    <w:rsid w:val="00360A77"/>
    <w:rsid w:val="00366541"/>
    <w:rsid w:val="00367A17"/>
    <w:rsid w:val="003729FD"/>
    <w:rsid w:val="003E10D8"/>
    <w:rsid w:val="00401CE8"/>
    <w:rsid w:val="00423BB6"/>
    <w:rsid w:val="004433D8"/>
    <w:rsid w:val="004439EA"/>
    <w:rsid w:val="00443D42"/>
    <w:rsid w:val="00463BF7"/>
    <w:rsid w:val="004A0979"/>
    <w:rsid w:val="004A115C"/>
    <w:rsid w:val="004B76A8"/>
    <w:rsid w:val="004E031E"/>
    <w:rsid w:val="00507F7F"/>
    <w:rsid w:val="00521C29"/>
    <w:rsid w:val="00555D62"/>
    <w:rsid w:val="00555DE8"/>
    <w:rsid w:val="00564B11"/>
    <w:rsid w:val="005C2BE7"/>
    <w:rsid w:val="005C2FDD"/>
    <w:rsid w:val="005E0427"/>
    <w:rsid w:val="005E15E0"/>
    <w:rsid w:val="005E68F4"/>
    <w:rsid w:val="00610BB8"/>
    <w:rsid w:val="00650B73"/>
    <w:rsid w:val="006512F0"/>
    <w:rsid w:val="00663483"/>
    <w:rsid w:val="00686E69"/>
    <w:rsid w:val="006C02EF"/>
    <w:rsid w:val="006C3931"/>
    <w:rsid w:val="006C7AB0"/>
    <w:rsid w:val="006C7F9C"/>
    <w:rsid w:val="006D3235"/>
    <w:rsid w:val="007039BC"/>
    <w:rsid w:val="0074292C"/>
    <w:rsid w:val="00750336"/>
    <w:rsid w:val="00750624"/>
    <w:rsid w:val="00756373"/>
    <w:rsid w:val="00786D9C"/>
    <w:rsid w:val="007C6294"/>
    <w:rsid w:val="007D2EC8"/>
    <w:rsid w:val="007F178D"/>
    <w:rsid w:val="008C3FF6"/>
    <w:rsid w:val="008D6030"/>
    <w:rsid w:val="00925C8F"/>
    <w:rsid w:val="009613E2"/>
    <w:rsid w:val="0099207C"/>
    <w:rsid w:val="009B18B7"/>
    <w:rsid w:val="009B5611"/>
    <w:rsid w:val="009B68A9"/>
    <w:rsid w:val="00A02CE3"/>
    <w:rsid w:val="00A57E97"/>
    <w:rsid w:val="00A72703"/>
    <w:rsid w:val="00A80C58"/>
    <w:rsid w:val="00AA58F1"/>
    <w:rsid w:val="00AC1B70"/>
    <w:rsid w:val="00AE1034"/>
    <w:rsid w:val="00B86D2D"/>
    <w:rsid w:val="00B86D77"/>
    <w:rsid w:val="00B9152C"/>
    <w:rsid w:val="00C12FCB"/>
    <w:rsid w:val="00C143F3"/>
    <w:rsid w:val="00C16FB3"/>
    <w:rsid w:val="00C51E83"/>
    <w:rsid w:val="00C60469"/>
    <w:rsid w:val="00C8639E"/>
    <w:rsid w:val="00CA123E"/>
    <w:rsid w:val="00CA1796"/>
    <w:rsid w:val="00CC387E"/>
    <w:rsid w:val="00CD5A84"/>
    <w:rsid w:val="00CE6B5A"/>
    <w:rsid w:val="00D045E2"/>
    <w:rsid w:val="00D346FB"/>
    <w:rsid w:val="00D91D4B"/>
    <w:rsid w:val="00DB3247"/>
    <w:rsid w:val="00DE2F7E"/>
    <w:rsid w:val="00DE3D48"/>
    <w:rsid w:val="00DF016C"/>
    <w:rsid w:val="00DF5D79"/>
    <w:rsid w:val="00E062D2"/>
    <w:rsid w:val="00E153D8"/>
    <w:rsid w:val="00E80455"/>
    <w:rsid w:val="00E8184F"/>
    <w:rsid w:val="00E823A9"/>
    <w:rsid w:val="00E855E3"/>
    <w:rsid w:val="00E927FF"/>
    <w:rsid w:val="00E95640"/>
    <w:rsid w:val="00EA630D"/>
    <w:rsid w:val="00F01F33"/>
    <w:rsid w:val="00F56DBB"/>
    <w:rsid w:val="00F60DC6"/>
    <w:rsid w:val="00F63425"/>
    <w:rsid w:val="00F97BE3"/>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uiPriority w:val="10"/>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locked/>
    <w:rsid w:val="006C7AB0"/>
    <w:rPr>
      <w:sz w:val="26"/>
      <w:szCs w:val="26"/>
    </w:rPr>
  </w:style>
  <w:style w:type="paragraph" w:customStyle="1" w:styleId="aff0">
    <w:name w:val="Другое"/>
    <w:basedOn w:val="a"/>
    <w:link w:val="aff"/>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DE2F7E"/>
  </w:style>
  <w:style w:type="numbering" w:customStyle="1" w:styleId="7">
    <w:name w:val="Нет списка7"/>
    <w:next w:val="a2"/>
    <w:uiPriority w:val="99"/>
    <w:semiHidden/>
    <w:unhideWhenUsed/>
    <w:rsid w:val="000224F8"/>
  </w:style>
  <w:style w:type="paragraph" w:customStyle="1" w:styleId="18">
    <w:name w:val="Без интервала1"/>
    <w:next w:val="aff7"/>
    <w:uiPriority w:val="1"/>
    <w:qFormat/>
    <w:rsid w:val="000224F8"/>
    <w:rPr>
      <w:rFonts w:ascii="Calibri" w:hAnsi="Calibri"/>
      <w:sz w:val="22"/>
      <w:szCs w:val="22"/>
    </w:rPr>
  </w:style>
  <w:style w:type="character" w:customStyle="1" w:styleId="apple-converted-space">
    <w:name w:val="apple-converted-space"/>
    <w:basedOn w:val="a0"/>
    <w:rsid w:val="000224F8"/>
  </w:style>
  <w:style w:type="paragraph" w:customStyle="1" w:styleId="formattext">
    <w:name w:val="formattext"/>
    <w:basedOn w:val="a"/>
    <w:rsid w:val="000224F8"/>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50">
    <w:name w:val="Сетка таблицы5"/>
    <w:basedOn w:val="a1"/>
    <w:next w:val="a9"/>
    <w:uiPriority w:val="59"/>
    <w:rsid w:val="000224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qFormat/>
    <w:rsid w:val="000224F8"/>
    <w:pPr>
      <w:widowControl w:val="0"/>
      <w:autoSpaceDE w:val="0"/>
      <w:autoSpaceDN w:val="0"/>
      <w:adjustRightInd w:val="0"/>
    </w:pPr>
    <w:rPr>
      <w:rFonts w:ascii="Arial" w:hAnsi="Arial" w:cs="Arial"/>
      <w:sz w:val="18"/>
      <w:szCs w:val="18"/>
    </w:rPr>
  </w:style>
  <w:style w:type="numbering" w:customStyle="1" w:styleId="81">
    <w:name w:val="Нет списка8"/>
    <w:next w:val="a2"/>
    <w:uiPriority w:val="99"/>
    <w:semiHidden/>
    <w:unhideWhenUsed/>
    <w:rsid w:val="00B86D2D"/>
  </w:style>
  <w:style w:type="numbering" w:customStyle="1" w:styleId="110">
    <w:name w:val="Нет списка11"/>
    <w:next w:val="a2"/>
    <w:uiPriority w:val="99"/>
    <w:semiHidden/>
    <w:unhideWhenUsed/>
    <w:rsid w:val="00B86D2D"/>
  </w:style>
  <w:style w:type="table" w:customStyle="1" w:styleId="60">
    <w:name w:val="Сетка таблицы6"/>
    <w:basedOn w:val="a1"/>
    <w:next w:val="a9"/>
    <w:uiPriority w:val="59"/>
    <w:rsid w:val="00B86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Колонтитул_"/>
    <w:basedOn w:val="a0"/>
    <w:link w:val="aff9"/>
    <w:rsid w:val="00B86D2D"/>
    <w:rPr>
      <w:rFonts w:ascii="Arial" w:eastAsia="Arial" w:hAnsi="Arial" w:cs="Arial"/>
      <w:sz w:val="16"/>
      <w:szCs w:val="16"/>
    </w:rPr>
  </w:style>
  <w:style w:type="paragraph" w:customStyle="1" w:styleId="aff9">
    <w:name w:val="Колонтитул"/>
    <w:basedOn w:val="a"/>
    <w:link w:val="aff8"/>
    <w:rsid w:val="00B86D2D"/>
    <w:pPr>
      <w:autoSpaceDE/>
      <w:autoSpaceDN/>
      <w:adjustRightInd/>
      <w:spacing w:line="206" w:lineRule="auto"/>
    </w:pPr>
    <w:rPr>
      <w:rFonts w:eastAsia="Arial"/>
      <w:sz w:val="16"/>
      <w:szCs w:val="16"/>
    </w:rPr>
  </w:style>
  <w:style w:type="numbering" w:customStyle="1" w:styleId="9">
    <w:name w:val="Нет списка9"/>
    <w:next w:val="a2"/>
    <w:uiPriority w:val="99"/>
    <w:semiHidden/>
    <w:unhideWhenUsed/>
    <w:rsid w:val="00C143F3"/>
  </w:style>
  <w:style w:type="numbering" w:customStyle="1" w:styleId="100">
    <w:name w:val="Нет списка10"/>
    <w:next w:val="a2"/>
    <w:uiPriority w:val="99"/>
    <w:semiHidden/>
    <w:unhideWhenUsed/>
    <w:rsid w:val="00CA123E"/>
  </w:style>
  <w:style w:type="table" w:customStyle="1" w:styleId="70">
    <w:name w:val="Сетка таблицы7"/>
    <w:basedOn w:val="a1"/>
    <w:next w:val="a9"/>
    <w:rsid w:val="00CA1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E95640"/>
  </w:style>
  <w:style w:type="table" w:customStyle="1" w:styleId="82">
    <w:name w:val="Сетка таблицы8"/>
    <w:basedOn w:val="a1"/>
    <w:next w:val="a9"/>
    <w:uiPriority w:val="59"/>
    <w:rsid w:val="00E956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E95640"/>
    <w:rPr>
      <w:b/>
      <w:bCs/>
      <w:sz w:val="28"/>
      <w:szCs w:val="28"/>
    </w:rPr>
  </w:style>
  <w:style w:type="character" w:customStyle="1" w:styleId="61">
    <w:name w:val="Основной текст (6)_"/>
    <w:basedOn w:val="a0"/>
    <w:link w:val="62"/>
    <w:rsid w:val="00E95640"/>
    <w:rPr>
      <w:i/>
      <w:iCs/>
      <w:sz w:val="12"/>
      <w:szCs w:val="12"/>
    </w:rPr>
  </w:style>
  <w:style w:type="paragraph" w:customStyle="1" w:styleId="26">
    <w:name w:val="Заголовок №2"/>
    <w:basedOn w:val="a"/>
    <w:link w:val="25"/>
    <w:rsid w:val="00E95640"/>
    <w:pPr>
      <w:autoSpaceDE/>
      <w:autoSpaceDN/>
      <w:adjustRightInd/>
      <w:spacing w:after="380" w:line="247" w:lineRule="auto"/>
      <w:jc w:val="center"/>
      <w:outlineLvl w:val="1"/>
    </w:pPr>
    <w:rPr>
      <w:rFonts w:ascii="Times New Roman" w:hAnsi="Times New Roman" w:cs="Times New Roman"/>
      <w:b/>
      <w:bCs/>
      <w:sz w:val="28"/>
      <w:szCs w:val="28"/>
    </w:rPr>
  </w:style>
  <w:style w:type="paragraph" w:customStyle="1" w:styleId="62">
    <w:name w:val="Основной текст (6)"/>
    <w:basedOn w:val="a"/>
    <w:link w:val="61"/>
    <w:rsid w:val="00E95640"/>
    <w:pPr>
      <w:autoSpaceDE/>
      <w:autoSpaceDN/>
      <w:adjustRightInd/>
      <w:ind w:left="2000"/>
    </w:pPr>
    <w:rPr>
      <w:rFonts w:ascii="Times New Roman" w:hAnsi="Times New Roman" w:cs="Times New Roman"/>
      <w:i/>
      <w:iCs/>
      <w:sz w:val="12"/>
      <w:szCs w:val="12"/>
    </w:rPr>
  </w:style>
  <w:style w:type="numbering" w:customStyle="1" w:styleId="131">
    <w:name w:val="Нет списка13"/>
    <w:next w:val="a2"/>
    <w:uiPriority w:val="99"/>
    <w:semiHidden/>
    <w:unhideWhenUsed/>
    <w:rsid w:val="00463BF7"/>
  </w:style>
  <w:style w:type="table" w:customStyle="1" w:styleId="90">
    <w:name w:val="Сетка таблицы9"/>
    <w:basedOn w:val="a1"/>
    <w:next w:val="a9"/>
    <w:uiPriority w:val="59"/>
    <w:rsid w:val="00463B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BF7"/>
    <w:pPr>
      <w:autoSpaceDE w:val="0"/>
      <w:autoSpaceDN w:val="0"/>
      <w:adjustRightInd w:val="0"/>
    </w:pPr>
    <w:rPr>
      <w:rFonts w:eastAsia="Calibri"/>
      <w:color w:val="000000"/>
      <w:sz w:val="24"/>
      <w:szCs w:val="24"/>
      <w:lang w:eastAsia="en-US"/>
    </w:rPr>
  </w:style>
  <w:style w:type="numbering" w:customStyle="1" w:styleId="140">
    <w:name w:val="Нет списка14"/>
    <w:next w:val="a2"/>
    <w:uiPriority w:val="99"/>
    <w:semiHidden/>
    <w:unhideWhenUsed/>
    <w:rsid w:val="002037E3"/>
  </w:style>
  <w:style w:type="numbering" w:customStyle="1" w:styleId="150">
    <w:name w:val="Нет списка15"/>
    <w:next w:val="a2"/>
    <w:uiPriority w:val="99"/>
    <w:semiHidden/>
    <w:unhideWhenUsed/>
    <w:rsid w:val="002037E3"/>
  </w:style>
  <w:style w:type="paragraph" w:customStyle="1" w:styleId="19">
    <w:name w:val="Текст концевой сноски1"/>
    <w:basedOn w:val="a"/>
    <w:next w:val="affa"/>
    <w:link w:val="affb"/>
    <w:uiPriority w:val="99"/>
    <w:semiHidden/>
    <w:unhideWhenUsed/>
    <w:rsid w:val="002037E3"/>
    <w:pPr>
      <w:widowControl/>
      <w:autoSpaceDE/>
      <w:autoSpaceDN/>
      <w:adjustRightInd/>
    </w:pPr>
    <w:rPr>
      <w:rFonts w:ascii="Times New Roman" w:hAnsi="Times New Roman" w:cs="Times New Roman"/>
      <w:sz w:val="20"/>
      <w:szCs w:val="20"/>
    </w:rPr>
  </w:style>
  <w:style w:type="character" w:customStyle="1" w:styleId="affb">
    <w:name w:val="Текст концевой сноски Знак"/>
    <w:basedOn w:val="a0"/>
    <w:link w:val="19"/>
    <w:uiPriority w:val="99"/>
    <w:semiHidden/>
    <w:rsid w:val="002037E3"/>
    <w:rPr>
      <w:sz w:val="20"/>
      <w:szCs w:val="20"/>
    </w:rPr>
  </w:style>
  <w:style w:type="character" w:styleId="affc">
    <w:name w:val="endnote reference"/>
    <w:basedOn w:val="a0"/>
    <w:uiPriority w:val="99"/>
    <w:unhideWhenUsed/>
    <w:rsid w:val="002037E3"/>
    <w:rPr>
      <w:vertAlign w:val="superscript"/>
    </w:rPr>
  </w:style>
  <w:style w:type="paragraph" w:styleId="affa">
    <w:name w:val="endnote text"/>
    <w:basedOn w:val="a"/>
    <w:link w:val="1a"/>
    <w:uiPriority w:val="99"/>
    <w:rsid w:val="002037E3"/>
    <w:rPr>
      <w:sz w:val="20"/>
      <w:szCs w:val="20"/>
    </w:rPr>
  </w:style>
  <w:style w:type="character" w:customStyle="1" w:styleId="1a">
    <w:name w:val="Текст концевой сноски Знак1"/>
    <w:basedOn w:val="a0"/>
    <w:link w:val="affa"/>
    <w:rsid w:val="002037E3"/>
    <w:rPr>
      <w:rFonts w:ascii="Arial" w:hAnsi="Arial" w:cs="Arial"/>
    </w:rPr>
  </w:style>
  <w:style w:type="numbering" w:customStyle="1" w:styleId="160">
    <w:name w:val="Нет списка16"/>
    <w:next w:val="a2"/>
    <w:uiPriority w:val="99"/>
    <w:semiHidden/>
    <w:unhideWhenUsed/>
    <w:rsid w:val="006D3235"/>
  </w:style>
  <w:style w:type="numbering" w:customStyle="1" w:styleId="170">
    <w:name w:val="Нет списка17"/>
    <w:next w:val="a2"/>
    <w:uiPriority w:val="99"/>
    <w:semiHidden/>
    <w:unhideWhenUsed/>
    <w:rsid w:val="006D3235"/>
  </w:style>
  <w:style w:type="paragraph" w:customStyle="1" w:styleId="affd">
    <w:name w:val="Знак Знак Знак"/>
    <w:basedOn w:val="a"/>
    <w:rsid w:val="005C2BE7"/>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affe">
    <w:basedOn w:val="a"/>
    <w:next w:val="af4"/>
    <w:qFormat/>
    <w:rsid w:val="005C2BE7"/>
    <w:pPr>
      <w:widowControl/>
      <w:autoSpaceDE/>
      <w:autoSpaceDN/>
      <w:adjustRightInd/>
      <w:jc w:val="center"/>
    </w:pPr>
    <w:rPr>
      <w:rFonts w:ascii="Calibri" w:eastAsia="Calibri" w:hAnsi="Calibri" w:cs="Times New Roman"/>
      <w:b/>
      <w:spacing w:val="20"/>
      <w:sz w:val="28"/>
      <w:szCs w:val="20"/>
    </w:rPr>
  </w:style>
  <w:style w:type="character" w:customStyle="1" w:styleId="WW8Num1z0">
    <w:name w:val="WW8Num1z0"/>
    <w:rsid w:val="005C2BE7"/>
    <w:rPr>
      <w:rFonts w:ascii="Vladimir Script" w:hAnsi="Vladimir Script" w:cs="Vladimir Script"/>
    </w:rPr>
  </w:style>
  <w:style w:type="character" w:customStyle="1" w:styleId="WW8Num1z1">
    <w:name w:val="WW8Num1z1"/>
    <w:rsid w:val="005C2BE7"/>
    <w:rPr>
      <w:rFonts w:ascii="Courier New" w:hAnsi="Courier New" w:cs="Courier New"/>
    </w:rPr>
  </w:style>
  <w:style w:type="character" w:customStyle="1" w:styleId="WW8Num1z2">
    <w:name w:val="WW8Num1z2"/>
    <w:rsid w:val="005C2BE7"/>
    <w:rPr>
      <w:rFonts w:ascii="Wingdings" w:hAnsi="Wingdings" w:cs="Wingdings"/>
    </w:rPr>
  </w:style>
  <w:style w:type="character" w:customStyle="1" w:styleId="WW8Num1z3">
    <w:name w:val="WW8Num1z3"/>
    <w:rsid w:val="005C2BE7"/>
    <w:rPr>
      <w:rFonts w:ascii="Symbol" w:hAnsi="Symbol" w:cs="Symbol"/>
    </w:rPr>
  </w:style>
  <w:style w:type="character" w:customStyle="1" w:styleId="WW8Num2z0">
    <w:name w:val="WW8Num2z0"/>
    <w:rsid w:val="005C2BE7"/>
    <w:rPr>
      <w:rFonts w:ascii="Vladimir Script" w:hAnsi="Vladimir Script" w:cs="Vladimir Script"/>
    </w:rPr>
  </w:style>
  <w:style w:type="character" w:customStyle="1" w:styleId="WW8Num2z1">
    <w:name w:val="WW8Num2z1"/>
    <w:rsid w:val="005C2BE7"/>
    <w:rPr>
      <w:rFonts w:ascii="Courier New" w:hAnsi="Courier New" w:cs="Courier New"/>
    </w:rPr>
  </w:style>
  <w:style w:type="character" w:customStyle="1" w:styleId="WW8Num2z2">
    <w:name w:val="WW8Num2z2"/>
    <w:rsid w:val="005C2BE7"/>
    <w:rPr>
      <w:rFonts w:ascii="Wingdings" w:hAnsi="Wingdings" w:cs="Wingdings"/>
    </w:rPr>
  </w:style>
  <w:style w:type="character" w:customStyle="1" w:styleId="WW8Num2z3">
    <w:name w:val="WW8Num2z3"/>
    <w:rsid w:val="005C2BE7"/>
    <w:rPr>
      <w:rFonts w:ascii="Symbol" w:hAnsi="Symbol" w:cs="Symbol"/>
    </w:rPr>
  </w:style>
  <w:style w:type="character" w:customStyle="1" w:styleId="WW8Num3z0">
    <w:name w:val="WW8Num3z0"/>
    <w:rsid w:val="005C2BE7"/>
    <w:rPr>
      <w:rFonts w:cs="Times New Roman"/>
    </w:rPr>
  </w:style>
  <w:style w:type="character" w:customStyle="1" w:styleId="WW8Num4z0">
    <w:name w:val="WW8Num4z0"/>
    <w:rsid w:val="005C2BE7"/>
    <w:rPr>
      <w:b w:val="0"/>
    </w:rPr>
  </w:style>
  <w:style w:type="character" w:customStyle="1" w:styleId="WW8Num4z1">
    <w:name w:val="WW8Num4z1"/>
    <w:rsid w:val="005C2BE7"/>
  </w:style>
  <w:style w:type="character" w:customStyle="1" w:styleId="WW8Num4z2">
    <w:name w:val="WW8Num4z2"/>
    <w:rsid w:val="005C2BE7"/>
  </w:style>
  <w:style w:type="character" w:customStyle="1" w:styleId="WW8Num4z3">
    <w:name w:val="WW8Num4z3"/>
    <w:rsid w:val="005C2BE7"/>
  </w:style>
  <w:style w:type="character" w:customStyle="1" w:styleId="WW8Num4z4">
    <w:name w:val="WW8Num4z4"/>
    <w:rsid w:val="005C2BE7"/>
  </w:style>
  <w:style w:type="character" w:customStyle="1" w:styleId="WW8Num4z5">
    <w:name w:val="WW8Num4z5"/>
    <w:rsid w:val="005C2BE7"/>
  </w:style>
  <w:style w:type="character" w:customStyle="1" w:styleId="WW8Num4z6">
    <w:name w:val="WW8Num4z6"/>
    <w:rsid w:val="005C2BE7"/>
  </w:style>
  <w:style w:type="character" w:customStyle="1" w:styleId="WW8Num4z7">
    <w:name w:val="WW8Num4z7"/>
    <w:rsid w:val="005C2BE7"/>
  </w:style>
  <w:style w:type="character" w:customStyle="1" w:styleId="WW8Num4z8">
    <w:name w:val="WW8Num4z8"/>
    <w:rsid w:val="005C2BE7"/>
  </w:style>
  <w:style w:type="character" w:customStyle="1" w:styleId="WW8Num5z0">
    <w:name w:val="WW8Num5z0"/>
    <w:rsid w:val="005C2BE7"/>
    <w:rPr>
      <w:rFonts w:cs="Times New Roman"/>
    </w:rPr>
  </w:style>
  <w:style w:type="character" w:customStyle="1" w:styleId="WW8Num5z1">
    <w:name w:val="WW8Num5z1"/>
    <w:rsid w:val="005C2BE7"/>
    <w:rPr>
      <w:rFonts w:cs="Times New Roman"/>
      <w:b w:val="0"/>
      <w:bCs w:val="0"/>
    </w:rPr>
  </w:style>
  <w:style w:type="character" w:customStyle="1" w:styleId="WW8Num6z0">
    <w:name w:val="WW8Num6z0"/>
    <w:rsid w:val="005C2BE7"/>
    <w:rPr>
      <w:rFonts w:cs="Times New Roman"/>
      <w:i w:val="0"/>
    </w:rPr>
  </w:style>
  <w:style w:type="character" w:customStyle="1" w:styleId="WW8Num6z1">
    <w:name w:val="WW8Num6z1"/>
    <w:rsid w:val="005C2BE7"/>
    <w:rPr>
      <w:rFonts w:cs="Times New Roman"/>
    </w:rPr>
  </w:style>
  <w:style w:type="character" w:customStyle="1" w:styleId="WW8Num7z0">
    <w:name w:val="WW8Num7z0"/>
    <w:rsid w:val="005C2BE7"/>
    <w:rPr>
      <w:rFonts w:cs="Times New Roman"/>
      <w:i w:val="0"/>
    </w:rPr>
  </w:style>
  <w:style w:type="character" w:customStyle="1" w:styleId="WW8Num8z0">
    <w:name w:val="WW8Num8z0"/>
    <w:rsid w:val="005C2BE7"/>
    <w:rPr>
      <w:rFonts w:cs="Times New Roman"/>
    </w:rPr>
  </w:style>
  <w:style w:type="character" w:customStyle="1" w:styleId="WW8Num9z0">
    <w:name w:val="WW8Num9z0"/>
    <w:rsid w:val="005C2BE7"/>
    <w:rPr>
      <w:rFonts w:cs="Times New Roman"/>
    </w:rPr>
  </w:style>
  <w:style w:type="character" w:customStyle="1" w:styleId="WW8Num10z0">
    <w:name w:val="WW8Num10z0"/>
    <w:rsid w:val="005C2BE7"/>
    <w:rPr>
      <w:rFonts w:ascii="Vladimir Script" w:hAnsi="Vladimir Script" w:cs="Vladimir Script"/>
    </w:rPr>
  </w:style>
  <w:style w:type="character" w:customStyle="1" w:styleId="WW8Num10z1">
    <w:name w:val="WW8Num10z1"/>
    <w:rsid w:val="005C2BE7"/>
    <w:rPr>
      <w:rFonts w:ascii="Courier New" w:hAnsi="Courier New" w:cs="Courier New"/>
    </w:rPr>
  </w:style>
  <w:style w:type="character" w:customStyle="1" w:styleId="WW8Num10z2">
    <w:name w:val="WW8Num10z2"/>
    <w:rsid w:val="005C2BE7"/>
    <w:rPr>
      <w:rFonts w:ascii="Wingdings" w:hAnsi="Wingdings" w:cs="Wingdings"/>
    </w:rPr>
  </w:style>
  <w:style w:type="character" w:customStyle="1" w:styleId="WW8Num10z3">
    <w:name w:val="WW8Num10z3"/>
    <w:rsid w:val="005C2BE7"/>
    <w:rPr>
      <w:rFonts w:ascii="Symbol" w:hAnsi="Symbol" w:cs="Symbol"/>
    </w:rPr>
  </w:style>
  <w:style w:type="character" w:customStyle="1" w:styleId="WW8Num11z0">
    <w:name w:val="WW8Num11z0"/>
    <w:rsid w:val="005C2BE7"/>
    <w:rPr>
      <w:rFonts w:cs="Times New Roman"/>
    </w:rPr>
  </w:style>
  <w:style w:type="character" w:customStyle="1" w:styleId="WW8Num12z0">
    <w:name w:val="WW8Num12z0"/>
    <w:rsid w:val="005C2BE7"/>
    <w:rPr>
      <w:rFonts w:ascii="Vladimir Script" w:hAnsi="Vladimir Script" w:cs="Vladimir Script"/>
    </w:rPr>
  </w:style>
  <w:style w:type="character" w:customStyle="1" w:styleId="WW8Num12z1">
    <w:name w:val="WW8Num12z1"/>
    <w:rsid w:val="005C2BE7"/>
    <w:rPr>
      <w:rFonts w:ascii="Courier New" w:hAnsi="Courier New" w:cs="Courier New"/>
    </w:rPr>
  </w:style>
  <w:style w:type="character" w:customStyle="1" w:styleId="WW8Num12z2">
    <w:name w:val="WW8Num12z2"/>
    <w:rsid w:val="005C2BE7"/>
    <w:rPr>
      <w:rFonts w:ascii="Wingdings" w:hAnsi="Wingdings" w:cs="Wingdings"/>
    </w:rPr>
  </w:style>
  <w:style w:type="character" w:customStyle="1" w:styleId="WW8Num12z3">
    <w:name w:val="WW8Num12z3"/>
    <w:rsid w:val="005C2BE7"/>
    <w:rPr>
      <w:rFonts w:ascii="Symbol" w:hAnsi="Symbol" w:cs="Symbol"/>
    </w:rPr>
  </w:style>
  <w:style w:type="character" w:customStyle="1" w:styleId="WW8Num13z0">
    <w:name w:val="WW8Num13z0"/>
    <w:rsid w:val="005C2BE7"/>
  </w:style>
  <w:style w:type="character" w:customStyle="1" w:styleId="WW8Num13z1">
    <w:name w:val="WW8Num13z1"/>
    <w:rsid w:val="005C2BE7"/>
  </w:style>
  <w:style w:type="character" w:customStyle="1" w:styleId="WW8Num13z2">
    <w:name w:val="WW8Num13z2"/>
    <w:rsid w:val="005C2BE7"/>
  </w:style>
  <w:style w:type="character" w:customStyle="1" w:styleId="WW8Num13z3">
    <w:name w:val="WW8Num13z3"/>
    <w:rsid w:val="005C2BE7"/>
  </w:style>
  <w:style w:type="character" w:customStyle="1" w:styleId="WW8Num13z4">
    <w:name w:val="WW8Num13z4"/>
    <w:rsid w:val="005C2BE7"/>
  </w:style>
  <w:style w:type="character" w:customStyle="1" w:styleId="WW8Num13z5">
    <w:name w:val="WW8Num13z5"/>
    <w:rsid w:val="005C2BE7"/>
  </w:style>
  <w:style w:type="character" w:customStyle="1" w:styleId="WW8Num13z6">
    <w:name w:val="WW8Num13z6"/>
    <w:rsid w:val="005C2BE7"/>
  </w:style>
  <w:style w:type="character" w:customStyle="1" w:styleId="WW8Num13z7">
    <w:name w:val="WW8Num13z7"/>
    <w:rsid w:val="005C2BE7"/>
  </w:style>
  <w:style w:type="character" w:customStyle="1" w:styleId="WW8Num13z8">
    <w:name w:val="WW8Num13z8"/>
    <w:rsid w:val="005C2BE7"/>
  </w:style>
  <w:style w:type="character" w:customStyle="1" w:styleId="WW8Num14z0">
    <w:name w:val="WW8Num14z0"/>
    <w:rsid w:val="005C2BE7"/>
    <w:rPr>
      <w:rFonts w:cs="Times New Roman"/>
    </w:rPr>
  </w:style>
  <w:style w:type="character" w:customStyle="1" w:styleId="WW8Num15z0">
    <w:name w:val="WW8Num15z0"/>
    <w:rsid w:val="005C2BE7"/>
    <w:rPr>
      <w:rFonts w:cs="Times New Roman"/>
    </w:rPr>
  </w:style>
  <w:style w:type="character" w:customStyle="1" w:styleId="WW8Num16z0">
    <w:name w:val="WW8Num16z0"/>
    <w:rsid w:val="005C2BE7"/>
    <w:rPr>
      <w:rFonts w:cs="Times New Roman"/>
    </w:rPr>
  </w:style>
  <w:style w:type="character" w:customStyle="1" w:styleId="WW8Num17z0">
    <w:name w:val="WW8Num17z0"/>
    <w:rsid w:val="005C2BE7"/>
  </w:style>
  <w:style w:type="character" w:customStyle="1" w:styleId="WW8Num17z1">
    <w:name w:val="WW8Num17z1"/>
    <w:rsid w:val="005C2BE7"/>
  </w:style>
  <w:style w:type="character" w:customStyle="1" w:styleId="WW8Num17z2">
    <w:name w:val="WW8Num17z2"/>
    <w:rsid w:val="005C2BE7"/>
  </w:style>
  <w:style w:type="character" w:customStyle="1" w:styleId="WW8Num17z3">
    <w:name w:val="WW8Num17z3"/>
    <w:rsid w:val="005C2BE7"/>
  </w:style>
  <w:style w:type="character" w:customStyle="1" w:styleId="WW8Num17z4">
    <w:name w:val="WW8Num17z4"/>
    <w:rsid w:val="005C2BE7"/>
  </w:style>
  <w:style w:type="character" w:customStyle="1" w:styleId="WW8Num17z5">
    <w:name w:val="WW8Num17z5"/>
    <w:rsid w:val="005C2BE7"/>
  </w:style>
  <w:style w:type="character" w:customStyle="1" w:styleId="WW8Num17z6">
    <w:name w:val="WW8Num17z6"/>
    <w:rsid w:val="005C2BE7"/>
  </w:style>
  <w:style w:type="character" w:customStyle="1" w:styleId="WW8Num17z7">
    <w:name w:val="WW8Num17z7"/>
    <w:rsid w:val="005C2BE7"/>
  </w:style>
  <w:style w:type="character" w:customStyle="1" w:styleId="WW8Num17z8">
    <w:name w:val="WW8Num17z8"/>
    <w:rsid w:val="005C2BE7"/>
  </w:style>
  <w:style w:type="character" w:customStyle="1" w:styleId="WW8Num18z0">
    <w:name w:val="WW8Num18z0"/>
    <w:rsid w:val="005C2BE7"/>
    <w:rPr>
      <w:rFonts w:ascii="Times New Roman" w:eastAsia="Times New Roman" w:hAnsi="Times New Roman" w:cs="Times New Roman"/>
    </w:rPr>
  </w:style>
  <w:style w:type="character" w:customStyle="1" w:styleId="WW8Num18z1">
    <w:name w:val="WW8Num18z1"/>
    <w:rsid w:val="005C2BE7"/>
    <w:rPr>
      <w:rFonts w:ascii="Courier New" w:hAnsi="Courier New" w:cs="Courier New"/>
    </w:rPr>
  </w:style>
  <w:style w:type="character" w:customStyle="1" w:styleId="WW8Num18z2">
    <w:name w:val="WW8Num18z2"/>
    <w:rsid w:val="005C2BE7"/>
    <w:rPr>
      <w:rFonts w:ascii="Wingdings" w:hAnsi="Wingdings" w:cs="Wingdings"/>
    </w:rPr>
  </w:style>
  <w:style w:type="character" w:customStyle="1" w:styleId="WW8Num18z3">
    <w:name w:val="WW8Num18z3"/>
    <w:rsid w:val="005C2BE7"/>
    <w:rPr>
      <w:rFonts w:ascii="Symbol" w:hAnsi="Symbol" w:cs="Symbol"/>
    </w:rPr>
  </w:style>
  <w:style w:type="character" w:customStyle="1" w:styleId="WW8Num19z0">
    <w:name w:val="WW8Num19z0"/>
    <w:rsid w:val="005C2BE7"/>
    <w:rPr>
      <w:rFonts w:cs="Times New Roman"/>
      <w:b w:val="0"/>
    </w:rPr>
  </w:style>
  <w:style w:type="character" w:customStyle="1" w:styleId="WW8Num20z0">
    <w:name w:val="WW8Num20z0"/>
    <w:rsid w:val="005C2BE7"/>
    <w:rPr>
      <w:rFonts w:cs="Times New Roman"/>
    </w:rPr>
  </w:style>
  <w:style w:type="character" w:customStyle="1" w:styleId="WW8Num21z0">
    <w:name w:val="WW8Num21z0"/>
    <w:rsid w:val="005C2BE7"/>
    <w:rPr>
      <w:rFonts w:ascii="Vladimir Script" w:hAnsi="Vladimir Script" w:cs="Vladimir Script"/>
    </w:rPr>
  </w:style>
  <w:style w:type="character" w:customStyle="1" w:styleId="WW8Num21z1">
    <w:name w:val="WW8Num21z1"/>
    <w:rsid w:val="005C2BE7"/>
    <w:rPr>
      <w:rFonts w:ascii="Courier New" w:hAnsi="Courier New" w:cs="Courier New"/>
    </w:rPr>
  </w:style>
  <w:style w:type="character" w:customStyle="1" w:styleId="WW8Num21z2">
    <w:name w:val="WW8Num21z2"/>
    <w:rsid w:val="005C2BE7"/>
    <w:rPr>
      <w:rFonts w:ascii="Wingdings" w:hAnsi="Wingdings" w:cs="Wingdings"/>
    </w:rPr>
  </w:style>
  <w:style w:type="character" w:customStyle="1" w:styleId="WW8Num21z3">
    <w:name w:val="WW8Num21z3"/>
    <w:rsid w:val="005C2BE7"/>
    <w:rPr>
      <w:rFonts w:ascii="Symbol" w:hAnsi="Symbol" w:cs="Symbol"/>
    </w:rPr>
  </w:style>
  <w:style w:type="character" w:customStyle="1" w:styleId="WW8Num22z0">
    <w:name w:val="WW8Num22z0"/>
    <w:rsid w:val="005C2BE7"/>
  </w:style>
  <w:style w:type="character" w:customStyle="1" w:styleId="WW8Num22z1">
    <w:name w:val="WW8Num22z1"/>
    <w:rsid w:val="005C2BE7"/>
  </w:style>
  <w:style w:type="character" w:customStyle="1" w:styleId="WW8Num22z2">
    <w:name w:val="WW8Num22z2"/>
    <w:rsid w:val="005C2BE7"/>
  </w:style>
  <w:style w:type="character" w:customStyle="1" w:styleId="WW8Num22z3">
    <w:name w:val="WW8Num22z3"/>
    <w:rsid w:val="005C2BE7"/>
  </w:style>
  <w:style w:type="character" w:customStyle="1" w:styleId="WW8Num22z4">
    <w:name w:val="WW8Num22z4"/>
    <w:rsid w:val="005C2BE7"/>
  </w:style>
  <w:style w:type="character" w:customStyle="1" w:styleId="WW8Num22z5">
    <w:name w:val="WW8Num22z5"/>
    <w:rsid w:val="005C2BE7"/>
  </w:style>
  <w:style w:type="character" w:customStyle="1" w:styleId="WW8Num22z6">
    <w:name w:val="WW8Num22z6"/>
    <w:rsid w:val="005C2BE7"/>
  </w:style>
  <w:style w:type="character" w:customStyle="1" w:styleId="WW8Num22z7">
    <w:name w:val="WW8Num22z7"/>
    <w:rsid w:val="005C2BE7"/>
  </w:style>
  <w:style w:type="character" w:customStyle="1" w:styleId="WW8Num22z8">
    <w:name w:val="WW8Num22z8"/>
    <w:rsid w:val="005C2BE7"/>
  </w:style>
  <w:style w:type="character" w:customStyle="1" w:styleId="WW8Num23z0">
    <w:name w:val="WW8Num23z0"/>
    <w:rsid w:val="005C2BE7"/>
    <w:rPr>
      <w:rFonts w:cs="Times New Roman"/>
    </w:rPr>
  </w:style>
  <w:style w:type="character" w:customStyle="1" w:styleId="WW8Num23z1">
    <w:name w:val="WW8Num23z1"/>
    <w:rsid w:val="005C2BE7"/>
    <w:rPr>
      <w:rFonts w:ascii="Vladimir Script" w:hAnsi="Vladimir Script" w:cs="Vladimir Script"/>
    </w:rPr>
  </w:style>
  <w:style w:type="character" w:customStyle="1" w:styleId="WW8Num24z0">
    <w:name w:val="WW8Num24z0"/>
    <w:rsid w:val="005C2BE7"/>
    <w:rPr>
      <w:rFonts w:cs="Times New Roman"/>
    </w:rPr>
  </w:style>
  <w:style w:type="character" w:customStyle="1" w:styleId="WW8Num25z0">
    <w:name w:val="WW8Num25z0"/>
    <w:rsid w:val="005C2BE7"/>
    <w:rPr>
      <w:rFonts w:cs="Times New Roman"/>
    </w:rPr>
  </w:style>
  <w:style w:type="character" w:customStyle="1" w:styleId="WW8Num26z0">
    <w:name w:val="WW8Num26z0"/>
    <w:rsid w:val="005C2BE7"/>
    <w:rPr>
      <w:rFonts w:cs="Times New Roman"/>
    </w:rPr>
  </w:style>
  <w:style w:type="character" w:customStyle="1" w:styleId="WW8Num27z0">
    <w:name w:val="WW8Num27z0"/>
    <w:rsid w:val="005C2BE7"/>
    <w:rPr>
      <w:rFonts w:cs="Times New Roman"/>
      <w:b w:val="0"/>
      <w:bCs w:val="0"/>
    </w:rPr>
  </w:style>
  <w:style w:type="character" w:customStyle="1" w:styleId="WW8Num28z0">
    <w:name w:val="WW8Num28z0"/>
    <w:rsid w:val="005C2BE7"/>
    <w:rPr>
      <w:rFonts w:ascii="Vladimir Script" w:hAnsi="Vladimir Script" w:cs="Vladimir Script"/>
    </w:rPr>
  </w:style>
  <w:style w:type="character" w:customStyle="1" w:styleId="WW8Num28z1">
    <w:name w:val="WW8Num28z1"/>
    <w:rsid w:val="005C2BE7"/>
    <w:rPr>
      <w:rFonts w:cs="Times New Roman"/>
    </w:rPr>
  </w:style>
  <w:style w:type="character" w:customStyle="1" w:styleId="WW8Num28z2">
    <w:name w:val="WW8Num28z2"/>
    <w:rsid w:val="005C2BE7"/>
    <w:rPr>
      <w:rFonts w:ascii="Wingdings" w:hAnsi="Wingdings" w:cs="Wingdings"/>
    </w:rPr>
  </w:style>
  <w:style w:type="character" w:customStyle="1" w:styleId="WW8Num28z3">
    <w:name w:val="WW8Num28z3"/>
    <w:rsid w:val="005C2BE7"/>
    <w:rPr>
      <w:rFonts w:ascii="Symbol" w:hAnsi="Symbol" w:cs="Symbol"/>
    </w:rPr>
  </w:style>
  <w:style w:type="character" w:customStyle="1" w:styleId="WW8Num28z4">
    <w:name w:val="WW8Num28z4"/>
    <w:rsid w:val="005C2BE7"/>
    <w:rPr>
      <w:rFonts w:ascii="Courier New" w:hAnsi="Courier New" w:cs="Courier New"/>
    </w:rPr>
  </w:style>
  <w:style w:type="character" w:customStyle="1" w:styleId="WW8Num29z0">
    <w:name w:val="WW8Num29z0"/>
    <w:rsid w:val="005C2BE7"/>
    <w:rPr>
      <w:rFonts w:cs="Times New Roman"/>
    </w:rPr>
  </w:style>
  <w:style w:type="character" w:customStyle="1" w:styleId="WW8Num30z0">
    <w:name w:val="WW8Num30z0"/>
    <w:rsid w:val="005C2BE7"/>
    <w:rPr>
      <w:rFonts w:cs="Times New Roman"/>
    </w:rPr>
  </w:style>
  <w:style w:type="character" w:customStyle="1" w:styleId="WW8Num31z0">
    <w:name w:val="WW8Num31z0"/>
    <w:rsid w:val="005C2BE7"/>
    <w:rPr>
      <w:rFonts w:cs="Times New Roman"/>
    </w:rPr>
  </w:style>
  <w:style w:type="character" w:customStyle="1" w:styleId="WW8Num31z1">
    <w:name w:val="WW8Num31z1"/>
    <w:rsid w:val="005C2BE7"/>
    <w:rPr>
      <w:rFonts w:cs="Times New Roman"/>
      <w:b w:val="0"/>
      <w:bCs w:val="0"/>
    </w:rPr>
  </w:style>
  <w:style w:type="character" w:customStyle="1" w:styleId="WW8Num32z0">
    <w:name w:val="WW8Num32z0"/>
    <w:rsid w:val="005C2BE7"/>
  </w:style>
  <w:style w:type="character" w:customStyle="1" w:styleId="WW8Num32z1">
    <w:name w:val="WW8Num32z1"/>
    <w:rsid w:val="005C2BE7"/>
  </w:style>
  <w:style w:type="character" w:customStyle="1" w:styleId="WW8Num32z2">
    <w:name w:val="WW8Num32z2"/>
    <w:rsid w:val="005C2BE7"/>
  </w:style>
  <w:style w:type="character" w:customStyle="1" w:styleId="WW8Num32z3">
    <w:name w:val="WW8Num32z3"/>
    <w:rsid w:val="005C2BE7"/>
  </w:style>
  <w:style w:type="character" w:customStyle="1" w:styleId="WW8Num32z4">
    <w:name w:val="WW8Num32z4"/>
    <w:rsid w:val="005C2BE7"/>
  </w:style>
  <w:style w:type="character" w:customStyle="1" w:styleId="WW8Num32z5">
    <w:name w:val="WW8Num32z5"/>
    <w:rsid w:val="005C2BE7"/>
  </w:style>
  <w:style w:type="character" w:customStyle="1" w:styleId="WW8Num32z6">
    <w:name w:val="WW8Num32z6"/>
    <w:rsid w:val="005C2BE7"/>
  </w:style>
  <w:style w:type="character" w:customStyle="1" w:styleId="WW8Num32z7">
    <w:name w:val="WW8Num32z7"/>
    <w:rsid w:val="005C2BE7"/>
  </w:style>
  <w:style w:type="character" w:customStyle="1" w:styleId="WW8Num32z8">
    <w:name w:val="WW8Num32z8"/>
    <w:rsid w:val="005C2BE7"/>
  </w:style>
  <w:style w:type="character" w:customStyle="1" w:styleId="WW8Num33z0">
    <w:name w:val="WW8Num33z0"/>
    <w:rsid w:val="005C2BE7"/>
    <w:rPr>
      <w:rFonts w:cs="Times New Roman"/>
    </w:rPr>
  </w:style>
  <w:style w:type="character" w:customStyle="1" w:styleId="WW8Num34z0">
    <w:name w:val="WW8Num34z0"/>
    <w:rsid w:val="005C2BE7"/>
    <w:rPr>
      <w:rFonts w:cs="Times New Roman"/>
    </w:rPr>
  </w:style>
  <w:style w:type="character" w:customStyle="1" w:styleId="WW8Num35z0">
    <w:name w:val="WW8Num35z0"/>
    <w:rsid w:val="005C2BE7"/>
  </w:style>
  <w:style w:type="character" w:customStyle="1" w:styleId="WW8Num35z1">
    <w:name w:val="WW8Num35z1"/>
    <w:rsid w:val="005C2BE7"/>
  </w:style>
  <w:style w:type="character" w:customStyle="1" w:styleId="WW8Num35z2">
    <w:name w:val="WW8Num35z2"/>
    <w:rsid w:val="005C2BE7"/>
  </w:style>
  <w:style w:type="character" w:customStyle="1" w:styleId="WW8Num35z3">
    <w:name w:val="WW8Num35z3"/>
    <w:rsid w:val="005C2BE7"/>
  </w:style>
  <w:style w:type="character" w:customStyle="1" w:styleId="WW8Num35z4">
    <w:name w:val="WW8Num35z4"/>
    <w:rsid w:val="005C2BE7"/>
  </w:style>
  <w:style w:type="character" w:customStyle="1" w:styleId="WW8Num35z5">
    <w:name w:val="WW8Num35z5"/>
    <w:rsid w:val="005C2BE7"/>
  </w:style>
  <w:style w:type="character" w:customStyle="1" w:styleId="WW8Num35z6">
    <w:name w:val="WW8Num35z6"/>
    <w:rsid w:val="005C2BE7"/>
  </w:style>
  <w:style w:type="character" w:customStyle="1" w:styleId="WW8Num35z7">
    <w:name w:val="WW8Num35z7"/>
    <w:rsid w:val="005C2BE7"/>
  </w:style>
  <w:style w:type="character" w:customStyle="1" w:styleId="WW8Num35z8">
    <w:name w:val="WW8Num35z8"/>
    <w:rsid w:val="005C2BE7"/>
  </w:style>
  <w:style w:type="character" w:customStyle="1" w:styleId="WW8Num36z0">
    <w:name w:val="WW8Num36z0"/>
    <w:rsid w:val="005C2BE7"/>
    <w:rPr>
      <w:rFonts w:ascii="Vladimir Script" w:hAnsi="Vladimir Script" w:cs="Vladimir Script"/>
      <w:sz w:val="28"/>
      <w:szCs w:val="28"/>
    </w:rPr>
  </w:style>
  <w:style w:type="character" w:customStyle="1" w:styleId="WW8Num36z1">
    <w:name w:val="WW8Num36z1"/>
    <w:rsid w:val="005C2BE7"/>
    <w:rPr>
      <w:rFonts w:ascii="Courier New" w:hAnsi="Courier New" w:cs="Courier New"/>
    </w:rPr>
  </w:style>
  <w:style w:type="character" w:customStyle="1" w:styleId="WW8Num36z2">
    <w:name w:val="WW8Num36z2"/>
    <w:rsid w:val="005C2BE7"/>
    <w:rPr>
      <w:rFonts w:ascii="Wingdings" w:hAnsi="Wingdings" w:cs="Wingdings"/>
    </w:rPr>
  </w:style>
  <w:style w:type="character" w:customStyle="1" w:styleId="WW8Num36z3">
    <w:name w:val="WW8Num36z3"/>
    <w:rsid w:val="005C2BE7"/>
    <w:rPr>
      <w:rFonts w:ascii="Symbol" w:hAnsi="Symbol" w:cs="Symbol"/>
    </w:rPr>
  </w:style>
  <w:style w:type="character" w:customStyle="1" w:styleId="WW8Num37z0">
    <w:name w:val="WW8Num37z0"/>
    <w:rsid w:val="005C2BE7"/>
    <w:rPr>
      <w:rFonts w:cs="Times New Roman"/>
    </w:rPr>
  </w:style>
  <w:style w:type="character" w:customStyle="1" w:styleId="WW8Num38z0">
    <w:name w:val="WW8Num38z0"/>
    <w:rsid w:val="005C2BE7"/>
    <w:rPr>
      <w:rFonts w:ascii="Vladimir Script" w:hAnsi="Vladimir Script" w:cs="Vladimir Script"/>
    </w:rPr>
  </w:style>
  <w:style w:type="character" w:customStyle="1" w:styleId="WW8Num38z1">
    <w:name w:val="WW8Num38z1"/>
    <w:rsid w:val="005C2BE7"/>
    <w:rPr>
      <w:rFonts w:ascii="Courier New" w:hAnsi="Courier New" w:cs="Courier New"/>
    </w:rPr>
  </w:style>
  <w:style w:type="character" w:customStyle="1" w:styleId="WW8Num38z2">
    <w:name w:val="WW8Num38z2"/>
    <w:rsid w:val="005C2BE7"/>
    <w:rPr>
      <w:rFonts w:ascii="Wingdings" w:hAnsi="Wingdings" w:cs="Wingdings"/>
    </w:rPr>
  </w:style>
  <w:style w:type="character" w:customStyle="1" w:styleId="WW8Num38z3">
    <w:name w:val="WW8Num38z3"/>
    <w:rsid w:val="005C2BE7"/>
    <w:rPr>
      <w:rFonts w:ascii="Symbol" w:hAnsi="Symbol" w:cs="Symbol"/>
    </w:rPr>
  </w:style>
  <w:style w:type="character" w:customStyle="1" w:styleId="WW8Num39z0">
    <w:name w:val="WW8Num39z0"/>
    <w:rsid w:val="005C2BE7"/>
    <w:rPr>
      <w:rFonts w:cs="Times New Roman"/>
    </w:rPr>
  </w:style>
  <w:style w:type="character" w:customStyle="1" w:styleId="WW8Num40z0">
    <w:name w:val="WW8Num40z0"/>
    <w:rsid w:val="005C2BE7"/>
    <w:rPr>
      <w:rFonts w:cs="Times New Roman"/>
    </w:rPr>
  </w:style>
  <w:style w:type="character" w:customStyle="1" w:styleId="WW8Num41z0">
    <w:name w:val="WW8Num41z0"/>
    <w:rsid w:val="005C2BE7"/>
    <w:rPr>
      <w:rFonts w:cs="Times New Roman"/>
    </w:rPr>
  </w:style>
  <w:style w:type="character" w:customStyle="1" w:styleId="WW8Num42z0">
    <w:name w:val="WW8Num42z0"/>
    <w:rsid w:val="005C2BE7"/>
    <w:rPr>
      <w:rFonts w:ascii="Vladimir Script" w:hAnsi="Vladimir Script" w:cs="Vladimir Script"/>
    </w:rPr>
  </w:style>
  <w:style w:type="character" w:customStyle="1" w:styleId="WW8Num42z1">
    <w:name w:val="WW8Num42z1"/>
    <w:rsid w:val="005C2BE7"/>
    <w:rPr>
      <w:rFonts w:ascii="Courier New" w:hAnsi="Courier New" w:cs="Courier New"/>
    </w:rPr>
  </w:style>
  <w:style w:type="character" w:customStyle="1" w:styleId="WW8Num42z2">
    <w:name w:val="WW8Num42z2"/>
    <w:rsid w:val="005C2BE7"/>
    <w:rPr>
      <w:rFonts w:ascii="Wingdings" w:hAnsi="Wingdings" w:cs="Wingdings"/>
    </w:rPr>
  </w:style>
  <w:style w:type="character" w:customStyle="1" w:styleId="WW8Num42z3">
    <w:name w:val="WW8Num42z3"/>
    <w:rsid w:val="005C2BE7"/>
    <w:rPr>
      <w:rFonts w:ascii="Symbol" w:hAnsi="Symbol" w:cs="Symbol"/>
    </w:rPr>
  </w:style>
  <w:style w:type="character" w:customStyle="1" w:styleId="1b">
    <w:name w:val="Основной шрифт абзаца1"/>
    <w:rsid w:val="005C2BE7"/>
  </w:style>
  <w:style w:type="character" w:customStyle="1" w:styleId="afff">
    <w:name w:val="Схема документа Знак"/>
    <w:rsid w:val="005C2BE7"/>
    <w:rPr>
      <w:rFonts w:ascii="Tahoma" w:hAnsi="Tahoma" w:cs="Tahoma"/>
      <w:sz w:val="20"/>
      <w:shd w:val="clear" w:color="auto" w:fill="000080"/>
    </w:rPr>
  </w:style>
  <w:style w:type="character" w:customStyle="1" w:styleId="27">
    <w:name w:val="Основной текст 2 Знак"/>
    <w:rsid w:val="005C2BE7"/>
    <w:rPr>
      <w:rFonts w:ascii="Arial" w:hAnsi="Arial" w:cs="Arial"/>
      <w:b/>
      <w:sz w:val="24"/>
    </w:rPr>
  </w:style>
  <w:style w:type="character" w:customStyle="1" w:styleId="afff0">
    <w:name w:val="Название Знак"/>
    <w:link w:val="afff1"/>
    <w:rsid w:val="005C2BE7"/>
    <w:rPr>
      <w:b/>
      <w:spacing w:val="20"/>
      <w:sz w:val="28"/>
    </w:rPr>
  </w:style>
  <w:style w:type="character" w:customStyle="1" w:styleId="afff2">
    <w:name w:val="Основной текст с отступом Знак"/>
    <w:rsid w:val="005C2BE7"/>
    <w:rPr>
      <w:rFonts w:ascii="Times New Roman" w:hAnsi="Times New Roman" w:cs="Times New Roman"/>
      <w:sz w:val="24"/>
    </w:rPr>
  </w:style>
  <w:style w:type="character" w:customStyle="1" w:styleId="35">
    <w:name w:val="Основной текст 3 Знак"/>
    <w:rsid w:val="005C2BE7"/>
    <w:rPr>
      <w:sz w:val="16"/>
    </w:rPr>
  </w:style>
  <w:style w:type="character" w:customStyle="1" w:styleId="1c">
    <w:name w:val="Знак примечания1"/>
    <w:rsid w:val="005C2BE7"/>
    <w:rPr>
      <w:sz w:val="16"/>
      <w:szCs w:val="16"/>
    </w:rPr>
  </w:style>
  <w:style w:type="character" w:customStyle="1" w:styleId="FontStyle13">
    <w:name w:val="Font Style13"/>
    <w:rsid w:val="005C2BE7"/>
    <w:rPr>
      <w:rFonts w:ascii="Times New Roman" w:hAnsi="Times New Roman" w:cs="Times New Roman"/>
      <w:spacing w:val="-10"/>
      <w:sz w:val="28"/>
      <w:szCs w:val="28"/>
    </w:rPr>
  </w:style>
  <w:style w:type="character" w:customStyle="1" w:styleId="1d">
    <w:name w:val="Основной текст Знак1"/>
    <w:basedOn w:val="a0"/>
    <w:rsid w:val="005C2BE7"/>
    <w:rPr>
      <w:rFonts w:ascii="Times New Roman" w:eastAsia="Times New Roman" w:hAnsi="Times New Roman"/>
      <w:sz w:val="24"/>
      <w:szCs w:val="24"/>
      <w:lang w:eastAsia="zh-CN"/>
    </w:rPr>
  </w:style>
  <w:style w:type="paragraph" w:styleId="afff3">
    <w:name w:val="List"/>
    <w:basedOn w:val="a"/>
    <w:rsid w:val="005C2BE7"/>
    <w:pPr>
      <w:widowControl/>
      <w:suppressAutoHyphens/>
      <w:autoSpaceDE/>
      <w:autoSpaceDN/>
      <w:adjustRightInd/>
      <w:ind w:left="283" w:hanging="283"/>
    </w:pPr>
    <w:rPr>
      <w:rFonts w:ascii="Times New Roman" w:hAnsi="Times New Roman" w:cs="Times New Roman"/>
      <w:sz w:val="24"/>
      <w:szCs w:val="24"/>
      <w:lang w:eastAsia="zh-CN"/>
    </w:rPr>
  </w:style>
  <w:style w:type="paragraph" w:styleId="afff4">
    <w:name w:val="caption"/>
    <w:basedOn w:val="a"/>
    <w:qFormat/>
    <w:rsid w:val="005C2BE7"/>
    <w:pPr>
      <w:widowControl/>
      <w:suppressLineNumbers/>
      <w:suppressAutoHyphens/>
      <w:autoSpaceDE/>
      <w:autoSpaceDN/>
      <w:adjustRightInd/>
      <w:spacing w:before="120" w:after="120" w:line="276" w:lineRule="auto"/>
    </w:pPr>
    <w:rPr>
      <w:rFonts w:ascii="Calibri" w:hAnsi="Calibri" w:cs="FreeSans"/>
      <w:i/>
      <w:iCs/>
      <w:sz w:val="24"/>
      <w:szCs w:val="24"/>
      <w:lang w:eastAsia="zh-CN"/>
    </w:rPr>
  </w:style>
  <w:style w:type="paragraph" w:customStyle="1" w:styleId="1e">
    <w:name w:val="Указатель1"/>
    <w:basedOn w:val="a"/>
    <w:rsid w:val="005C2BE7"/>
    <w:pPr>
      <w:widowControl/>
      <w:suppressLineNumbers/>
      <w:suppressAutoHyphens/>
      <w:autoSpaceDE/>
      <w:autoSpaceDN/>
      <w:adjustRightInd/>
      <w:spacing w:after="200" w:line="276" w:lineRule="auto"/>
    </w:pPr>
    <w:rPr>
      <w:rFonts w:ascii="Calibri" w:hAnsi="Calibri" w:cs="FreeSans"/>
      <w:sz w:val="22"/>
      <w:szCs w:val="22"/>
      <w:lang w:eastAsia="zh-CN"/>
    </w:rPr>
  </w:style>
  <w:style w:type="character" w:customStyle="1" w:styleId="1f">
    <w:name w:val="Верхний колонтитул Знак1"/>
    <w:uiPriority w:val="99"/>
    <w:rsid w:val="005C2BE7"/>
    <w:rPr>
      <w:sz w:val="24"/>
      <w:szCs w:val="24"/>
      <w:lang w:eastAsia="zh-CN"/>
    </w:rPr>
  </w:style>
  <w:style w:type="character" w:customStyle="1" w:styleId="1f0">
    <w:name w:val="Нижний колонтитул Знак1"/>
    <w:rsid w:val="005C2BE7"/>
    <w:rPr>
      <w:sz w:val="24"/>
      <w:szCs w:val="24"/>
      <w:lang w:eastAsia="zh-CN"/>
    </w:rPr>
  </w:style>
  <w:style w:type="character" w:customStyle="1" w:styleId="HTML1">
    <w:name w:val="Стандартный HTML Знак1"/>
    <w:basedOn w:val="a0"/>
    <w:uiPriority w:val="99"/>
    <w:rsid w:val="005C2BE7"/>
    <w:rPr>
      <w:rFonts w:ascii="Courier New" w:eastAsia="Times New Roman" w:hAnsi="Courier New" w:cs="Courier New"/>
      <w:lang w:eastAsia="zh-CN"/>
    </w:rPr>
  </w:style>
  <w:style w:type="character" w:customStyle="1" w:styleId="1f1">
    <w:name w:val="Текст выноски Знак1"/>
    <w:rsid w:val="005C2BE7"/>
    <w:rPr>
      <w:rFonts w:ascii="Tahoma" w:hAnsi="Tahoma" w:cs="Tahoma"/>
      <w:sz w:val="16"/>
      <w:szCs w:val="16"/>
      <w:lang w:eastAsia="zh-CN"/>
    </w:rPr>
  </w:style>
  <w:style w:type="paragraph" w:customStyle="1" w:styleId="1f2">
    <w:name w:val="Схема документа1"/>
    <w:basedOn w:val="a"/>
    <w:rsid w:val="005C2BE7"/>
    <w:pPr>
      <w:widowControl/>
      <w:shd w:val="clear" w:color="auto" w:fill="000080"/>
      <w:suppressAutoHyphens/>
      <w:autoSpaceDE/>
      <w:autoSpaceDN/>
      <w:adjustRightInd/>
    </w:pPr>
    <w:rPr>
      <w:rFonts w:ascii="Tahoma" w:hAnsi="Tahoma" w:cs="Tahoma"/>
      <w:sz w:val="20"/>
      <w:szCs w:val="20"/>
      <w:lang w:eastAsia="zh-CN"/>
    </w:rPr>
  </w:style>
  <w:style w:type="paragraph" w:customStyle="1" w:styleId="210">
    <w:name w:val="Основной текст 21"/>
    <w:basedOn w:val="a"/>
    <w:rsid w:val="005C2BE7"/>
    <w:pPr>
      <w:widowControl/>
      <w:suppressAutoHyphens/>
      <w:autoSpaceDE/>
      <w:autoSpaceDN/>
      <w:adjustRightInd/>
    </w:pPr>
    <w:rPr>
      <w:b/>
      <w:bCs/>
      <w:sz w:val="24"/>
      <w:szCs w:val="24"/>
      <w:lang w:eastAsia="zh-CN"/>
    </w:rPr>
  </w:style>
  <w:style w:type="paragraph" w:customStyle="1" w:styleId="1f3">
    <w:name w:val="Знак1 Знак Знак Знак"/>
    <w:basedOn w:val="a"/>
    <w:rsid w:val="005C2BE7"/>
    <w:pPr>
      <w:widowControl/>
      <w:suppressAutoHyphens/>
      <w:autoSpaceDE/>
      <w:autoSpaceDN/>
      <w:adjustRightInd/>
      <w:spacing w:after="160" w:line="240" w:lineRule="exact"/>
    </w:pPr>
    <w:rPr>
      <w:rFonts w:ascii="Verdana" w:hAnsi="Verdana" w:cs="Verdana"/>
      <w:sz w:val="20"/>
      <w:szCs w:val="20"/>
      <w:lang w:val="en-US" w:eastAsia="zh-CN"/>
    </w:rPr>
  </w:style>
  <w:style w:type="paragraph" w:styleId="afff5">
    <w:name w:val="Body Text Indent"/>
    <w:basedOn w:val="a"/>
    <w:link w:val="1f4"/>
    <w:rsid w:val="005C2BE7"/>
    <w:pPr>
      <w:widowControl/>
      <w:suppressAutoHyphens/>
      <w:autoSpaceDE/>
      <w:autoSpaceDN/>
      <w:adjustRightInd/>
      <w:spacing w:after="120"/>
      <w:ind w:left="283"/>
    </w:pPr>
    <w:rPr>
      <w:rFonts w:ascii="Times New Roman" w:hAnsi="Times New Roman" w:cs="Times New Roman"/>
      <w:sz w:val="24"/>
      <w:szCs w:val="24"/>
      <w:lang w:eastAsia="zh-CN"/>
    </w:rPr>
  </w:style>
  <w:style w:type="character" w:customStyle="1" w:styleId="1f4">
    <w:name w:val="Основной текст с отступом Знак1"/>
    <w:basedOn w:val="a0"/>
    <w:link w:val="afff5"/>
    <w:rsid w:val="005C2BE7"/>
    <w:rPr>
      <w:sz w:val="24"/>
      <w:szCs w:val="24"/>
      <w:lang w:eastAsia="zh-CN"/>
    </w:rPr>
  </w:style>
  <w:style w:type="paragraph" w:customStyle="1" w:styleId="310">
    <w:name w:val="Основной текст 31"/>
    <w:basedOn w:val="a"/>
    <w:rsid w:val="005C2BE7"/>
    <w:pPr>
      <w:widowControl/>
      <w:suppressAutoHyphens/>
      <w:autoSpaceDE/>
      <w:autoSpaceDN/>
      <w:adjustRightInd/>
      <w:spacing w:after="120" w:line="276" w:lineRule="auto"/>
    </w:pPr>
    <w:rPr>
      <w:rFonts w:ascii="Calibri" w:hAnsi="Calibri" w:cs="Times New Roman"/>
      <w:sz w:val="16"/>
      <w:szCs w:val="16"/>
      <w:lang w:eastAsia="zh-CN"/>
    </w:rPr>
  </w:style>
  <w:style w:type="paragraph" w:customStyle="1" w:styleId="ConsNormal">
    <w:name w:val="ConsNormal"/>
    <w:rsid w:val="005C2BE7"/>
    <w:pPr>
      <w:widowControl w:val="0"/>
      <w:suppressAutoHyphens/>
      <w:autoSpaceDE w:val="0"/>
      <w:ind w:right="19772" w:firstLine="720"/>
    </w:pPr>
    <w:rPr>
      <w:rFonts w:ascii="Arial" w:hAnsi="Arial" w:cs="Arial"/>
      <w:lang w:eastAsia="zh-CN"/>
    </w:rPr>
  </w:style>
  <w:style w:type="paragraph" w:customStyle="1" w:styleId="afff6">
    <w:name w:val="Знак Знак Знак Знак Знак Знак Знак"/>
    <w:basedOn w:val="a"/>
    <w:rsid w:val="005C2BE7"/>
    <w:pPr>
      <w:widowControl/>
      <w:suppressAutoHyphens/>
      <w:autoSpaceDE/>
      <w:autoSpaceDN/>
      <w:adjustRightInd/>
    </w:pPr>
    <w:rPr>
      <w:rFonts w:ascii="Verdana" w:hAnsi="Verdana" w:cs="Verdana"/>
      <w:sz w:val="24"/>
      <w:szCs w:val="24"/>
      <w:lang w:eastAsia="zh-CN"/>
    </w:rPr>
  </w:style>
  <w:style w:type="paragraph" w:customStyle="1" w:styleId="1f5">
    <w:name w:val="Название объекта1"/>
    <w:basedOn w:val="a"/>
    <w:next w:val="a"/>
    <w:rsid w:val="005C2BE7"/>
    <w:pPr>
      <w:widowControl/>
      <w:suppressAutoHyphens/>
      <w:autoSpaceDE/>
      <w:autoSpaceDN/>
      <w:adjustRightInd/>
      <w:jc w:val="center"/>
    </w:pPr>
    <w:rPr>
      <w:rFonts w:ascii="Times New Roman" w:hAnsi="Times New Roman" w:cs="Times New Roman"/>
      <w:b/>
      <w:bCs/>
      <w:sz w:val="24"/>
      <w:szCs w:val="24"/>
      <w:lang w:eastAsia="zh-CN"/>
    </w:rPr>
  </w:style>
  <w:style w:type="paragraph" w:customStyle="1" w:styleId="1f6">
    <w:name w:val="Текст примечания1"/>
    <w:basedOn w:val="a"/>
    <w:rsid w:val="005C2BE7"/>
    <w:pPr>
      <w:widowControl/>
      <w:suppressAutoHyphens/>
      <w:autoSpaceDE/>
      <w:autoSpaceDN/>
      <w:adjustRightInd/>
      <w:spacing w:after="200" w:line="276" w:lineRule="auto"/>
    </w:pPr>
    <w:rPr>
      <w:rFonts w:ascii="Calibri" w:hAnsi="Calibri" w:cs="Times New Roman"/>
      <w:sz w:val="20"/>
      <w:szCs w:val="20"/>
      <w:lang w:eastAsia="zh-CN"/>
    </w:rPr>
  </w:style>
  <w:style w:type="character" w:customStyle="1" w:styleId="1f7">
    <w:name w:val="Текст примечания Знак1"/>
    <w:uiPriority w:val="99"/>
    <w:semiHidden/>
    <w:rsid w:val="005C2BE7"/>
    <w:rPr>
      <w:rFonts w:ascii="Calibri" w:hAnsi="Calibri"/>
      <w:lang w:eastAsia="zh-CN"/>
    </w:rPr>
  </w:style>
  <w:style w:type="character" w:customStyle="1" w:styleId="1f8">
    <w:name w:val="Тема примечания Знак1"/>
    <w:rsid w:val="005C2BE7"/>
    <w:rPr>
      <w:rFonts w:ascii="Calibri" w:hAnsi="Calibri"/>
      <w:b/>
      <w:bCs/>
      <w:lang w:eastAsia="zh-CN"/>
    </w:rPr>
  </w:style>
  <w:style w:type="paragraph" w:customStyle="1" w:styleId="printr">
    <w:name w:val="printr"/>
    <w:basedOn w:val="a"/>
    <w:rsid w:val="005C2BE7"/>
    <w:pPr>
      <w:widowControl/>
      <w:suppressAutoHyphens/>
      <w:autoSpaceDE/>
      <w:autoSpaceDN/>
      <w:adjustRightInd/>
      <w:spacing w:before="280" w:after="280"/>
    </w:pPr>
    <w:rPr>
      <w:rFonts w:ascii="Times New Roman" w:hAnsi="Times New Roman" w:cs="Times New Roman"/>
      <w:sz w:val="24"/>
      <w:szCs w:val="24"/>
      <w:lang w:eastAsia="zh-CN"/>
    </w:rPr>
  </w:style>
  <w:style w:type="paragraph" w:customStyle="1" w:styleId="afff7">
    <w:name w:val="Содержимое таблицы"/>
    <w:basedOn w:val="a"/>
    <w:rsid w:val="005C2BE7"/>
    <w:pPr>
      <w:widowControl/>
      <w:suppressLineNumbers/>
      <w:suppressAutoHyphens/>
      <w:autoSpaceDE/>
      <w:autoSpaceDN/>
      <w:adjustRightInd/>
      <w:spacing w:after="200" w:line="276" w:lineRule="auto"/>
    </w:pPr>
    <w:rPr>
      <w:rFonts w:ascii="Calibri" w:hAnsi="Calibri" w:cs="Times New Roman"/>
      <w:sz w:val="22"/>
      <w:szCs w:val="22"/>
      <w:lang w:eastAsia="zh-CN"/>
    </w:rPr>
  </w:style>
  <w:style w:type="paragraph" w:customStyle="1" w:styleId="afff8">
    <w:name w:val="Заголовок таблицы"/>
    <w:basedOn w:val="afff7"/>
    <w:rsid w:val="005C2BE7"/>
    <w:pPr>
      <w:jc w:val="center"/>
    </w:pPr>
    <w:rPr>
      <w:b/>
      <w:bCs/>
    </w:rPr>
  </w:style>
  <w:style w:type="character" w:customStyle="1" w:styleId="1f9">
    <w:name w:val="Название Знак1"/>
    <w:uiPriority w:val="10"/>
    <w:rsid w:val="005C2BE7"/>
    <w:rPr>
      <w:rFonts w:ascii="Cambria" w:eastAsia="Times New Roman" w:hAnsi="Cambria" w:cs="Times New Roman"/>
      <w:b/>
      <w:bCs/>
      <w:kern w:val="28"/>
      <w:sz w:val="32"/>
      <w:szCs w:val="32"/>
      <w:lang w:eastAsia="en-US"/>
    </w:rPr>
  </w:style>
  <w:style w:type="character" w:customStyle="1" w:styleId="28">
    <w:name w:val="Основной текст2"/>
    <w:uiPriority w:val="99"/>
    <w:rsid w:val="005C2BE7"/>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styleId="afff9">
    <w:name w:val="Unresolved Mention"/>
    <w:basedOn w:val="a0"/>
    <w:uiPriority w:val="99"/>
    <w:semiHidden/>
    <w:unhideWhenUsed/>
    <w:rsid w:val="005C2BE7"/>
    <w:rPr>
      <w:color w:val="605E5C"/>
      <w:shd w:val="clear" w:color="auto" w:fill="E1DFDD"/>
    </w:rPr>
  </w:style>
  <w:style w:type="numbering" w:customStyle="1" w:styleId="180">
    <w:name w:val="Нет списка18"/>
    <w:next w:val="a2"/>
    <w:uiPriority w:val="99"/>
    <w:semiHidden/>
    <w:unhideWhenUsed/>
    <w:rsid w:val="009B5611"/>
  </w:style>
  <w:style w:type="table" w:customStyle="1" w:styleId="101">
    <w:name w:val="Сетка таблицы10"/>
    <w:basedOn w:val="a1"/>
    <w:next w:val="a9"/>
    <w:uiPriority w:val="59"/>
    <w:rsid w:val="009B56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9B5611"/>
  </w:style>
  <w:style w:type="paragraph" w:customStyle="1" w:styleId="afff1">
    <w:basedOn w:val="a"/>
    <w:next w:val="af4"/>
    <w:link w:val="afff0"/>
    <w:qFormat/>
    <w:rsid w:val="009B5611"/>
    <w:pPr>
      <w:widowControl/>
      <w:autoSpaceDE/>
      <w:autoSpaceDN/>
      <w:adjustRightInd/>
      <w:jc w:val="center"/>
    </w:pPr>
    <w:rPr>
      <w:rFonts w:ascii="Times New Roman" w:hAnsi="Times New Roman" w:cs="Times New Roman"/>
      <w:b/>
      <w:spacing w:val="20"/>
      <w:sz w:val="28"/>
      <w:szCs w:val="20"/>
    </w:rPr>
  </w:style>
  <w:style w:type="numbering" w:customStyle="1" w:styleId="211">
    <w:name w:val="Нет списка21"/>
    <w:next w:val="a2"/>
    <w:uiPriority w:val="99"/>
    <w:semiHidden/>
    <w:unhideWhenUsed/>
    <w:rsid w:val="009B5611"/>
  </w:style>
  <w:style w:type="numbering" w:customStyle="1" w:styleId="200">
    <w:name w:val="Нет списка20"/>
    <w:next w:val="a2"/>
    <w:uiPriority w:val="99"/>
    <w:semiHidden/>
    <w:unhideWhenUsed/>
    <w:rsid w:val="00703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340622671">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https://tikhvin.org/gsp/melegezha" TargetMode="Externa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32</Pages>
  <Words>12202</Words>
  <Characters>69556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81595</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39</cp:revision>
  <dcterms:created xsi:type="dcterms:W3CDTF">2024-11-13T12:57:00Z</dcterms:created>
  <dcterms:modified xsi:type="dcterms:W3CDTF">2025-05-15T11:44:00Z</dcterms:modified>
</cp:coreProperties>
</file>