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37D6EFDF" w:rsidR="000D157E" w:rsidRDefault="000D157E" w:rsidP="000D157E">
      <w:pPr>
        <w:pStyle w:val="Heading"/>
        <w:ind w:firstLine="60"/>
        <w:jc w:val="both"/>
        <w:rPr>
          <w:rFonts w:ascii="Times New Roman" w:hAnsi="Times New Roman" w:cs="Times New Roman"/>
          <w:color w:val="000000"/>
          <w:sz w:val="24"/>
          <w:szCs w:val="24"/>
        </w:rPr>
      </w:pPr>
    </w:p>
    <w:p w14:paraId="4BBD2124" w14:textId="77777777" w:rsidR="007039BC" w:rsidRPr="00B9152C" w:rsidRDefault="007039BC" w:rsidP="000D157E">
      <w:pPr>
        <w:pStyle w:val="Heading"/>
        <w:ind w:firstLine="60"/>
        <w:jc w:val="both"/>
        <w:rPr>
          <w:rFonts w:ascii="Times New Roman" w:hAnsi="Times New Roman" w:cs="Times New Roman"/>
          <w:color w:val="000000"/>
          <w:sz w:val="24"/>
          <w:szCs w:val="24"/>
        </w:rPr>
      </w:pPr>
    </w:p>
    <w:p w14:paraId="50CB4E4B" w14:textId="6B4F397E"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7039BC">
        <w:rPr>
          <w:rFonts w:ascii="Times New Roman" w:hAnsi="Times New Roman" w:cs="Times New Roman"/>
          <w:b w:val="0"/>
          <w:color w:val="000000"/>
          <w:sz w:val="24"/>
          <w:szCs w:val="24"/>
        </w:rPr>
        <w:t>15</w:t>
      </w:r>
      <w:r w:rsidR="00E8184F">
        <w:rPr>
          <w:rFonts w:ascii="Times New Roman" w:hAnsi="Times New Roman" w:cs="Times New Roman"/>
          <w:b w:val="0"/>
          <w:color w:val="000000"/>
          <w:sz w:val="24"/>
          <w:szCs w:val="24"/>
        </w:rPr>
        <w:t xml:space="preserve"> </w:t>
      </w:r>
      <w:r w:rsidR="007039BC">
        <w:rPr>
          <w:rFonts w:ascii="Times New Roman" w:hAnsi="Times New Roman" w:cs="Times New Roman"/>
          <w:b w:val="0"/>
          <w:color w:val="000000"/>
          <w:sz w:val="24"/>
          <w:szCs w:val="24"/>
        </w:rPr>
        <w:t>мая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786D9C">
        <w:rPr>
          <w:rFonts w:ascii="Times New Roman" w:hAnsi="Times New Roman" w:cs="Times New Roman"/>
          <w:b w:val="0"/>
          <w:color w:val="000000"/>
          <w:sz w:val="24"/>
          <w:szCs w:val="24"/>
        </w:rPr>
        <w:t>4</w:t>
      </w:r>
      <w:r w:rsidR="00BE0652">
        <w:rPr>
          <w:rFonts w:ascii="Times New Roman" w:hAnsi="Times New Roman" w:cs="Times New Roman"/>
          <w:b w:val="0"/>
          <w:color w:val="000000"/>
          <w:sz w:val="24"/>
          <w:szCs w:val="24"/>
        </w:rPr>
        <w:t>9</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51AC2A23" w:rsidR="000224F8" w:rsidRDefault="000D157E" w:rsidP="00BE0652">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 xml:space="preserve">Об утверждении административного регламента администрации </w:t>
      </w:r>
      <w:bookmarkStart w:id="0" w:name="_Hlk196905906"/>
      <w:r w:rsidRPr="00B9152C">
        <w:rPr>
          <w:rFonts w:ascii="Times New Roman" w:hAnsi="Times New Roman" w:cs="Times New Roman"/>
          <w:sz w:val="24"/>
          <w:szCs w:val="24"/>
        </w:rPr>
        <w:t>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w:t>
      </w:r>
      <w:bookmarkEnd w:id="0"/>
      <w:r w:rsidRPr="00B9152C">
        <w:rPr>
          <w:rFonts w:ascii="Times New Roman" w:hAnsi="Times New Roman" w:cs="Times New Roman"/>
          <w:sz w:val="24"/>
          <w:szCs w:val="24"/>
        </w:rPr>
        <w:t xml:space="preserve">по предоставлению муниципальной </w:t>
      </w:r>
      <w:r w:rsidR="00B86D77" w:rsidRPr="00B9152C">
        <w:rPr>
          <w:rFonts w:ascii="Times New Roman" w:hAnsi="Times New Roman" w:cs="Times New Roman"/>
          <w:sz w:val="24"/>
          <w:szCs w:val="24"/>
        </w:rPr>
        <w:t>услуги</w:t>
      </w:r>
      <w:r w:rsidR="00B86D77" w:rsidRPr="000224F8">
        <w:rPr>
          <w:rFonts w:ascii="Times New Roman" w:hAnsi="Times New Roman" w:cs="Times New Roman"/>
          <w:sz w:val="24"/>
          <w:szCs w:val="24"/>
        </w:rPr>
        <w:t xml:space="preserve"> </w:t>
      </w:r>
      <w:r w:rsidR="007039BC" w:rsidRPr="007039BC">
        <w:rPr>
          <w:rFonts w:ascii="Times New Roman" w:hAnsi="Times New Roman" w:cs="Times New Roman"/>
          <w:sz w:val="24"/>
          <w:szCs w:val="24"/>
        </w:rPr>
        <w:t xml:space="preserve">«Приватизация имущества, находящегося в муниципальной собственности, в соответствии с Федеральным законом от 22 июля 2008 года № 159-ФЗ </w:t>
      </w:r>
      <w:r w:rsidR="00BE0652" w:rsidRPr="00BE0652">
        <w:rPr>
          <w:rFonts w:ascii="Times New Roman" w:hAnsi="Times New Roman" w:cs="Times New Roman"/>
          <w:sz w:val="24"/>
          <w:szCs w:val="24"/>
        </w:rPr>
        <w:t>«Установка информационной вывески, согласование дизайн-проекта размещения вывески на территории муниципального образования Мелегежское сельское поселение Тихвинского муниципального района Ленинградской области»</w:t>
      </w:r>
    </w:p>
    <w:p w14:paraId="1875CF6F" w14:textId="77777777" w:rsidR="007039BC" w:rsidRDefault="007039BC" w:rsidP="00033968">
      <w:pPr>
        <w:ind w:firstLine="708"/>
        <w:jc w:val="both"/>
        <w:rPr>
          <w:rFonts w:ascii="Times New Roman" w:hAnsi="Times New Roman" w:cs="Times New Roman"/>
          <w:sz w:val="24"/>
          <w:szCs w:val="24"/>
        </w:rPr>
      </w:pPr>
    </w:p>
    <w:p w14:paraId="6961875E" w14:textId="0525DC01"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1" w:name="_Hlk182386914"/>
      <w:bookmarkStart w:id="2" w:name="_Hlk198212558"/>
      <w:r w:rsidRPr="00B9152C">
        <w:rPr>
          <w:rFonts w:ascii="Times New Roman" w:hAnsi="Times New Roman" w:cs="Times New Roman"/>
          <w:color w:val="000000"/>
          <w:sz w:val="24"/>
          <w:szCs w:val="28"/>
        </w:rPr>
        <w:t xml:space="preserve">Мелегежского сельского поселения </w:t>
      </w:r>
      <w:bookmarkStart w:id="3"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2"/>
      <w:bookmarkEnd w:id="3"/>
      <w:r w:rsidRPr="00B9152C">
        <w:rPr>
          <w:rFonts w:ascii="Times New Roman" w:hAnsi="Times New Roman" w:cs="Times New Roman"/>
          <w:sz w:val="24"/>
          <w:szCs w:val="28"/>
        </w:rPr>
        <w:t xml:space="preserve"> </w:t>
      </w:r>
      <w:bookmarkEnd w:id="1"/>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3D63BE78" w:rsidR="00130106" w:rsidRPr="00BE0652" w:rsidRDefault="000D157E" w:rsidP="00DF15F2">
      <w:pPr>
        <w:numPr>
          <w:ilvl w:val="0"/>
          <w:numId w:val="2"/>
        </w:numPr>
        <w:jc w:val="both"/>
        <w:rPr>
          <w:rFonts w:ascii="Times New Roman" w:hAnsi="Times New Roman" w:cs="Times New Roman"/>
          <w:sz w:val="24"/>
          <w:szCs w:val="24"/>
        </w:rPr>
      </w:pPr>
      <w:r w:rsidRPr="00BE0652">
        <w:rPr>
          <w:rFonts w:ascii="Times New Roman" w:hAnsi="Times New Roman" w:cs="Times New Roman"/>
          <w:color w:val="000000"/>
          <w:sz w:val="24"/>
          <w:szCs w:val="24"/>
        </w:rPr>
        <w:t xml:space="preserve">Утвердить административный регламент </w:t>
      </w:r>
      <w:bookmarkStart w:id="4" w:name="_Hlk182316912"/>
      <w:r w:rsidR="009B68A9" w:rsidRPr="00BE0652">
        <w:rPr>
          <w:rFonts w:ascii="Times New Roman" w:hAnsi="Times New Roman" w:cs="Times New Roman"/>
          <w:color w:val="000000"/>
          <w:sz w:val="24"/>
          <w:szCs w:val="24"/>
        </w:rPr>
        <w:t>а</w:t>
      </w:r>
      <w:r w:rsidRPr="00BE0652">
        <w:rPr>
          <w:rFonts w:ascii="Times New Roman" w:hAnsi="Times New Roman" w:cs="Times New Roman"/>
          <w:color w:val="000000"/>
          <w:sz w:val="24"/>
          <w:szCs w:val="24"/>
        </w:rPr>
        <w:t>дминистрации Мелегежско</w:t>
      </w:r>
      <w:r w:rsidR="009B68A9" w:rsidRPr="00BE0652">
        <w:rPr>
          <w:rFonts w:ascii="Times New Roman" w:hAnsi="Times New Roman" w:cs="Times New Roman"/>
          <w:color w:val="000000"/>
          <w:sz w:val="24"/>
          <w:szCs w:val="24"/>
        </w:rPr>
        <w:t>го</w:t>
      </w:r>
      <w:r w:rsidRPr="00BE0652">
        <w:rPr>
          <w:rFonts w:ascii="Times New Roman" w:hAnsi="Times New Roman" w:cs="Times New Roman"/>
          <w:color w:val="000000"/>
          <w:sz w:val="24"/>
          <w:szCs w:val="24"/>
        </w:rPr>
        <w:t xml:space="preserve"> сельско</w:t>
      </w:r>
      <w:r w:rsidR="009B68A9" w:rsidRPr="00BE0652">
        <w:rPr>
          <w:rFonts w:ascii="Times New Roman" w:hAnsi="Times New Roman" w:cs="Times New Roman"/>
          <w:color w:val="000000"/>
          <w:sz w:val="24"/>
          <w:szCs w:val="24"/>
        </w:rPr>
        <w:t>го</w:t>
      </w:r>
      <w:r w:rsidRPr="00BE0652">
        <w:rPr>
          <w:rFonts w:ascii="Times New Roman" w:hAnsi="Times New Roman" w:cs="Times New Roman"/>
          <w:color w:val="000000"/>
          <w:sz w:val="24"/>
          <w:szCs w:val="24"/>
        </w:rPr>
        <w:t xml:space="preserve"> поселени</w:t>
      </w:r>
      <w:r w:rsidR="009B68A9" w:rsidRPr="00BE0652">
        <w:rPr>
          <w:rFonts w:ascii="Times New Roman" w:hAnsi="Times New Roman" w:cs="Times New Roman"/>
          <w:color w:val="000000"/>
          <w:sz w:val="24"/>
          <w:szCs w:val="24"/>
        </w:rPr>
        <w:t>я</w:t>
      </w:r>
      <w:r w:rsidRPr="00BE0652">
        <w:rPr>
          <w:rFonts w:ascii="Times New Roman" w:hAnsi="Times New Roman" w:cs="Times New Roman"/>
          <w:color w:val="000000"/>
          <w:sz w:val="24"/>
          <w:szCs w:val="24"/>
        </w:rPr>
        <w:t xml:space="preserve"> Тихвинского муниципального района Ленинградской области</w:t>
      </w:r>
      <w:bookmarkEnd w:id="4"/>
      <w:r w:rsidRPr="00BE0652">
        <w:rPr>
          <w:rFonts w:ascii="Times New Roman" w:hAnsi="Times New Roman" w:cs="Times New Roman"/>
          <w:color w:val="000000"/>
          <w:sz w:val="24"/>
          <w:szCs w:val="24"/>
        </w:rPr>
        <w:t xml:space="preserve"> </w:t>
      </w:r>
      <w:r w:rsidRPr="00BE0652">
        <w:rPr>
          <w:rFonts w:ascii="Times New Roman" w:hAnsi="Times New Roman" w:cs="Times New Roman"/>
          <w:bCs/>
          <w:sz w:val="24"/>
          <w:szCs w:val="24"/>
        </w:rPr>
        <w:t>по предоставлению муниципальной</w:t>
      </w:r>
      <w:r w:rsidR="00BE0652" w:rsidRPr="00BE0652">
        <w:rPr>
          <w:rFonts w:ascii="Times New Roman" w:hAnsi="Times New Roman" w:cs="Times New Roman"/>
          <w:bCs/>
          <w:sz w:val="24"/>
          <w:szCs w:val="24"/>
        </w:rPr>
        <w:t xml:space="preserve"> услуги</w:t>
      </w:r>
      <w:r w:rsidRPr="00BE0652">
        <w:rPr>
          <w:rFonts w:ascii="Times New Roman" w:hAnsi="Times New Roman" w:cs="Times New Roman"/>
          <w:bCs/>
          <w:sz w:val="24"/>
          <w:szCs w:val="24"/>
        </w:rPr>
        <w:t xml:space="preserve"> </w:t>
      </w:r>
      <w:r w:rsidR="00BE0652" w:rsidRPr="00BE0652">
        <w:rPr>
          <w:rFonts w:ascii="Times New Roman" w:hAnsi="Times New Roman" w:cs="Times New Roman"/>
          <w:bCs/>
          <w:sz w:val="24"/>
          <w:szCs w:val="24"/>
        </w:rPr>
        <w:t>«Установка информационной вывески, согласование дизайн-проекта размещения вывески на территории муниципального образования Мелегежское сельское поселение Тихвинского муниципального района Ленинградской области»</w:t>
      </w:r>
      <w:r w:rsidR="00BE0652" w:rsidRPr="00BE0652">
        <w:rPr>
          <w:rFonts w:ascii="Times New Roman" w:hAnsi="Times New Roman" w:cs="Times New Roman"/>
          <w:bCs/>
          <w:sz w:val="24"/>
          <w:szCs w:val="24"/>
        </w:rPr>
        <w:t xml:space="preserve"> </w:t>
      </w:r>
      <w:r w:rsidRPr="00BE0652">
        <w:rPr>
          <w:rFonts w:ascii="Times New Roman" w:hAnsi="Times New Roman" w:cs="Times New Roman"/>
          <w:sz w:val="24"/>
          <w:szCs w:val="24"/>
        </w:rPr>
        <w:t>(приложение).</w:t>
      </w: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31E10612"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5"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5"/>
      <w:r w:rsidR="00BE0652">
        <w:t>15</w:t>
      </w:r>
      <w:r w:rsidRPr="00B9152C">
        <w:t>.</w:t>
      </w:r>
      <w:r w:rsidR="000224F8" w:rsidRPr="000224F8">
        <w:t>1</w:t>
      </w:r>
      <w:r w:rsidR="00BE0652">
        <w:t>1</w:t>
      </w:r>
      <w:r w:rsidRPr="00B9152C">
        <w:t>.20</w:t>
      </w:r>
      <w:r w:rsidR="000224F8" w:rsidRPr="000224F8">
        <w:t>2</w:t>
      </w:r>
      <w:r w:rsidR="007039BC">
        <w:t>3</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7039BC">
          <w:rPr>
            <w:rStyle w:val="a3"/>
            <w:rFonts w:ascii="Times New Roman" w:hAnsi="Times New Roman" w:cs="Times New Roman"/>
            <w:color w:val="000000"/>
            <w:sz w:val="24"/>
            <w:szCs w:val="24"/>
            <w:u w:val="none"/>
          </w:rPr>
          <w:t>1</w:t>
        </w:r>
        <w:r w:rsidR="00BE0652">
          <w:rPr>
            <w:rStyle w:val="a3"/>
            <w:rFonts w:ascii="Times New Roman" w:hAnsi="Times New Roman" w:cs="Times New Roman"/>
            <w:color w:val="000000"/>
            <w:sz w:val="24"/>
            <w:szCs w:val="24"/>
            <w:u w:val="none"/>
          </w:rPr>
          <w:t>3</w:t>
        </w:r>
        <w:r w:rsidR="007039BC">
          <w:rPr>
            <w:rStyle w:val="a3"/>
            <w:rFonts w:ascii="Times New Roman" w:hAnsi="Times New Roman" w:cs="Times New Roman"/>
            <w:color w:val="000000"/>
            <w:sz w:val="24"/>
            <w:szCs w:val="24"/>
            <w:u w:val="none"/>
          </w:rPr>
          <w:t>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23239617" w14:textId="77777777" w:rsidR="005C2BE7" w:rsidRDefault="005C2BE7" w:rsidP="00033968">
      <w:pPr>
        <w:widowControl/>
        <w:autoSpaceDE/>
        <w:autoSpaceDN/>
        <w:adjustRightInd/>
        <w:rPr>
          <w:rFonts w:ascii="Times New Roman" w:hAnsi="Times New Roman" w:cs="Times New Roman"/>
          <w:color w:val="000000"/>
          <w:sz w:val="24"/>
          <w:szCs w:val="24"/>
        </w:rPr>
      </w:pPr>
    </w:p>
    <w:p w14:paraId="7E3F64CF" w14:textId="2453B309"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2BEE838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Ленинградской области                                                                              </w:t>
      </w:r>
      <w:r w:rsidR="005C2BE7">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 xml:space="preserve"> </w:t>
      </w:r>
      <w:r w:rsidR="00BE0652">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 xml:space="preserve"> С. Ю. Прохоренко</w:t>
      </w:r>
    </w:p>
    <w:p w14:paraId="3D7EB179" w14:textId="0ADA90F9"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016326E9"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7039BC">
        <w:rPr>
          <w:rFonts w:ascii="Times New Roman" w:hAnsi="Times New Roman" w:cs="Times New Roman"/>
          <w:color w:val="000000"/>
          <w:sz w:val="24"/>
          <w:szCs w:val="20"/>
        </w:rPr>
        <w:t>15</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w:t>
      </w:r>
      <w:r w:rsidR="007039BC">
        <w:rPr>
          <w:rFonts w:ascii="Times New Roman" w:hAnsi="Times New Roman" w:cs="Times New Roman"/>
          <w:color w:val="000000"/>
          <w:sz w:val="24"/>
          <w:szCs w:val="20"/>
        </w:rPr>
        <w:t>5</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786D9C">
        <w:rPr>
          <w:rFonts w:ascii="Times New Roman" w:hAnsi="Times New Roman" w:cs="Times New Roman"/>
          <w:color w:val="000000"/>
          <w:sz w:val="24"/>
          <w:szCs w:val="20"/>
        </w:rPr>
        <w:t>4</w:t>
      </w:r>
      <w:r w:rsidR="00BE0652">
        <w:rPr>
          <w:rFonts w:ascii="Times New Roman" w:hAnsi="Times New Roman" w:cs="Times New Roman"/>
          <w:color w:val="000000"/>
          <w:sz w:val="24"/>
          <w:szCs w:val="20"/>
        </w:rPr>
        <w:t>9</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0A59E62E" w:rsidR="003E10D8" w:rsidRDefault="000D157E" w:rsidP="000D157E">
      <w:pPr>
        <w:spacing w:after="120"/>
        <w:ind w:firstLine="709"/>
        <w:jc w:val="center"/>
        <w:rPr>
          <w:rFonts w:ascii="Times New Roman" w:hAnsi="Times New Roman" w:cs="Times New Roman"/>
          <w:sz w:val="28"/>
          <w:szCs w:val="28"/>
        </w:rPr>
      </w:pPr>
      <w:r w:rsidRPr="007039BC">
        <w:rPr>
          <w:rFonts w:ascii="Times New Roman" w:hAnsi="Times New Roman" w:cs="Times New Roman"/>
          <w:b/>
          <w:bCs/>
          <w:sz w:val="28"/>
          <w:szCs w:val="28"/>
        </w:rPr>
        <w:t>АДМИНИСТРАТИВНЫЙ РЕГЛАМЕНТ</w:t>
      </w:r>
      <w:r w:rsidRPr="007039BC">
        <w:rPr>
          <w:rFonts w:ascii="Times New Roman" w:hAnsi="Times New Roman" w:cs="Times New Roman"/>
          <w:b/>
          <w:bCs/>
          <w:sz w:val="28"/>
          <w:szCs w:val="28"/>
        </w:rPr>
        <w:br/>
      </w:r>
      <w:bookmarkStart w:id="6" w:name="_Hlk182313416"/>
      <w:bookmarkStart w:id="7" w:name="_Hlk182307275"/>
      <w:r w:rsidRPr="007039BC">
        <w:rPr>
          <w:rFonts w:ascii="Times New Roman" w:hAnsi="Times New Roman" w:cs="Times New Roman"/>
          <w:sz w:val="28"/>
          <w:szCs w:val="28"/>
        </w:rPr>
        <w:t xml:space="preserve">администрации </w:t>
      </w:r>
      <w:bookmarkStart w:id="8" w:name="_Hlk195193779"/>
      <w:bookmarkStart w:id="9" w:name="_Hlk182387416"/>
      <w:r w:rsidRPr="007039BC">
        <w:rPr>
          <w:rFonts w:ascii="Times New Roman" w:hAnsi="Times New Roman" w:cs="Times New Roman"/>
          <w:sz w:val="28"/>
          <w:szCs w:val="28"/>
        </w:rPr>
        <w:t>Мелегежско</w:t>
      </w:r>
      <w:r w:rsidR="00206B0F" w:rsidRPr="007039BC">
        <w:rPr>
          <w:rFonts w:ascii="Times New Roman" w:hAnsi="Times New Roman" w:cs="Times New Roman"/>
          <w:sz w:val="28"/>
          <w:szCs w:val="28"/>
        </w:rPr>
        <w:t>го</w:t>
      </w:r>
      <w:r w:rsidRPr="007039BC">
        <w:rPr>
          <w:rFonts w:ascii="Times New Roman" w:hAnsi="Times New Roman" w:cs="Times New Roman"/>
          <w:sz w:val="28"/>
          <w:szCs w:val="28"/>
        </w:rPr>
        <w:t xml:space="preserve"> сельско</w:t>
      </w:r>
      <w:r w:rsidR="00206B0F" w:rsidRPr="007039BC">
        <w:rPr>
          <w:rFonts w:ascii="Times New Roman" w:hAnsi="Times New Roman" w:cs="Times New Roman"/>
          <w:sz w:val="28"/>
          <w:szCs w:val="28"/>
        </w:rPr>
        <w:t>го</w:t>
      </w:r>
      <w:r w:rsidRPr="007039BC">
        <w:rPr>
          <w:rFonts w:ascii="Times New Roman" w:hAnsi="Times New Roman" w:cs="Times New Roman"/>
          <w:sz w:val="28"/>
          <w:szCs w:val="28"/>
        </w:rPr>
        <w:t xml:space="preserve"> поселени</w:t>
      </w:r>
      <w:r w:rsidR="000B21F6" w:rsidRPr="007039BC">
        <w:rPr>
          <w:rFonts w:ascii="Times New Roman" w:hAnsi="Times New Roman" w:cs="Times New Roman"/>
          <w:sz w:val="28"/>
          <w:szCs w:val="28"/>
        </w:rPr>
        <w:t>я</w:t>
      </w:r>
      <w:r w:rsidRPr="007039BC">
        <w:rPr>
          <w:rFonts w:ascii="Times New Roman" w:hAnsi="Times New Roman" w:cs="Times New Roman"/>
          <w:sz w:val="28"/>
          <w:szCs w:val="28"/>
        </w:rPr>
        <w:t xml:space="preserve"> Тихвинского муниципального района Ленинградской области</w:t>
      </w:r>
      <w:bookmarkEnd w:id="6"/>
      <w:bookmarkEnd w:id="8"/>
      <w:r w:rsidRPr="007039BC">
        <w:rPr>
          <w:rFonts w:ascii="Times New Roman" w:hAnsi="Times New Roman" w:cs="Times New Roman"/>
          <w:sz w:val="28"/>
          <w:szCs w:val="28"/>
        </w:rPr>
        <w:t xml:space="preserve"> </w:t>
      </w:r>
      <w:bookmarkEnd w:id="7"/>
      <w:bookmarkEnd w:id="9"/>
      <w:r w:rsidRPr="007039BC">
        <w:rPr>
          <w:rFonts w:ascii="Times New Roman" w:hAnsi="Times New Roman" w:cs="Times New Roman"/>
          <w:sz w:val="28"/>
          <w:szCs w:val="28"/>
        </w:rPr>
        <w:t>по предоставлению муниципальной услуги</w:t>
      </w:r>
    </w:p>
    <w:p w14:paraId="1FCB3706" w14:textId="3A069184" w:rsidR="00BE0652" w:rsidRPr="00BE0652" w:rsidRDefault="00BE0652" w:rsidP="00BE0652">
      <w:pPr>
        <w:jc w:val="center"/>
        <w:rPr>
          <w:rFonts w:ascii="Times New Roman" w:eastAsia="Calibri" w:hAnsi="Times New Roman" w:cs="Times New Roman"/>
          <w:b/>
          <w:bCs/>
          <w:sz w:val="28"/>
          <w:szCs w:val="28"/>
        </w:rPr>
      </w:pPr>
    </w:p>
    <w:p w14:paraId="520AB4CD" w14:textId="32D56578" w:rsidR="00BE0652" w:rsidRPr="00BE0652" w:rsidRDefault="00BE0652" w:rsidP="00BE0652">
      <w:pPr>
        <w:widowControl/>
        <w:jc w:val="center"/>
        <w:outlineLvl w:val="0"/>
        <w:rPr>
          <w:rFonts w:ascii="Times New Roman" w:eastAsia="Calibri" w:hAnsi="Times New Roman" w:cs="Times New Roman"/>
          <w:sz w:val="28"/>
          <w:szCs w:val="28"/>
        </w:rPr>
      </w:pPr>
      <w:r w:rsidRPr="00BE0652">
        <w:rPr>
          <w:rFonts w:ascii="Times New Roman" w:hAnsi="Times New Roman" w:cs="Times New Roman"/>
          <w:sz w:val="28"/>
          <w:szCs w:val="28"/>
        </w:rPr>
        <w:t>«</w:t>
      </w:r>
      <w:r w:rsidRPr="00BE0652">
        <w:rPr>
          <w:rFonts w:ascii="Times New Roman" w:eastAsia="Calibri" w:hAnsi="Times New Roman" w:cs="Times New Roman"/>
          <w:sz w:val="28"/>
          <w:szCs w:val="28"/>
        </w:rPr>
        <w:t xml:space="preserve">Установка информационной вывески, согласование дизайн-проекта </w:t>
      </w:r>
      <w:r w:rsidRPr="00BE0652">
        <w:rPr>
          <w:rFonts w:ascii="Times New Roman" w:eastAsia="Calibri" w:hAnsi="Times New Roman" w:cs="Times New Roman"/>
          <w:sz w:val="28"/>
          <w:szCs w:val="28"/>
        </w:rPr>
        <w:br/>
        <w:t>размещения вывески на территории муниципального образования Мелегежское сельское поселение Тихвинского муниципального района Ленинградской области</w:t>
      </w:r>
      <w:r>
        <w:rPr>
          <w:rFonts w:ascii="Times New Roman" w:eastAsia="Calibri" w:hAnsi="Times New Roman" w:cs="Times New Roman"/>
          <w:sz w:val="28"/>
          <w:szCs w:val="28"/>
        </w:rPr>
        <w:t>»</w:t>
      </w:r>
    </w:p>
    <w:p w14:paraId="57C0609A" w14:textId="77777777" w:rsidR="00BE0652" w:rsidRDefault="00BE0652" w:rsidP="00BE0652">
      <w:pPr>
        <w:widowControl/>
        <w:jc w:val="center"/>
        <w:outlineLvl w:val="0"/>
        <w:rPr>
          <w:rFonts w:ascii="Times New Roman" w:eastAsia="Calibri" w:hAnsi="Times New Roman" w:cs="Times New Roman"/>
          <w:sz w:val="28"/>
          <w:szCs w:val="28"/>
        </w:rPr>
      </w:pPr>
    </w:p>
    <w:p w14:paraId="7FC6EB38" w14:textId="330419A1" w:rsidR="00BE0652" w:rsidRPr="00BE0652" w:rsidRDefault="00BE0652" w:rsidP="00BE0652">
      <w:pPr>
        <w:widowControl/>
        <w:jc w:val="center"/>
        <w:outlineLvl w:val="0"/>
        <w:rPr>
          <w:rFonts w:ascii="Times New Roman" w:eastAsia="Calibri" w:hAnsi="Times New Roman" w:cs="Times New Roman"/>
          <w:sz w:val="24"/>
          <w:szCs w:val="24"/>
        </w:rPr>
      </w:pPr>
      <w:r w:rsidRPr="00BE0652">
        <w:rPr>
          <w:rFonts w:ascii="Times New Roman" w:eastAsia="Calibri" w:hAnsi="Times New Roman" w:cs="Times New Roman"/>
          <w:sz w:val="28"/>
          <w:szCs w:val="28"/>
        </w:rPr>
        <w:t xml:space="preserve">(Сокращенное наименование: «Установка информационной вывески, согласование дизайн-проекта размещения вывески на территории МО </w:t>
      </w:r>
      <w:bookmarkStart w:id="10" w:name="_Hlk198212590"/>
      <w:r w:rsidRPr="00BE0652">
        <w:rPr>
          <w:rFonts w:ascii="Times New Roman" w:eastAsia="Calibri" w:hAnsi="Times New Roman" w:cs="Times New Roman"/>
          <w:sz w:val="28"/>
          <w:szCs w:val="28"/>
        </w:rPr>
        <w:t>Мелегежско</w:t>
      </w:r>
      <w:r>
        <w:rPr>
          <w:rFonts w:ascii="Times New Roman" w:eastAsia="Calibri" w:hAnsi="Times New Roman" w:cs="Times New Roman"/>
          <w:sz w:val="28"/>
          <w:szCs w:val="28"/>
        </w:rPr>
        <w:t>е</w:t>
      </w:r>
      <w:r w:rsidRPr="00BE0652">
        <w:rPr>
          <w:rFonts w:ascii="Times New Roman" w:eastAsia="Calibri" w:hAnsi="Times New Roman" w:cs="Times New Roman"/>
          <w:sz w:val="28"/>
          <w:szCs w:val="28"/>
        </w:rPr>
        <w:t xml:space="preserve"> сельско</w:t>
      </w:r>
      <w:r>
        <w:rPr>
          <w:rFonts w:ascii="Times New Roman" w:eastAsia="Calibri" w:hAnsi="Times New Roman" w:cs="Times New Roman"/>
          <w:sz w:val="28"/>
          <w:szCs w:val="28"/>
        </w:rPr>
        <w:t>е</w:t>
      </w:r>
      <w:r w:rsidRPr="00BE0652">
        <w:rPr>
          <w:rFonts w:ascii="Times New Roman" w:eastAsia="Calibri" w:hAnsi="Times New Roman" w:cs="Times New Roman"/>
          <w:sz w:val="28"/>
          <w:szCs w:val="28"/>
        </w:rPr>
        <w:t xml:space="preserve"> поселени</w:t>
      </w:r>
      <w:r>
        <w:rPr>
          <w:rFonts w:ascii="Times New Roman" w:eastAsia="Calibri" w:hAnsi="Times New Roman" w:cs="Times New Roman"/>
          <w:sz w:val="28"/>
          <w:szCs w:val="28"/>
        </w:rPr>
        <w:t>е</w:t>
      </w:r>
      <w:r w:rsidRPr="00BE0652">
        <w:rPr>
          <w:rFonts w:ascii="Times New Roman" w:eastAsia="Calibri" w:hAnsi="Times New Roman" w:cs="Times New Roman"/>
          <w:sz w:val="28"/>
          <w:szCs w:val="28"/>
        </w:rPr>
        <w:t xml:space="preserve"> Тихвинского муниципального района Ленинградской области</w:t>
      </w:r>
      <w:bookmarkEnd w:id="10"/>
      <w:r>
        <w:rPr>
          <w:rFonts w:ascii="Times New Roman" w:eastAsia="Calibri" w:hAnsi="Times New Roman" w:cs="Times New Roman"/>
          <w:sz w:val="28"/>
          <w:szCs w:val="28"/>
        </w:rPr>
        <w:t>»</w:t>
      </w:r>
      <w:r w:rsidRPr="00BE0652">
        <w:rPr>
          <w:rFonts w:ascii="Times New Roman" w:eastAsia="Calibri" w:hAnsi="Times New Roman" w:cs="Times New Roman"/>
          <w:sz w:val="28"/>
          <w:szCs w:val="28"/>
        </w:rPr>
        <w:t>)</w:t>
      </w:r>
    </w:p>
    <w:p w14:paraId="0D3ABFE1" w14:textId="77777777" w:rsidR="00BE0652" w:rsidRPr="00BE0652" w:rsidRDefault="00BE0652" w:rsidP="00BE0652">
      <w:pPr>
        <w:widowControl/>
        <w:jc w:val="center"/>
        <w:outlineLvl w:val="0"/>
        <w:rPr>
          <w:rFonts w:ascii="Times New Roman" w:hAnsi="Times New Roman" w:cs="Times New Roman"/>
          <w:sz w:val="28"/>
          <w:szCs w:val="28"/>
        </w:rPr>
      </w:pPr>
      <w:r w:rsidRPr="00BE0652">
        <w:rPr>
          <w:rFonts w:ascii="Times New Roman" w:hAnsi="Times New Roman" w:cs="Times New Roman"/>
          <w:sz w:val="28"/>
          <w:szCs w:val="28"/>
        </w:rPr>
        <w:t xml:space="preserve"> (далее – административный регламент)</w:t>
      </w:r>
    </w:p>
    <w:p w14:paraId="21DFCA05" w14:textId="77777777" w:rsidR="00BE0652" w:rsidRPr="00BE0652" w:rsidRDefault="00BE0652" w:rsidP="00BE0652">
      <w:pPr>
        <w:widowControl/>
        <w:suppressAutoHyphens/>
        <w:autoSpaceDE/>
        <w:autoSpaceDN/>
        <w:adjustRightInd/>
        <w:jc w:val="center"/>
        <w:rPr>
          <w:rFonts w:ascii="Times New Roman" w:hAnsi="Times New Roman" w:cs="Times New Roman"/>
          <w:b/>
          <w:sz w:val="28"/>
          <w:szCs w:val="28"/>
          <w:lang w:eastAsia="zh-CN"/>
        </w:rPr>
      </w:pPr>
    </w:p>
    <w:p w14:paraId="2155ECE6" w14:textId="77777777" w:rsidR="00BE0652" w:rsidRPr="00BE0652" w:rsidRDefault="00BE0652" w:rsidP="00BE0652">
      <w:pPr>
        <w:widowControl/>
        <w:suppressAutoHyphens/>
        <w:autoSpaceDE/>
        <w:autoSpaceDN/>
        <w:adjustRightInd/>
        <w:jc w:val="center"/>
        <w:rPr>
          <w:rFonts w:ascii="Times New Roman" w:hAnsi="Times New Roman" w:cs="Times New Roman"/>
          <w:b/>
          <w:sz w:val="28"/>
          <w:szCs w:val="28"/>
          <w:lang w:eastAsia="zh-CN"/>
        </w:rPr>
      </w:pPr>
      <w:r w:rsidRPr="00BE0652">
        <w:rPr>
          <w:rFonts w:ascii="Times New Roman" w:hAnsi="Times New Roman" w:cs="Times New Roman"/>
          <w:b/>
          <w:sz w:val="28"/>
          <w:szCs w:val="28"/>
          <w:lang w:eastAsia="zh-CN"/>
        </w:rPr>
        <w:t>Общие положения</w:t>
      </w:r>
    </w:p>
    <w:p w14:paraId="786DE72D" w14:textId="77777777" w:rsidR="00BE0652" w:rsidRPr="00BE0652" w:rsidRDefault="00BE0652" w:rsidP="00BE0652">
      <w:pPr>
        <w:widowControl/>
        <w:suppressAutoHyphens/>
        <w:autoSpaceDE/>
        <w:autoSpaceDN/>
        <w:adjustRightInd/>
        <w:jc w:val="center"/>
        <w:rPr>
          <w:rFonts w:ascii="Times New Roman" w:hAnsi="Times New Roman" w:cs="Times New Roman"/>
          <w:b/>
          <w:sz w:val="28"/>
          <w:szCs w:val="28"/>
          <w:lang w:eastAsia="zh-CN"/>
        </w:rPr>
      </w:pPr>
    </w:p>
    <w:p w14:paraId="2B4AAF52"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1.1. </w:t>
      </w:r>
      <w:r w:rsidRPr="00BE0652">
        <w:rPr>
          <w:rFonts w:ascii="Times New Roman" w:eastAsia="Calibri"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BE0652">
        <w:rPr>
          <w:rFonts w:ascii="Times New Roman" w:hAnsi="Times New Roman" w:cs="Times New Roman"/>
          <w:sz w:val="28"/>
          <w:szCs w:val="28"/>
        </w:rPr>
        <w:t xml:space="preserve"> устанавливает порядок и стандарт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w:t>
      </w:r>
    </w:p>
    <w:p w14:paraId="6B34ADEF" w14:textId="77777777" w:rsidR="00BE0652" w:rsidRPr="00BE0652" w:rsidRDefault="00BE0652" w:rsidP="00BE0652">
      <w:pPr>
        <w:widowControl/>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1.2. Заявителями, имеющими право на получение муниципальной услуги, являются: </w:t>
      </w:r>
    </w:p>
    <w:p w14:paraId="5F019F29" w14:textId="77777777" w:rsidR="00BE0652" w:rsidRPr="00BE0652" w:rsidRDefault="00BE0652" w:rsidP="00BE0652">
      <w:pPr>
        <w:tabs>
          <w:tab w:val="left" w:pos="142"/>
          <w:tab w:val="left" w:pos="284"/>
        </w:tabs>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физические лица</w:t>
      </w:r>
      <w:r w:rsidRPr="00BE0652">
        <w:rPr>
          <w:rFonts w:ascii="Times New Roman" w:hAnsi="Times New Roman" w:cs="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BE0652">
        <w:rPr>
          <w:rFonts w:ascii="Times New Roman" w:hAnsi="Times New Roman" w:cs="Times New Roman"/>
          <w:color w:val="000000"/>
          <w:sz w:val="28"/>
          <w:szCs w:val="28"/>
        </w:rPr>
        <w:t>;</w:t>
      </w:r>
    </w:p>
    <w:p w14:paraId="5C43D31E" w14:textId="77777777" w:rsidR="00BE0652" w:rsidRPr="00BE0652" w:rsidRDefault="00BE0652" w:rsidP="00BE0652">
      <w:pPr>
        <w:tabs>
          <w:tab w:val="left" w:pos="142"/>
          <w:tab w:val="left" w:pos="284"/>
        </w:tabs>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индивидуальные предприниматели;</w:t>
      </w:r>
    </w:p>
    <w:p w14:paraId="3106FCF7" w14:textId="77777777" w:rsidR="00BE0652" w:rsidRPr="00BE0652" w:rsidRDefault="00BE0652" w:rsidP="00BE0652">
      <w:pPr>
        <w:widowControl/>
        <w:autoSpaceDE/>
        <w:autoSpaceDN/>
        <w:adjustRightInd/>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xml:space="preserve">- юридические лица </w:t>
      </w:r>
      <w:r w:rsidRPr="00BE0652">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E0652">
        <w:rPr>
          <w:rFonts w:ascii="Times New Roman" w:hAnsi="Times New Roman" w:cs="Times New Roman"/>
          <w:color w:val="000000"/>
          <w:sz w:val="28"/>
          <w:szCs w:val="28"/>
        </w:rPr>
        <w:t>.</w:t>
      </w:r>
    </w:p>
    <w:p w14:paraId="74236C1D" w14:textId="77777777" w:rsidR="00BE0652" w:rsidRPr="00BE0652" w:rsidRDefault="00BE0652" w:rsidP="00BE0652">
      <w:pPr>
        <w:widowControl/>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Представлять интересы заявителя имеют право: </w:t>
      </w:r>
    </w:p>
    <w:p w14:paraId="0DF79351"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14:paraId="6DDB4AC9" w14:textId="77777777" w:rsidR="00BE0652" w:rsidRPr="00BE0652" w:rsidRDefault="00BE0652" w:rsidP="00BE0652">
      <w:pPr>
        <w:widowControl/>
        <w:jc w:val="both"/>
        <w:rPr>
          <w:rFonts w:ascii="Times New Roman" w:hAnsi="Times New Roman" w:cs="Times New Roman"/>
          <w:i/>
          <w:sz w:val="28"/>
          <w:szCs w:val="28"/>
          <w:lang w:eastAsia="x-none"/>
        </w:rPr>
      </w:pPr>
      <w:r w:rsidRPr="00BE0652">
        <w:rPr>
          <w:rFonts w:ascii="Times New Roman" w:hAnsi="Times New Roman" w:cs="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BE0652">
        <w:rPr>
          <w:rFonts w:ascii="Times New Roman" w:hAnsi="Times New Roman" w:cs="Times New Roman"/>
          <w:i/>
          <w:sz w:val="28"/>
          <w:szCs w:val="28"/>
          <w:lang w:eastAsia="x-none"/>
        </w:rPr>
        <w:t xml:space="preserve"> </w:t>
      </w:r>
    </w:p>
    <w:p w14:paraId="10D10259" w14:textId="77777777" w:rsidR="00BE0652" w:rsidRPr="00BE0652" w:rsidRDefault="00BE0652" w:rsidP="00BE0652">
      <w:pPr>
        <w:widowControl/>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BE0652">
        <w:rPr>
          <w:rFonts w:ascii="Times New Roman" w:hAnsi="Times New Roman" w:cs="Times New Roman"/>
          <w:sz w:val="28"/>
          <w:szCs w:val="28"/>
        </w:rPr>
        <w:br/>
        <w:t>и муниципальных услуг, графиках работы, контактных телефонов и т.д. (далее – сведения информационного характера) размещаются:</w:t>
      </w:r>
    </w:p>
    <w:p w14:paraId="3D53D797"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54828BBA" w14:textId="75293D58"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на сайте Администрации:</w:t>
      </w:r>
      <w:r w:rsidRPr="00BE0652">
        <w:t xml:space="preserve"> </w:t>
      </w:r>
      <w:r w:rsidRPr="00BE0652">
        <w:rPr>
          <w:rFonts w:ascii="Times New Roman" w:hAnsi="Times New Roman" w:cs="Times New Roman"/>
          <w:sz w:val="28"/>
          <w:szCs w:val="28"/>
        </w:rPr>
        <w:t>https://melegezhskoe-r41.gosweb.gosuslugi.ru/</w:t>
      </w:r>
    </w:p>
    <w:p w14:paraId="2F37508A"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8197C2C" w14:textId="7B1CA361"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на Едином портале государственных услуг (далее – ЕПГУ): </w:t>
      </w:r>
      <w:hyperlink r:id="rId9" w:history="1">
        <w:r w:rsidRPr="00BE0652">
          <w:rPr>
            <w:rFonts w:ascii="Times New Roman" w:hAnsi="Times New Roman" w:cs="Times New Roman"/>
            <w:color w:val="0000FF"/>
            <w:sz w:val="28"/>
            <w:szCs w:val="28"/>
            <w:u w:val="single"/>
          </w:rPr>
          <w:t>www.gosuslugi.ru</w:t>
        </w:r>
      </w:hyperlink>
      <w:r w:rsidRPr="00BE0652">
        <w:rPr>
          <w:rFonts w:ascii="Times New Roman" w:hAnsi="Times New Roman" w:cs="Times New Roman"/>
          <w:sz w:val="28"/>
          <w:szCs w:val="28"/>
        </w:rPr>
        <w:t>;</w:t>
      </w:r>
    </w:p>
    <w:p w14:paraId="04BD8D1D"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6DB3F03" w14:textId="77777777" w:rsidR="00BE0652" w:rsidRPr="00BE0652" w:rsidRDefault="00BE0652" w:rsidP="00BE0652">
      <w:pPr>
        <w:tabs>
          <w:tab w:val="left" w:pos="142"/>
          <w:tab w:val="left" w:pos="284"/>
        </w:tabs>
        <w:jc w:val="center"/>
        <w:outlineLvl w:val="0"/>
        <w:rPr>
          <w:rFonts w:ascii="Times New Roman" w:hAnsi="Times New Roman" w:cs="Times New Roman"/>
          <w:b/>
          <w:bCs/>
          <w:sz w:val="28"/>
          <w:szCs w:val="28"/>
        </w:rPr>
      </w:pPr>
      <w:bookmarkStart w:id="11" w:name="sub_1002"/>
    </w:p>
    <w:p w14:paraId="540D601B" w14:textId="77777777" w:rsidR="00BE0652" w:rsidRPr="00BE0652" w:rsidRDefault="00BE0652" w:rsidP="00BE0652">
      <w:pPr>
        <w:tabs>
          <w:tab w:val="left" w:pos="142"/>
          <w:tab w:val="left" w:pos="284"/>
        </w:tabs>
        <w:jc w:val="center"/>
        <w:outlineLvl w:val="0"/>
        <w:rPr>
          <w:rFonts w:ascii="Times New Roman" w:hAnsi="Times New Roman" w:cs="Times New Roman"/>
          <w:b/>
          <w:bCs/>
          <w:sz w:val="28"/>
          <w:szCs w:val="28"/>
        </w:rPr>
      </w:pPr>
      <w:r w:rsidRPr="00BE0652">
        <w:rPr>
          <w:rFonts w:ascii="Times New Roman" w:hAnsi="Times New Roman" w:cs="Times New Roman"/>
          <w:b/>
          <w:bCs/>
          <w:sz w:val="28"/>
          <w:szCs w:val="28"/>
        </w:rPr>
        <w:t xml:space="preserve">2. Стандарт предоставления </w:t>
      </w:r>
      <w:r w:rsidRPr="00BE0652">
        <w:rPr>
          <w:rFonts w:ascii="Times New Roman" w:hAnsi="Times New Roman" w:cs="Times New Roman"/>
          <w:b/>
          <w:sz w:val="28"/>
          <w:szCs w:val="28"/>
        </w:rPr>
        <w:t>муниципальной</w:t>
      </w:r>
      <w:r w:rsidRPr="00BE0652">
        <w:rPr>
          <w:rFonts w:ascii="Times New Roman" w:hAnsi="Times New Roman" w:cs="Times New Roman"/>
          <w:b/>
          <w:bCs/>
          <w:sz w:val="28"/>
          <w:szCs w:val="28"/>
        </w:rPr>
        <w:t xml:space="preserve"> услуги</w:t>
      </w:r>
      <w:bookmarkEnd w:id="11"/>
    </w:p>
    <w:p w14:paraId="202CDC21" w14:textId="77777777" w:rsidR="00BE0652" w:rsidRPr="00BE0652" w:rsidRDefault="00BE0652" w:rsidP="00BE0652">
      <w:pPr>
        <w:tabs>
          <w:tab w:val="left" w:pos="142"/>
          <w:tab w:val="left" w:pos="284"/>
        </w:tabs>
        <w:jc w:val="both"/>
        <w:rPr>
          <w:rFonts w:ascii="Times New Roman" w:hAnsi="Times New Roman" w:cs="Times New Roman"/>
          <w:sz w:val="28"/>
          <w:szCs w:val="28"/>
        </w:rPr>
      </w:pPr>
      <w:bookmarkStart w:id="12" w:name="sub_1021"/>
    </w:p>
    <w:p w14:paraId="74059C2D"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2.1. Полное наименование муниципальной услуги: </w:t>
      </w:r>
      <w:r w:rsidRPr="00BE0652">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BE0652">
        <w:rPr>
          <w:rFonts w:ascii="Times New Roman" w:hAnsi="Times New Roman" w:cs="Times New Roman"/>
          <w:sz w:val="28"/>
          <w:szCs w:val="28"/>
        </w:rPr>
        <w:t>.</w:t>
      </w:r>
    </w:p>
    <w:p w14:paraId="16456169" w14:textId="77777777" w:rsidR="00BE0652" w:rsidRPr="00BE0652" w:rsidRDefault="00BE0652" w:rsidP="00BE0652">
      <w:pPr>
        <w:tabs>
          <w:tab w:val="left" w:pos="142"/>
          <w:tab w:val="left" w:pos="284"/>
        </w:tabs>
        <w:jc w:val="both"/>
        <w:rPr>
          <w:rFonts w:ascii="Times New Roman" w:hAnsi="Times New Roman" w:cs="Times New Roman"/>
          <w:strike/>
          <w:color w:val="FF0000"/>
          <w:sz w:val="28"/>
          <w:szCs w:val="28"/>
        </w:rPr>
      </w:pPr>
      <w:r w:rsidRPr="00BE0652">
        <w:rPr>
          <w:rFonts w:ascii="Times New Roman" w:hAnsi="Times New Roman" w:cs="Times New Roman"/>
          <w:sz w:val="28"/>
          <w:szCs w:val="28"/>
        </w:rPr>
        <w:t xml:space="preserve">Сокращенное наименование муниципальной услуги отсутствует. </w:t>
      </w:r>
      <w:bookmarkEnd w:id="12"/>
    </w:p>
    <w:p w14:paraId="7EB6C4BE" w14:textId="75700471"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2.2. Муниципальную услугу предоставляет: </w:t>
      </w:r>
      <w:r w:rsidRPr="00BE0652">
        <w:rPr>
          <w:rFonts w:ascii="Times New Roman" w:eastAsia="Calibri" w:hAnsi="Times New Roman" w:cs="Times New Roman"/>
          <w:sz w:val="28"/>
          <w:szCs w:val="28"/>
        </w:rPr>
        <w:t>администрация Мелегежского сельского поселения Тихвинского муниципального района Ленинградской области</w:t>
      </w:r>
    </w:p>
    <w:p w14:paraId="44A6B7CA"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В предоставлении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участвуют:</w:t>
      </w:r>
    </w:p>
    <w:p w14:paraId="4AE5A982"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Управление Федеральной налоговой службы России по Ленинградской области;</w:t>
      </w:r>
    </w:p>
    <w:p w14:paraId="67A4B3FF"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Управление Федеральной службы государственной регистрации, кадастра и картографии;</w:t>
      </w:r>
    </w:p>
    <w:p w14:paraId="349A1A53" w14:textId="77777777" w:rsidR="00BE0652" w:rsidRPr="00BE0652" w:rsidRDefault="00BE0652" w:rsidP="00BE0652">
      <w:pPr>
        <w:widowControl/>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Комитет по сохранению культурного наследия Ленинградской области.</w:t>
      </w:r>
    </w:p>
    <w:p w14:paraId="16F0B015"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Заявление на получение муниципальной услуги с комплектом документов принимаются:</w:t>
      </w:r>
    </w:p>
    <w:p w14:paraId="2A9FC582"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1) при личной явке:</w:t>
      </w:r>
    </w:p>
    <w:p w14:paraId="4E68E8B0"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в Администрации/Организации;</w:t>
      </w:r>
    </w:p>
    <w:p w14:paraId="29B38753"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в филиалах, отделах, удаленных рабочих местах ГБУ ЛО «МФЦ»;</w:t>
      </w:r>
    </w:p>
    <w:p w14:paraId="675B3765"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 без личной явки:</w:t>
      </w:r>
    </w:p>
    <w:p w14:paraId="3168F908" w14:textId="2D641496"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в электронной форме через личный кабинет заявителя на ЕПГУ.</w:t>
      </w:r>
    </w:p>
    <w:p w14:paraId="23266B7E"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13F69479" w14:textId="1E2FAC3B"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1) посредством ЕПГУ – в Администрацию/Организацию, в МФЦ;</w:t>
      </w:r>
    </w:p>
    <w:p w14:paraId="75AA954F"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 по телефону – в Администрацию/Организацию, в МФЦ;</w:t>
      </w:r>
    </w:p>
    <w:p w14:paraId="2C2EF01C" w14:textId="77777777" w:rsidR="00BE0652" w:rsidRPr="00BE0652" w:rsidRDefault="00BE0652" w:rsidP="00BE0652">
      <w:pPr>
        <w:tabs>
          <w:tab w:val="left" w:pos="142"/>
          <w:tab w:val="left" w:pos="284"/>
          <w:tab w:val="left" w:pos="1134"/>
        </w:tabs>
        <w:jc w:val="both"/>
        <w:rPr>
          <w:rFonts w:ascii="Times New Roman" w:hAnsi="Times New Roman" w:cs="Times New Roman"/>
          <w:sz w:val="28"/>
          <w:szCs w:val="28"/>
        </w:rPr>
      </w:pPr>
      <w:r w:rsidRPr="00BE0652">
        <w:rPr>
          <w:rFonts w:ascii="Times New Roman" w:hAnsi="Times New Roman" w:cs="Times New Roman"/>
          <w:sz w:val="28"/>
          <w:szCs w:val="28"/>
        </w:rPr>
        <w:t>3) посредством сайта Администрации/Организации – в Администрацию/Организацию;</w:t>
      </w:r>
    </w:p>
    <w:p w14:paraId="1FBE381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4) </w:t>
      </w:r>
      <w:r w:rsidRPr="00BE0652">
        <w:rPr>
          <w:rFonts w:ascii="Times New Roman" w:hAnsi="Times New Roman"/>
          <w:sz w:val="28"/>
          <w:szCs w:val="20"/>
        </w:rPr>
        <w:t>посредством сайта ГБУ ЛО «МФЦ» - в МФЦ.</w:t>
      </w:r>
    </w:p>
    <w:p w14:paraId="5F7B977C" w14:textId="77777777" w:rsidR="00BE0652" w:rsidRPr="00BE0652" w:rsidRDefault="00BE0652" w:rsidP="00BE0652">
      <w:pPr>
        <w:tabs>
          <w:tab w:val="left" w:pos="142"/>
          <w:tab w:val="left" w:pos="284"/>
        </w:tabs>
        <w:jc w:val="both"/>
        <w:rPr>
          <w:rFonts w:ascii="Times New Roman" w:hAnsi="Times New Roman" w:cs="Times New Roman"/>
          <w:iCs/>
          <w:sz w:val="28"/>
          <w:szCs w:val="28"/>
        </w:rPr>
      </w:pPr>
      <w:r w:rsidRPr="00BE0652">
        <w:rPr>
          <w:rFonts w:ascii="Times New Roman" w:hAnsi="Times New Roman" w:cs="Times New Roman"/>
          <w:sz w:val="28"/>
          <w:szCs w:val="28"/>
        </w:rPr>
        <w:t xml:space="preserve">Для записи заявитель выбирает любую </w:t>
      </w:r>
      <w:r w:rsidRPr="00BE0652">
        <w:rPr>
          <w:rFonts w:ascii="Times New Roman" w:hAnsi="Times New Roman" w:cs="Times New Roman"/>
          <w:iCs/>
          <w:sz w:val="28"/>
          <w:szCs w:val="28"/>
        </w:rPr>
        <w:t xml:space="preserve">свободную для приема дату и время в пределах установленного в </w:t>
      </w:r>
      <w:r w:rsidRPr="00BE0652">
        <w:rPr>
          <w:rFonts w:ascii="Times New Roman" w:hAnsi="Times New Roman" w:cs="Times New Roman"/>
          <w:sz w:val="28"/>
          <w:szCs w:val="28"/>
        </w:rPr>
        <w:t>Администрации</w:t>
      </w:r>
      <w:r w:rsidRPr="00BE0652">
        <w:rPr>
          <w:rFonts w:ascii="Times New Roman" w:hAnsi="Times New Roman" w:cs="Times New Roman"/>
          <w:iCs/>
          <w:sz w:val="28"/>
          <w:szCs w:val="28"/>
        </w:rPr>
        <w:t>/Организации или МФЦ графика приема заявителей.</w:t>
      </w:r>
    </w:p>
    <w:p w14:paraId="236F5FEB"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BE0652">
        <w:rPr>
          <w:rFonts w:ascii="Times New Roman" w:hAnsi="Times New Roman" w:cs="Times New Roman"/>
          <w:sz w:val="28"/>
          <w:szCs w:val="28"/>
        </w:rPr>
        <w:lastRenderedPageBreak/>
        <w:t>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02BF751E" w14:textId="77777777" w:rsidR="00BE0652" w:rsidRPr="00BE0652" w:rsidRDefault="00BE0652" w:rsidP="00BE0652">
      <w:pPr>
        <w:tabs>
          <w:tab w:val="left" w:pos="142"/>
          <w:tab w:val="left" w:pos="284"/>
        </w:tabs>
        <w:jc w:val="both"/>
        <w:rPr>
          <w:rFonts w:ascii="Times New Roman" w:hAnsi="Times New Roman" w:cs="Times New Roman"/>
          <w:iCs/>
          <w:sz w:val="28"/>
          <w:szCs w:val="28"/>
        </w:rPr>
      </w:pPr>
      <w:r w:rsidRPr="00BE0652">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5FCC2F7" w14:textId="77777777" w:rsidR="00BE0652" w:rsidRPr="00BE0652" w:rsidRDefault="00BE0652" w:rsidP="00BE0652">
      <w:pPr>
        <w:tabs>
          <w:tab w:val="left" w:pos="142"/>
          <w:tab w:val="left" w:pos="284"/>
        </w:tabs>
        <w:jc w:val="both"/>
        <w:rPr>
          <w:rFonts w:ascii="Times New Roman" w:hAnsi="Times New Roman" w:cs="Times New Roman"/>
          <w:iCs/>
          <w:sz w:val="28"/>
          <w:szCs w:val="28"/>
        </w:rPr>
      </w:pPr>
      <w:r w:rsidRPr="00BE0652">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D020A6" w14:textId="77777777" w:rsidR="00BE0652" w:rsidRPr="00BE0652" w:rsidRDefault="00BE0652" w:rsidP="00BE0652">
      <w:pPr>
        <w:tabs>
          <w:tab w:val="left" w:pos="142"/>
          <w:tab w:val="left" w:pos="284"/>
        </w:tabs>
        <w:jc w:val="both"/>
        <w:rPr>
          <w:rFonts w:ascii="Times New Roman" w:hAnsi="Times New Roman" w:cs="Times New Roman"/>
          <w:iCs/>
          <w:sz w:val="28"/>
          <w:szCs w:val="28"/>
        </w:rPr>
      </w:pPr>
      <w:r w:rsidRPr="00BE0652">
        <w:rPr>
          <w:rFonts w:ascii="Times New Roman" w:hAnsi="Times New Roman" w:cs="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816380"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val="x-none" w:eastAsia="x-none"/>
        </w:rPr>
        <w:t>2.3. Результат</w:t>
      </w:r>
      <w:r w:rsidRPr="00BE0652">
        <w:rPr>
          <w:rFonts w:ascii="Times New Roman" w:hAnsi="Times New Roman" w:cs="Times New Roman"/>
          <w:sz w:val="28"/>
          <w:szCs w:val="28"/>
          <w:lang w:eastAsia="x-none"/>
        </w:rPr>
        <w:t>ом</w:t>
      </w:r>
      <w:r w:rsidRPr="00BE0652">
        <w:rPr>
          <w:rFonts w:ascii="Times New Roman" w:hAnsi="Times New Roman" w:cs="Times New Roman"/>
          <w:sz w:val="28"/>
          <w:szCs w:val="28"/>
          <w:lang w:val="x-none" w:eastAsia="x-none"/>
        </w:rPr>
        <w:t xml:space="preserve"> предоставления</w:t>
      </w:r>
      <w:r w:rsidRPr="00BE0652">
        <w:rPr>
          <w:rFonts w:ascii="Times New Roman" w:hAnsi="Times New Roman" w:cs="Times New Roman"/>
          <w:sz w:val="28"/>
          <w:szCs w:val="28"/>
        </w:rPr>
        <w:t xml:space="preserve">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val="x-none" w:eastAsia="x-none"/>
        </w:rPr>
        <w:t xml:space="preserve"> услуги</w:t>
      </w:r>
      <w:r w:rsidRPr="00BE0652">
        <w:rPr>
          <w:rFonts w:ascii="Times New Roman" w:hAnsi="Times New Roman" w:cs="Times New Roman"/>
          <w:sz w:val="28"/>
          <w:szCs w:val="28"/>
          <w:lang w:eastAsia="x-none"/>
        </w:rPr>
        <w:t xml:space="preserve"> является:</w:t>
      </w:r>
    </w:p>
    <w:p w14:paraId="69D302EF"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pacing w:val="2"/>
          <w:sz w:val="28"/>
          <w:szCs w:val="28"/>
        </w:rPr>
        <w:t xml:space="preserve">- </w:t>
      </w:r>
      <w:r w:rsidRPr="00BE0652">
        <w:rPr>
          <w:rFonts w:ascii="Times New Roman" w:hAnsi="Times New Roman" w:cs="Times New Roman"/>
          <w:sz w:val="28"/>
          <w:szCs w:val="28"/>
        </w:rPr>
        <w:t xml:space="preserve">Выдача заявителю </w:t>
      </w:r>
      <w:hyperlink r:id="rId10" w:history="1">
        <w:r w:rsidRPr="00BE0652">
          <w:rPr>
            <w:rFonts w:ascii="Times New Roman" w:hAnsi="Times New Roman" w:cs="Times New Roman"/>
            <w:sz w:val="28"/>
            <w:szCs w:val="28"/>
          </w:rPr>
          <w:t>уведомления</w:t>
        </w:r>
      </w:hyperlink>
      <w:r w:rsidRPr="00BE0652">
        <w:rPr>
          <w:rFonts w:ascii="Times New Roman" w:hAnsi="Times New Roman" w:cs="Times New Roman"/>
          <w:sz w:val="28"/>
          <w:szCs w:val="28"/>
        </w:rPr>
        <w:t xml:space="preserve"> о согласовании установки информационной вывески, дизайн-проекта размещения вывески </w:t>
      </w:r>
      <w:r w:rsidRPr="00BE0652">
        <w:rPr>
          <w:rFonts w:ascii="Times New Roman" w:hAnsi="Times New Roman" w:cs="Times New Roman"/>
          <w:color w:val="000000"/>
          <w:spacing w:val="2"/>
          <w:sz w:val="28"/>
          <w:szCs w:val="28"/>
        </w:rPr>
        <w:t xml:space="preserve">по форме согласно приложению № 4 к настоящему регламенту; </w:t>
      </w:r>
    </w:p>
    <w:p w14:paraId="5F247811"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pacing w:val="2"/>
          <w:sz w:val="28"/>
          <w:szCs w:val="28"/>
        </w:rPr>
        <w:t xml:space="preserve">- </w:t>
      </w:r>
      <w:r w:rsidRPr="00BE0652">
        <w:rPr>
          <w:rFonts w:ascii="Times New Roman" w:hAnsi="Times New Roman" w:cs="Times New Roman"/>
          <w:sz w:val="28"/>
          <w:szCs w:val="28"/>
        </w:rPr>
        <w:t xml:space="preserve">Выдача заявителю мотивированного </w:t>
      </w:r>
      <w:hyperlink r:id="rId11" w:history="1">
        <w:r w:rsidRPr="00BE0652">
          <w:rPr>
            <w:rFonts w:ascii="Times New Roman" w:hAnsi="Times New Roman" w:cs="Times New Roman"/>
            <w:sz w:val="28"/>
            <w:szCs w:val="28"/>
          </w:rPr>
          <w:t>решения</w:t>
        </w:r>
      </w:hyperlink>
      <w:r w:rsidRPr="00BE0652">
        <w:rPr>
          <w:rFonts w:ascii="Times New Roman" w:hAnsi="Times New Roman" w:cs="Times New Roman"/>
          <w:sz w:val="28"/>
          <w:szCs w:val="28"/>
        </w:rPr>
        <w:t xml:space="preserve"> об отказе в предоставлении услуги</w:t>
      </w:r>
      <w:r w:rsidRPr="00BE0652">
        <w:rPr>
          <w:rFonts w:ascii="Times New Roman" w:hAnsi="Times New Roman" w:cs="Times New Roman"/>
          <w:spacing w:val="2"/>
          <w:sz w:val="28"/>
          <w:szCs w:val="28"/>
        </w:rPr>
        <w:t xml:space="preserve"> </w:t>
      </w:r>
      <w:r w:rsidRPr="00BE0652">
        <w:rPr>
          <w:rFonts w:ascii="Times New Roman" w:hAnsi="Times New Roman" w:cs="Times New Roman"/>
          <w:color w:val="000000"/>
          <w:spacing w:val="2"/>
          <w:sz w:val="28"/>
          <w:szCs w:val="28"/>
        </w:rPr>
        <w:t xml:space="preserve">по форме согласно приложению № 5 к настоящему регламенту. </w:t>
      </w:r>
    </w:p>
    <w:p w14:paraId="151F1DF0"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bookmarkStart w:id="13" w:name="sub_1025"/>
      <w:r w:rsidRPr="00BE0652">
        <w:rPr>
          <w:rFonts w:ascii="Times New Roman" w:hAnsi="Times New Roman" w:cs="Times New Roman"/>
          <w:sz w:val="28"/>
          <w:szCs w:val="28"/>
          <w:lang w:eastAsia="x-none"/>
        </w:rPr>
        <w:t xml:space="preserve">Результат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eastAsia="x-none"/>
        </w:rPr>
        <w:t xml:space="preserve"> услуги предоставляется</w:t>
      </w:r>
      <w:r w:rsidRPr="00BE0652">
        <w:rPr>
          <w:rFonts w:ascii="Times New Roman" w:hAnsi="Times New Roman" w:cs="Times New Roman"/>
          <w:sz w:val="28"/>
          <w:szCs w:val="28"/>
          <w:lang w:eastAsia="x-none"/>
        </w:rPr>
        <w:br/>
        <w:t>(в соответствии со способом, указанным заявителем при подаче заявления и документов):</w:t>
      </w:r>
    </w:p>
    <w:p w14:paraId="65CC3A08"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eastAsia="x-none"/>
        </w:rPr>
        <w:t>1) при личной явке:</w:t>
      </w:r>
    </w:p>
    <w:p w14:paraId="66DB276F"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eastAsia="x-none"/>
        </w:rPr>
        <w:t xml:space="preserve">в </w:t>
      </w:r>
      <w:r w:rsidRPr="00BE0652">
        <w:rPr>
          <w:rFonts w:ascii="Times New Roman" w:hAnsi="Times New Roman" w:cs="Times New Roman"/>
          <w:sz w:val="28"/>
          <w:szCs w:val="28"/>
        </w:rPr>
        <w:t>Администрацию</w:t>
      </w:r>
      <w:r w:rsidRPr="00BE0652">
        <w:rPr>
          <w:rFonts w:ascii="Times New Roman" w:hAnsi="Times New Roman" w:cs="Times New Roman"/>
          <w:sz w:val="28"/>
          <w:szCs w:val="28"/>
          <w:lang w:eastAsia="x-none"/>
        </w:rPr>
        <w:t>/Организацию;</w:t>
      </w:r>
    </w:p>
    <w:p w14:paraId="0084C810" w14:textId="77777777" w:rsidR="00BE0652" w:rsidRPr="00BE0652" w:rsidRDefault="00BE0652" w:rsidP="00BE0652">
      <w:pPr>
        <w:widowControl/>
        <w:autoSpaceDE/>
        <w:autoSpaceDN/>
        <w:adjustRightInd/>
        <w:rPr>
          <w:rFonts w:ascii="Times New Roman" w:hAnsi="Times New Roman" w:cs="Times New Roman"/>
          <w:sz w:val="28"/>
          <w:szCs w:val="28"/>
          <w:lang w:eastAsia="x-none"/>
        </w:rPr>
      </w:pPr>
      <w:r w:rsidRPr="00BE0652">
        <w:rPr>
          <w:rFonts w:ascii="Times New Roman" w:hAnsi="Times New Roman" w:cs="Times New Roman"/>
          <w:sz w:val="28"/>
          <w:szCs w:val="28"/>
          <w:lang w:val="x-none" w:eastAsia="x-none"/>
        </w:rPr>
        <w:t>в филиалах, отделах</w:t>
      </w:r>
      <w:r w:rsidRPr="00BE0652">
        <w:rPr>
          <w:rFonts w:ascii="Times New Roman" w:hAnsi="Times New Roman" w:cs="Times New Roman"/>
          <w:sz w:val="28"/>
          <w:szCs w:val="28"/>
          <w:lang w:eastAsia="x-none"/>
        </w:rPr>
        <w:t>,</w:t>
      </w:r>
      <w:r w:rsidRPr="00BE0652">
        <w:rPr>
          <w:rFonts w:ascii="Times New Roman" w:hAnsi="Times New Roman" w:cs="Times New Roman"/>
          <w:sz w:val="28"/>
          <w:szCs w:val="28"/>
          <w:lang w:val="x-none" w:eastAsia="x-none"/>
        </w:rPr>
        <w:t xml:space="preserve"> удаленных рабочих мест</w:t>
      </w:r>
      <w:r w:rsidRPr="00BE0652">
        <w:rPr>
          <w:rFonts w:ascii="Times New Roman" w:hAnsi="Times New Roman" w:cs="Times New Roman"/>
          <w:sz w:val="28"/>
          <w:szCs w:val="28"/>
          <w:lang w:eastAsia="x-none"/>
        </w:rPr>
        <w:t>ах</w:t>
      </w:r>
      <w:r w:rsidRPr="00BE0652">
        <w:rPr>
          <w:rFonts w:ascii="Times New Roman" w:hAnsi="Times New Roman" w:cs="Times New Roman"/>
          <w:sz w:val="28"/>
          <w:szCs w:val="28"/>
          <w:lang w:val="x-none" w:eastAsia="x-none"/>
        </w:rPr>
        <w:t xml:space="preserve"> ГБУ ЛО «МФЦ»;</w:t>
      </w:r>
    </w:p>
    <w:p w14:paraId="00FBAF29"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 без личной явки:</w:t>
      </w:r>
    </w:p>
    <w:p w14:paraId="527B64DA" w14:textId="5DF74CE0"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в электронной форме через личный кабинет заявителя на ЕПГУ.</w:t>
      </w:r>
    </w:p>
    <w:p w14:paraId="62D8E3EF"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val="x-none" w:eastAsia="x-none"/>
        </w:rPr>
        <w:t>2.4. Срок предоставления</w:t>
      </w:r>
      <w:r w:rsidRPr="00BE0652">
        <w:rPr>
          <w:rFonts w:ascii="Times New Roman" w:hAnsi="Times New Roman" w:cs="Times New Roman"/>
          <w:sz w:val="24"/>
          <w:szCs w:val="28"/>
        </w:rPr>
        <w:t xml:space="preserve">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val="x-none" w:eastAsia="x-none"/>
        </w:rPr>
        <w:t xml:space="preserve"> услуги составляет</w:t>
      </w:r>
      <w:r w:rsidRPr="00BE0652">
        <w:rPr>
          <w:rFonts w:ascii="Times New Roman" w:hAnsi="Times New Roman" w:cs="Times New Roman"/>
          <w:sz w:val="28"/>
          <w:szCs w:val="28"/>
          <w:lang w:eastAsia="x-none"/>
        </w:rPr>
        <w:t xml:space="preserve"> 10 рабочих </w:t>
      </w:r>
      <w:r w:rsidRPr="00BE0652">
        <w:rPr>
          <w:rFonts w:ascii="Times New Roman" w:hAnsi="Times New Roman" w:cs="Times New Roman"/>
          <w:sz w:val="28"/>
          <w:szCs w:val="28"/>
          <w:lang w:val="x-none" w:eastAsia="x-none"/>
        </w:rPr>
        <w:t>д</w:t>
      </w:r>
      <w:r w:rsidRPr="00BE0652">
        <w:rPr>
          <w:rFonts w:ascii="Times New Roman" w:hAnsi="Times New Roman" w:cs="Times New Roman"/>
          <w:sz w:val="28"/>
          <w:szCs w:val="28"/>
          <w:lang w:eastAsia="x-none"/>
        </w:rPr>
        <w:t xml:space="preserve">ней </w:t>
      </w:r>
      <w:r w:rsidRPr="00BE0652">
        <w:rPr>
          <w:rFonts w:ascii="Times New Roman" w:hAnsi="Times New Roman" w:cs="Times New Roman"/>
          <w:sz w:val="28"/>
          <w:szCs w:val="28"/>
          <w:lang w:eastAsia="x-none"/>
        </w:rPr>
        <w:br/>
      </w:r>
      <w:r w:rsidRPr="00BE0652">
        <w:rPr>
          <w:rFonts w:ascii="Times New Roman" w:hAnsi="Times New Roman" w:cs="Times New Roman"/>
          <w:sz w:val="28"/>
          <w:szCs w:val="28"/>
          <w:lang w:val="x-none" w:eastAsia="x-none"/>
        </w:rPr>
        <w:t>с даты поступления</w:t>
      </w:r>
      <w:r w:rsidRPr="00BE0652">
        <w:rPr>
          <w:rFonts w:ascii="Times New Roman" w:hAnsi="Times New Roman" w:cs="Times New Roman"/>
          <w:sz w:val="28"/>
          <w:szCs w:val="28"/>
          <w:lang w:eastAsia="x-none"/>
        </w:rPr>
        <w:t xml:space="preserve"> (регистрации)</w:t>
      </w:r>
      <w:r w:rsidRPr="00BE0652">
        <w:rPr>
          <w:rFonts w:ascii="Times New Roman" w:hAnsi="Times New Roman" w:cs="Times New Roman"/>
          <w:sz w:val="28"/>
          <w:szCs w:val="28"/>
          <w:lang w:val="x-none" w:eastAsia="x-none"/>
        </w:rPr>
        <w:t xml:space="preserve"> заявления в</w:t>
      </w:r>
      <w:r w:rsidRPr="00BE0652">
        <w:rPr>
          <w:rFonts w:ascii="Times New Roman" w:hAnsi="Times New Roman" w:cs="Times New Roman"/>
          <w:sz w:val="28"/>
          <w:szCs w:val="28"/>
          <w:lang w:eastAsia="x-none"/>
        </w:rPr>
        <w:t xml:space="preserve"> </w:t>
      </w:r>
      <w:r w:rsidRPr="00BE0652">
        <w:rPr>
          <w:rFonts w:ascii="Times New Roman" w:hAnsi="Times New Roman" w:cs="Times New Roman"/>
          <w:sz w:val="28"/>
          <w:szCs w:val="28"/>
        </w:rPr>
        <w:t>Администрацию</w:t>
      </w:r>
      <w:r w:rsidRPr="00BE0652">
        <w:rPr>
          <w:rFonts w:ascii="Times New Roman" w:hAnsi="Times New Roman" w:cs="Times New Roman"/>
          <w:sz w:val="28"/>
          <w:szCs w:val="28"/>
          <w:lang w:eastAsia="x-none"/>
        </w:rPr>
        <w:t>/</w:t>
      </w:r>
      <w:r w:rsidRPr="00BE0652">
        <w:rPr>
          <w:rFonts w:ascii="Times New Roman" w:hAnsi="Times New Roman" w:cs="Times New Roman"/>
          <w:sz w:val="20"/>
          <w:szCs w:val="20"/>
        </w:rPr>
        <w:t xml:space="preserve"> </w:t>
      </w:r>
      <w:r w:rsidRPr="00BE0652">
        <w:rPr>
          <w:rFonts w:ascii="Times New Roman" w:hAnsi="Times New Roman" w:cs="Times New Roman"/>
          <w:sz w:val="28"/>
          <w:szCs w:val="28"/>
          <w:lang w:eastAsia="x-none"/>
        </w:rPr>
        <w:t>Организацию</w:t>
      </w:r>
      <w:r w:rsidRPr="00BE0652">
        <w:rPr>
          <w:rFonts w:ascii="Times New Roman" w:hAnsi="Times New Roman" w:cs="Times New Roman"/>
          <w:sz w:val="28"/>
          <w:szCs w:val="28"/>
          <w:lang w:val="x-none" w:eastAsia="x-none"/>
        </w:rPr>
        <w:t>.</w:t>
      </w:r>
    </w:p>
    <w:p w14:paraId="35AD2629" w14:textId="77777777" w:rsidR="00BE0652" w:rsidRPr="00BE0652" w:rsidRDefault="00BE0652" w:rsidP="00BE0652">
      <w:pPr>
        <w:tabs>
          <w:tab w:val="left" w:pos="142"/>
          <w:tab w:val="left" w:pos="284"/>
        </w:tabs>
        <w:jc w:val="both"/>
        <w:rPr>
          <w:rFonts w:ascii="Times New Roman" w:hAnsi="Times New Roman" w:cs="Times New Roman"/>
          <w:sz w:val="28"/>
          <w:szCs w:val="28"/>
        </w:rPr>
      </w:pPr>
      <w:bookmarkStart w:id="14" w:name="sub_1027"/>
      <w:bookmarkEnd w:id="13"/>
      <w:r w:rsidRPr="00BE0652">
        <w:rPr>
          <w:rFonts w:ascii="Times New Roman" w:hAnsi="Times New Roman" w:cs="Times New Roman"/>
          <w:sz w:val="28"/>
          <w:szCs w:val="28"/>
        </w:rPr>
        <w:t xml:space="preserve">2.5. Правовые основания для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w:t>
      </w:r>
      <w:bookmarkEnd w:id="14"/>
      <w:r w:rsidRPr="00BE0652">
        <w:rPr>
          <w:rFonts w:ascii="Times New Roman" w:hAnsi="Times New Roman" w:cs="Times New Roman"/>
          <w:sz w:val="28"/>
          <w:szCs w:val="28"/>
        </w:rPr>
        <w:t xml:space="preserve"> предусмотрены:</w:t>
      </w:r>
    </w:p>
    <w:p w14:paraId="4E9DC0AB" w14:textId="77777777" w:rsidR="00BE0652" w:rsidRPr="00BE0652" w:rsidRDefault="00BE0652" w:rsidP="00BE0652">
      <w:pPr>
        <w:tabs>
          <w:tab w:val="left" w:pos="142"/>
          <w:tab w:val="left" w:pos="284"/>
        </w:tabs>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1) Закон РФ от 7 февраля 1992 г. № 2300-I «О защите прав потребителей»;</w:t>
      </w:r>
    </w:p>
    <w:p w14:paraId="14F54ECB"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21DC8017" w14:textId="77777777" w:rsidR="00BE0652" w:rsidRPr="00BE0652" w:rsidRDefault="00BE0652" w:rsidP="00BE0652">
      <w:pPr>
        <w:tabs>
          <w:tab w:val="left" w:pos="142"/>
          <w:tab w:val="left" w:pos="284"/>
        </w:tabs>
        <w:jc w:val="both"/>
        <w:rPr>
          <w:rFonts w:ascii="Times New Roman" w:hAnsi="Times New Roman" w:cs="Times New Roman"/>
          <w:strike/>
          <w:color w:val="000000"/>
          <w:sz w:val="28"/>
          <w:szCs w:val="28"/>
        </w:rPr>
      </w:pPr>
    </w:p>
    <w:p w14:paraId="232AAAA1"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val="x-none" w:eastAsia="x-none"/>
        </w:rPr>
        <w:t>2.</w:t>
      </w:r>
      <w:r w:rsidRPr="00BE0652">
        <w:rPr>
          <w:rFonts w:ascii="Times New Roman" w:hAnsi="Times New Roman" w:cs="Times New Roman"/>
          <w:sz w:val="28"/>
          <w:szCs w:val="28"/>
          <w:lang w:eastAsia="x-none"/>
        </w:rPr>
        <w:t>6</w:t>
      </w:r>
      <w:r w:rsidRPr="00BE0652">
        <w:rPr>
          <w:rFonts w:ascii="Times New Roman" w:hAnsi="Times New Roman" w:cs="Times New Roman"/>
          <w:sz w:val="28"/>
          <w:szCs w:val="28"/>
          <w:lang w:val="x-none" w:eastAsia="x-none"/>
        </w:rPr>
        <w:t xml:space="preserve">. </w:t>
      </w:r>
      <w:r w:rsidRPr="00BE0652">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eastAsia="x-none"/>
        </w:rPr>
        <w:t xml:space="preserve">  услуги, подлежащих представлению заявителем:</w:t>
      </w:r>
    </w:p>
    <w:p w14:paraId="36E0A5C6" w14:textId="77777777" w:rsidR="00BE0652" w:rsidRPr="00BE0652" w:rsidRDefault="00BE0652" w:rsidP="00BE0652">
      <w:pPr>
        <w:widowControl/>
        <w:jc w:val="both"/>
        <w:rPr>
          <w:rFonts w:ascii="Times New Roman" w:hAnsi="Times New Roman" w:cs="Times New Roman"/>
          <w:strike/>
          <w:sz w:val="28"/>
          <w:szCs w:val="28"/>
        </w:rPr>
      </w:pPr>
      <w:r w:rsidRPr="00BE0652">
        <w:rPr>
          <w:rFonts w:ascii="Times New Roman" w:hAnsi="Times New Roman" w:cs="Times New Roman"/>
          <w:sz w:val="28"/>
          <w:szCs w:val="28"/>
        </w:rPr>
        <w:t>1) заявление о предоставлении услуги по форме в соответствии с приложением № 1 к настоящему административному регламенту.</w:t>
      </w:r>
    </w:p>
    <w:p w14:paraId="63447B1D" w14:textId="77777777" w:rsidR="00BE0652" w:rsidRPr="00BE0652" w:rsidRDefault="00BE0652" w:rsidP="00BE0652">
      <w:pPr>
        <w:widowControl/>
        <w:jc w:val="both"/>
        <w:rPr>
          <w:rFonts w:ascii="Times New Roman" w:hAnsi="Times New Roman" w:cs="Times New Roman"/>
          <w:strike/>
          <w:sz w:val="28"/>
          <w:szCs w:val="28"/>
        </w:rPr>
      </w:pPr>
    </w:p>
    <w:p w14:paraId="5533EDBD" w14:textId="0DB3BE00"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w:t>
      </w:r>
      <w:r w:rsidR="0031313D" w:rsidRPr="0031313D">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sidRPr="00BE0652">
        <w:rPr>
          <w:rFonts w:ascii="Times New Roman" w:hAnsi="Times New Roman" w:cs="Times New Roman"/>
          <w:sz w:val="28"/>
          <w:szCs w:val="28"/>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343C35"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22F6A136"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6A9353E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107BDF5"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доверенность в простой письменной форме.</w:t>
      </w:r>
    </w:p>
    <w:p w14:paraId="110F3A72"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14:paraId="1041E41C"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4AD8BE98"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color w:val="000000"/>
          <w:sz w:val="28"/>
          <w:szCs w:val="28"/>
        </w:rPr>
      </w:pPr>
      <w:r w:rsidRPr="00BE0652">
        <w:rPr>
          <w:rFonts w:ascii="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BE0652">
        <w:rPr>
          <w:rFonts w:ascii="Times New Roman" w:hAnsi="Times New Roman" w:cs="Times New Roman"/>
          <w:color w:val="000000"/>
          <w:sz w:val="28"/>
          <w:szCs w:val="28"/>
        </w:rPr>
        <w:t>и.</w:t>
      </w:r>
    </w:p>
    <w:p w14:paraId="78149E70"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color w:val="FF0000"/>
          <w:sz w:val="28"/>
          <w:szCs w:val="28"/>
        </w:rPr>
      </w:pPr>
    </w:p>
    <w:p w14:paraId="4A0F2AFE" w14:textId="77777777" w:rsidR="00BE0652" w:rsidRPr="00BE0652" w:rsidRDefault="00BE0652" w:rsidP="00BE0652">
      <w:pPr>
        <w:widowControl/>
        <w:tabs>
          <w:tab w:val="left" w:pos="142"/>
          <w:tab w:val="left" w:pos="284"/>
        </w:tabs>
        <w:autoSpaceDE/>
        <w:autoSpaceDN/>
        <w:adjustRightInd/>
        <w:jc w:val="both"/>
        <w:rPr>
          <w:rFonts w:ascii="Times New Roman" w:eastAsia="Calibri" w:hAnsi="Times New Roman" w:cs="Times New Roman"/>
          <w:sz w:val="28"/>
          <w:szCs w:val="28"/>
        </w:rPr>
      </w:pPr>
      <w:r w:rsidRPr="00BE0652">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42F1394D"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Администрация/Организация в рамках </w:t>
      </w:r>
      <w:r w:rsidRPr="00BE0652">
        <w:rPr>
          <w:rFonts w:ascii="Times New Roman" w:hAnsi="Times New Roman" w:cs="Times New Roman"/>
          <w:bCs/>
          <w:sz w:val="28"/>
          <w:szCs w:val="28"/>
        </w:rPr>
        <w:t xml:space="preserve">межведомственного информационного взаимодействия </w:t>
      </w:r>
      <w:r w:rsidRPr="00BE0652">
        <w:rPr>
          <w:rFonts w:ascii="Times New Roman" w:hAnsi="Times New Roman" w:cs="Times New Roman"/>
          <w:sz w:val="28"/>
          <w:szCs w:val="28"/>
        </w:rPr>
        <w:t xml:space="preserve">для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запрашивает следующие документы (сведения):</w:t>
      </w:r>
    </w:p>
    <w:p w14:paraId="3B300F72"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lastRenderedPageBreak/>
        <w:t>1)</w:t>
      </w:r>
      <w:r w:rsidRPr="00BE0652">
        <w:rPr>
          <w:rFonts w:ascii="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14:paraId="3DCD6567"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2)</w:t>
      </w:r>
      <w:r w:rsidRPr="00BE0652">
        <w:rPr>
          <w:rFonts w:ascii="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0BB7E3DB"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3)</w:t>
      </w:r>
      <w:r w:rsidRPr="00BE0652">
        <w:rPr>
          <w:rFonts w:ascii="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28AD0E52" w14:textId="77777777" w:rsidR="00BE0652" w:rsidRPr="00BE0652" w:rsidRDefault="00BE0652" w:rsidP="00BE0652">
      <w:pPr>
        <w:widowControl/>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120B1764"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xml:space="preserve">Заявитель вправе представить документы (сведения), указанные в </w:t>
      </w:r>
      <w:hyperlink r:id="rId12" w:history="1">
        <w:r w:rsidRPr="00BE0652">
          <w:rPr>
            <w:rFonts w:ascii="Times New Roman" w:hAnsi="Times New Roman" w:cs="Times New Roman"/>
            <w:sz w:val="28"/>
            <w:szCs w:val="28"/>
          </w:rPr>
          <w:t>пункте 2.7</w:t>
        </w:r>
      </w:hyperlink>
      <w:r w:rsidRPr="00BE0652">
        <w:rPr>
          <w:rFonts w:ascii="Times New Roman" w:hAnsi="Times New Roman" w:cs="Times New Roman"/>
          <w:sz w:val="28"/>
          <w:szCs w:val="28"/>
        </w:rPr>
        <w:t xml:space="preserve"> настоящего регламента, по собственной инициативе.</w:t>
      </w:r>
    </w:p>
    <w:p w14:paraId="4E8D0243"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2.7.1. При предоставлении муниципальной услуги запрещается требовать от Заявителя:</w:t>
      </w:r>
    </w:p>
    <w:p w14:paraId="129CA141"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BE0652">
        <w:rPr>
          <w:rFonts w:ascii="Times New Roman" w:hAnsi="Times New Roman" w:cs="Times New Roman"/>
          <w:sz w:val="28"/>
          <w:szCs w:val="28"/>
        </w:rPr>
        <w:br/>
        <w:t>с предоставлением муниципальной услуги;</w:t>
      </w:r>
    </w:p>
    <w:p w14:paraId="1DE2F715"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BE0652">
        <w:rPr>
          <w:rFonts w:ascii="Times New Roman" w:hAnsi="Times New Roman" w:cs="Times New Roman"/>
          <w:sz w:val="28"/>
          <w:szCs w:val="28"/>
        </w:rPr>
        <w:br/>
        <w:t>«Об организации предоставления государственных и муниципальных услуг»</w:t>
      </w:r>
      <w:r w:rsidRPr="00BE0652">
        <w:rPr>
          <w:rFonts w:ascii="Times New Roman" w:hAnsi="Times New Roman" w:cs="Times New Roman"/>
          <w:sz w:val="28"/>
          <w:szCs w:val="28"/>
        </w:rPr>
        <w:br/>
        <w:t xml:space="preserve">(далее – Федеральный закон от 27.07.2010 № 210-ФЗ);  </w:t>
      </w:r>
    </w:p>
    <w:p w14:paraId="272DAA83"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1DF31AD0"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12587262"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8E4C1"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49DCA112"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1C0B07" w14:textId="17B31E1B"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EDFDD11" w14:textId="77777777" w:rsidR="00BE0652" w:rsidRPr="00BE0652" w:rsidRDefault="00BE0652" w:rsidP="00BE0652">
      <w:pPr>
        <w:widowControl/>
        <w:jc w:val="both"/>
        <w:rPr>
          <w:rFonts w:ascii="Times New Roman" w:hAnsi="Times New Roman" w:cs="Times New Roman"/>
          <w:color w:val="000000"/>
          <w:sz w:val="28"/>
          <w:szCs w:val="28"/>
        </w:rPr>
      </w:pPr>
      <w:r w:rsidRPr="00BE0652">
        <w:rPr>
          <w:rFonts w:ascii="Times New Roman" w:hAnsi="Times New Roman" w:cs="Times New Roman"/>
          <w:sz w:val="28"/>
          <w:szCs w:val="28"/>
        </w:rPr>
        <w:t>2.8. Основани</w:t>
      </w:r>
      <w:r w:rsidRPr="00BE0652">
        <w:rPr>
          <w:rFonts w:ascii="Times New Roman" w:hAnsi="Times New Roman" w:cs="Times New Roman"/>
          <w:color w:val="000000"/>
          <w:sz w:val="28"/>
          <w:szCs w:val="28"/>
        </w:rPr>
        <w:t>я для приостановления предоставления муниципальной услуги: не предусмотрены.</w:t>
      </w:r>
    </w:p>
    <w:p w14:paraId="2D30A0A1" w14:textId="77777777" w:rsidR="00BE0652" w:rsidRPr="00BE0652" w:rsidRDefault="00BE0652" w:rsidP="00BE0652">
      <w:pPr>
        <w:widowControl/>
        <w:jc w:val="both"/>
        <w:rPr>
          <w:rFonts w:ascii="Times New Roman" w:hAnsi="Times New Roman" w:cs="Times New Roman"/>
          <w:sz w:val="28"/>
          <w:szCs w:val="28"/>
        </w:rPr>
      </w:pPr>
    </w:p>
    <w:p w14:paraId="3D8F16F5"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5708002" w14:textId="77777777" w:rsidR="00BE0652" w:rsidRPr="00BE0652" w:rsidRDefault="00BE0652" w:rsidP="00BE0652">
      <w:pPr>
        <w:widowControl/>
        <w:numPr>
          <w:ilvl w:val="0"/>
          <w:numId w:val="8"/>
        </w:numPr>
        <w:autoSpaceDE/>
        <w:autoSpaceDN/>
        <w:adjustRightInd/>
        <w:ind w:left="0" w:firstLine="709"/>
        <w:jc w:val="both"/>
        <w:rPr>
          <w:rFonts w:ascii="Times New Roman" w:hAnsi="Times New Roman" w:cs="Times New Roman"/>
          <w:sz w:val="28"/>
          <w:szCs w:val="28"/>
          <w:u w:val="single"/>
        </w:rPr>
      </w:pPr>
      <w:r w:rsidRPr="00BE0652">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EB9FBF" w14:textId="77777777" w:rsidR="00BE0652" w:rsidRPr="00BE0652" w:rsidRDefault="00BE0652" w:rsidP="00BE0652">
      <w:pPr>
        <w:widowControl/>
        <w:numPr>
          <w:ilvl w:val="0"/>
          <w:numId w:val="8"/>
        </w:numPr>
        <w:autoSpaceDE/>
        <w:autoSpaceDN/>
        <w:adjustRightInd/>
        <w:ind w:left="0" w:firstLine="709"/>
        <w:jc w:val="both"/>
        <w:rPr>
          <w:rFonts w:ascii="Times New Roman" w:hAnsi="Times New Roman" w:cs="Times New Roman"/>
          <w:sz w:val="28"/>
          <w:szCs w:val="28"/>
          <w:u w:val="single"/>
        </w:rPr>
      </w:pPr>
      <w:r w:rsidRPr="00BE0652">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655C461D" w14:textId="77777777" w:rsidR="00BE0652" w:rsidRPr="00BE0652" w:rsidRDefault="00BE0652" w:rsidP="00BE0652">
      <w:pPr>
        <w:widowControl/>
        <w:tabs>
          <w:tab w:val="left" w:pos="142"/>
          <w:tab w:val="left" w:pos="284"/>
        </w:tabs>
        <w:autoSpaceDE/>
        <w:autoSpaceDN/>
        <w:adjustRightInd/>
        <w:jc w:val="both"/>
        <w:rPr>
          <w:rFonts w:ascii="TimesNewRomanPSMT" w:hAnsi="TimesNewRomanPSMT" w:cs="Times New Roman"/>
          <w:color w:val="000000"/>
          <w:sz w:val="28"/>
          <w:szCs w:val="28"/>
        </w:rPr>
      </w:pPr>
      <w:r w:rsidRPr="00BE0652">
        <w:rPr>
          <w:rFonts w:ascii="TimesNewRomanPSMT" w:hAnsi="TimesNewRomanPSMT" w:cs="Times New Roman"/>
          <w:color w:val="000000"/>
          <w:sz w:val="28"/>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BE0652">
        <w:rPr>
          <w:rFonts w:ascii="Times New Roman" w:eastAsia="Calibri" w:hAnsi="Times New Roman" w:cs="Times New Roman"/>
          <w:sz w:val="28"/>
          <w:szCs w:val="28"/>
        </w:rPr>
        <w:t>;</w:t>
      </w:r>
    </w:p>
    <w:p w14:paraId="1FFABDAC" w14:textId="77777777" w:rsidR="00BE0652" w:rsidRPr="00BE0652" w:rsidRDefault="00BE0652" w:rsidP="00BE0652">
      <w:pPr>
        <w:widowControl/>
        <w:tabs>
          <w:tab w:val="left" w:pos="142"/>
          <w:tab w:val="left" w:pos="284"/>
        </w:tabs>
        <w:autoSpaceDE/>
        <w:autoSpaceDN/>
        <w:adjustRightInd/>
        <w:jc w:val="both"/>
        <w:rPr>
          <w:rFonts w:ascii="TimesNewRomanPSMT" w:hAnsi="TimesNewRomanPSMT" w:cs="Times New Roman"/>
          <w:color w:val="000000"/>
          <w:sz w:val="28"/>
          <w:szCs w:val="28"/>
        </w:rPr>
      </w:pPr>
      <w:r w:rsidRPr="00BE0652">
        <w:rPr>
          <w:rFonts w:ascii="TimesNewRomanPSMT" w:hAnsi="TimesNewRomanPSMT" w:cs="Times New Roman"/>
          <w:color w:val="000000"/>
          <w:sz w:val="28"/>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4B41FA" w14:textId="77777777" w:rsidR="00BE0652" w:rsidRPr="00BE0652" w:rsidRDefault="00BE0652" w:rsidP="00BE0652">
      <w:pPr>
        <w:widowControl/>
        <w:tabs>
          <w:tab w:val="left" w:pos="142"/>
          <w:tab w:val="left" w:pos="284"/>
        </w:tabs>
        <w:autoSpaceDE/>
        <w:autoSpaceDN/>
        <w:adjustRightInd/>
        <w:jc w:val="both"/>
        <w:rPr>
          <w:rFonts w:ascii="Times New Roman" w:eastAsia="Calibri" w:hAnsi="Times New Roman" w:cs="Times New Roman"/>
          <w:sz w:val="28"/>
          <w:szCs w:val="28"/>
        </w:rPr>
      </w:pPr>
      <w:r w:rsidRPr="00BE0652">
        <w:rPr>
          <w:rFonts w:ascii="TimesNewRomanPSMT" w:hAnsi="TimesNewRomanPSMT" w:cs="Times New Roman"/>
          <w:color w:val="000000"/>
          <w:sz w:val="28"/>
          <w:szCs w:val="28"/>
        </w:rPr>
        <w:t>2.3) представленные документы или сведения утратили силу на момент</w:t>
      </w:r>
      <w:r w:rsidRPr="00BE0652">
        <w:rPr>
          <w:rFonts w:ascii="TimesNewRomanPSMT" w:hAnsi="TimesNewRomanPSMT" w:cs="Times New Roman"/>
          <w:sz w:val="28"/>
          <w:szCs w:val="28"/>
        </w:rPr>
        <w:br/>
      </w:r>
      <w:r w:rsidRPr="00BE0652">
        <w:rPr>
          <w:rFonts w:ascii="TimesNewRomanPSMT" w:hAnsi="TimesNewRomanPSMT" w:cs="Times New Roman"/>
          <w:color w:val="000000"/>
          <w:sz w:val="28"/>
          <w:szCs w:val="28"/>
        </w:rPr>
        <w:t>обращения за услугой;</w:t>
      </w:r>
    </w:p>
    <w:p w14:paraId="6F2F137F"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4"/>
          <w:szCs w:val="24"/>
        </w:rPr>
      </w:pPr>
      <w:r w:rsidRPr="00BE0652">
        <w:rPr>
          <w:rFonts w:ascii="TimesNewRomanPSMT" w:hAnsi="TimesNewRomanPSMT" w:cs="Times New Roman"/>
          <w:color w:val="000000"/>
          <w:sz w:val="28"/>
          <w:szCs w:val="28"/>
        </w:rPr>
        <w:t>2.4) подача запроса о предоставлении услуги и документов, необходимых для</w:t>
      </w:r>
      <w:r w:rsidRPr="00BE0652">
        <w:rPr>
          <w:rFonts w:ascii="TimesNewRomanPSMT" w:hAnsi="TimesNewRomanPSMT" w:cs="Times New Roman"/>
          <w:sz w:val="28"/>
          <w:szCs w:val="28"/>
        </w:rPr>
        <w:br/>
      </w:r>
      <w:r w:rsidRPr="00BE0652">
        <w:rPr>
          <w:rFonts w:ascii="TimesNewRomanPSMT" w:hAnsi="TimesNewRomanPSMT" w:cs="Times New Roman"/>
          <w:color w:val="000000"/>
          <w:sz w:val="28"/>
          <w:szCs w:val="28"/>
        </w:rPr>
        <w:t>предоставления услуги, в электронной форме с нарушением установленных</w:t>
      </w:r>
      <w:r w:rsidRPr="00BE0652">
        <w:rPr>
          <w:rFonts w:ascii="TimesNewRomanPSMT" w:hAnsi="TimesNewRomanPSMT" w:cs="Times New Roman"/>
          <w:sz w:val="28"/>
          <w:szCs w:val="28"/>
        </w:rPr>
        <w:br/>
      </w:r>
      <w:r w:rsidRPr="00BE0652">
        <w:rPr>
          <w:rFonts w:ascii="TimesNewRomanPSMT" w:hAnsi="TimesNewRomanPSMT" w:cs="Times New Roman"/>
          <w:color w:val="000000"/>
          <w:sz w:val="28"/>
          <w:szCs w:val="28"/>
        </w:rPr>
        <w:t>требований</w:t>
      </w:r>
      <w:r w:rsidRPr="00BE0652">
        <w:rPr>
          <w:rFonts w:ascii="Times New Roman" w:hAnsi="Times New Roman" w:cs="Times New Roman"/>
          <w:sz w:val="24"/>
          <w:szCs w:val="24"/>
        </w:rPr>
        <w:t>;</w:t>
      </w:r>
    </w:p>
    <w:p w14:paraId="7C0BDCC1" w14:textId="265E2B83"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4"/>
          <w:szCs w:val="24"/>
        </w:rPr>
      </w:pPr>
      <w:r w:rsidRPr="00BE0652">
        <w:rPr>
          <w:rFonts w:ascii="Times New Roman" w:hAnsi="Times New Roman" w:cs="Times New Roman"/>
          <w:sz w:val="28"/>
          <w:szCs w:val="28"/>
        </w:rPr>
        <w:t>2.5)</w:t>
      </w:r>
      <w:r w:rsidRPr="00BE0652">
        <w:rPr>
          <w:rFonts w:ascii="Times New Roman" w:hAnsi="Times New Roman" w:cs="Times New Roman"/>
          <w:sz w:val="24"/>
          <w:szCs w:val="24"/>
        </w:rPr>
        <w:t xml:space="preserve"> </w:t>
      </w:r>
      <w:r w:rsidRPr="00BE0652">
        <w:rPr>
          <w:rFonts w:ascii="Times New Roman" w:hAnsi="Times New Roman" w:cs="Times New Roman"/>
          <w:sz w:val="28"/>
          <w:szCs w:val="28"/>
        </w:rPr>
        <w:t>н</w:t>
      </w:r>
      <w:r w:rsidRPr="00BE0652">
        <w:rPr>
          <w:rFonts w:ascii="TimesNewRomanPSMT" w:hAnsi="TimesNewRomanPSMT" w:cs="Times New Roman"/>
          <w:color w:val="000000"/>
          <w:sz w:val="28"/>
          <w:szCs w:val="28"/>
        </w:rPr>
        <w:t>еполное заполнение полей в форме заявления, в том числе в интерактивной форме заявления на ЕПГУ.</w:t>
      </w:r>
    </w:p>
    <w:p w14:paraId="6E20CE6C" w14:textId="77777777" w:rsidR="00BE0652" w:rsidRPr="00BE0652" w:rsidRDefault="00BE0652" w:rsidP="00BE0652">
      <w:pPr>
        <w:widowControl/>
        <w:numPr>
          <w:ilvl w:val="0"/>
          <w:numId w:val="8"/>
        </w:numPr>
        <w:autoSpaceDE/>
        <w:autoSpaceDN/>
        <w:adjustRightInd/>
        <w:ind w:left="0" w:firstLine="709"/>
        <w:jc w:val="both"/>
        <w:rPr>
          <w:rFonts w:ascii="TimesNewRomanPSMT" w:hAnsi="TimesNewRomanPSMT" w:cs="Times New Roman"/>
          <w:color w:val="000000"/>
          <w:sz w:val="28"/>
          <w:szCs w:val="28"/>
          <w:u w:val="single"/>
        </w:rPr>
      </w:pPr>
      <w:r w:rsidRPr="00BE0652">
        <w:rPr>
          <w:rFonts w:ascii="TimesNewRomanPSMT" w:hAnsi="TimesNewRomanPSMT" w:cs="Times New Roman"/>
          <w:color w:val="000000"/>
          <w:sz w:val="28"/>
          <w:szCs w:val="28"/>
          <w:u w:val="single"/>
        </w:rPr>
        <w:t>Заявление о предоставлении услуги подано в ОМСУ или Организацию, в полномочия которых не входит предоставление услуги.</w:t>
      </w:r>
    </w:p>
    <w:p w14:paraId="7B9BFE3E" w14:textId="77777777" w:rsidR="00BE0652" w:rsidRPr="00BE0652" w:rsidRDefault="00BE0652" w:rsidP="00BE0652">
      <w:pPr>
        <w:widowControl/>
        <w:numPr>
          <w:ilvl w:val="0"/>
          <w:numId w:val="8"/>
        </w:numPr>
        <w:autoSpaceDE/>
        <w:autoSpaceDN/>
        <w:adjustRightInd/>
        <w:ind w:left="0" w:firstLine="709"/>
        <w:jc w:val="both"/>
        <w:rPr>
          <w:rFonts w:ascii="Times New Roman" w:eastAsia="Calibri" w:hAnsi="Times New Roman" w:cs="Times New Roman"/>
          <w:sz w:val="28"/>
          <w:szCs w:val="28"/>
        </w:rPr>
      </w:pPr>
      <w:r w:rsidRPr="00BE0652">
        <w:rPr>
          <w:rFonts w:ascii="Times New Roman" w:hAnsi="Times New Roman" w:cs="Times New Roman"/>
          <w:sz w:val="28"/>
          <w:szCs w:val="28"/>
          <w:u w:val="single"/>
        </w:rPr>
        <w:t>Отсутствие права на предоставление государственной услуги:</w:t>
      </w:r>
    </w:p>
    <w:p w14:paraId="2A7577DA" w14:textId="77777777" w:rsidR="00BE0652" w:rsidRPr="00BE0652" w:rsidRDefault="00BE0652" w:rsidP="00BE0652">
      <w:pPr>
        <w:widowControl/>
        <w:jc w:val="both"/>
        <w:rPr>
          <w:rFonts w:ascii="TimesNewRomanPSMT" w:eastAsia="Calibri" w:hAnsi="TimesNewRomanPSMT" w:cs="Times New Roman"/>
          <w:color w:val="000000"/>
          <w:sz w:val="28"/>
          <w:szCs w:val="28"/>
        </w:rPr>
      </w:pPr>
      <w:r w:rsidRPr="00BE0652">
        <w:rPr>
          <w:rFonts w:ascii="TimesNewRomanPSMT" w:hAnsi="TimesNewRomanPSMT" w:cs="Times New Roman"/>
          <w:color w:val="000000"/>
          <w:sz w:val="28"/>
          <w:szCs w:val="28"/>
        </w:rPr>
        <w:t>4.1</w:t>
      </w:r>
      <w:r w:rsidRPr="00BE0652">
        <w:rPr>
          <w:rFonts w:ascii="TimesNewRomanPSMT" w:eastAsia="Calibri" w:hAnsi="TimesNewRomanPSMT" w:cs="Times New Roman"/>
          <w:color w:val="000000"/>
          <w:sz w:val="28"/>
          <w:szCs w:val="28"/>
        </w:rPr>
        <w:t>) Заявление подано лицом, не уполномоченным на осуществление таких действий.</w:t>
      </w:r>
    </w:p>
    <w:p w14:paraId="7783AC40" w14:textId="77777777" w:rsidR="00BE0652" w:rsidRPr="00BE0652" w:rsidRDefault="00BE0652" w:rsidP="00BE0652">
      <w:pPr>
        <w:widowControl/>
        <w:jc w:val="both"/>
        <w:rPr>
          <w:rFonts w:ascii="TimesNewRomanPSMT" w:eastAsia="Calibri" w:hAnsi="TimesNewRomanPSMT" w:cs="Times New Roman"/>
          <w:color w:val="000000"/>
          <w:sz w:val="28"/>
          <w:szCs w:val="28"/>
        </w:rPr>
      </w:pPr>
    </w:p>
    <w:p w14:paraId="11740D16" w14:textId="77777777" w:rsidR="00BE0652" w:rsidRPr="00BE0652" w:rsidRDefault="00BE0652" w:rsidP="00BE0652">
      <w:pPr>
        <w:widowControl/>
        <w:tabs>
          <w:tab w:val="left" w:pos="142"/>
          <w:tab w:val="left" w:pos="284"/>
        </w:tabs>
        <w:autoSpaceDE/>
        <w:autoSpaceDN/>
        <w:adjustRightInd/>
        <w:jc w:val="both"/>
        <w:rPr>
          <w:rFonts w:ascii="Times New Roman" w:eastAsia="Calibri" w:hAnsi="Times New Roman" w:cs="Times New Roman"/>
          <w:sz w:val="28"/>
          <w:szCs w:val="28"/>
        </w:rPr>
      </w:pPr>
      <w:r w:rsidRPr="00BE0652">
        <w:rPr>
          <w:rFonts w:ascii="Times New Roman" w:eastAsia="Calibri" w:hAnsi="Times New Roman" w:cs="Times New Roman"/>
          <w:sz w:val="28"/>
          <w:szCs w:val="28"/>
        </w:rPr>
        <w:lastRenderedPageBreak/>
        <w:t>2.10. Исчерпывающий перечень оснований для отказа в предоставлении муниципальной услуги:</w:t>
      </w:r>
    </w:p>
    <w:p w14:paraId="2C26C5F5" w14:textId="77777777" w:rsidR="00BE0652" w:rsidRPr="00BE0652" w:rsidRDefault="00BE0652" w:rsidP="00BE0652">
      <w:pPr>
        <w:widowControl/>
        <w:numPr>
          <w:ilvl w:val="0"/>
          <w:numId w:val="9"/>
        </w:numPr>
        <w:tabs>
          <w:tab w:val="left" w:pos="142"/>
          <w:tab w:val="left" w:pos="284"/>
        </w:tabs>
        <w:autoSpaceDE/>
        <w:autoSpaceDN/>
        <w:adjustRightInd/>
        <w:ind w:left="0" w:firstLine="709"/>
        <w:jc w:val="both"/>
        <w:rPr>
          <w:rFonts w:ascii="Times New Roman" w:eastAsia="Calibri" w:hAnsi="Times New Roman" w:cs="Times New Roman"/>
          <w:sz w:val="28"/>
          <w:szCs w:val="28"/>
          <w:u w:val="single"/>
        </w:rPr>
      </w:pPr>
      <w:r w:rsidRPr="00BE0652">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66850DFC"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19766F6A"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color w:val="000000"/>
          <w:sz w:val="28"/>
          <w:szCs w:val="28"/>
        </w:rPr>
      </w:pPr>
      <w:r w:rsidRPr="00BE0652">
        <w:rPr>
          <w:rFonts w:ascii="TimesNewRomanPSMT" w:hAnsi="TimesNewRomanPSMT" w:cs="Times New Roman"/>
          <w:color w:val="000000"/>
          <w:sz w:val="28"/>
          <w:szCs w:val="28"/>
        </w:rPr>
        <w:t>- документы (сведения), представленные заявителем, противоречат</w:t>
      </w:r>
      <w:r w:rsidRPr="00BE0652">
        <w:rPr>
          <w:rFonts w:ascii="TimesNewRomanPSMT" w:hAnsi="TimesNewRomanPSMT" w:cs="Times New Roman"/>
          <w:color w:val="000000"/>
          <w:sz w:val="28"/>
          <w:szCs w:val="28"/>
        </w:rPr>
        <w:br/>
        <w:t>документам (сведениям), полученным в рамках межведомственного</w:t>
      </w:r>
      <w:r w:rsidRPr="00BE0652">
        <w:rPr>
          <w:rFonts w:ascii="TimesNewRomanPSMT" w:hAnsi="TimesNewRomanPSMT" w:cs="Times New Roman"/>
          <w:color w:val="000000"/>
          <w:sz w:val="28"/>
          <w:szCs w:val="28"/>
        </w:rPr>
        <w:br/>
        <w:t>взаимодействия.</w:t>
      </w:r>
    </w:p>
    <w:p w14:paraId="6F9CFA70" w14:textId="77777777" w:rsidR="00BE0652" w:rsidRPr="00BE0652" w:rsidRDefault="00BE0652" w:rsidP="00BE0652">
      <w:pPr>
        <w:widowControl/>
        <w:numPr>
          <w:ilvl w:val="0"/>
          <w:numId w:val="9"/>
        </w:numPr>
        <w:tabs>
          <w:tab w:val="left" w:pos="142"/>
          <w:tab w:val="left" w:pos="284"/>
        </w:tabs>
        <w:autoSpaceDE/>
        <w:autoSpaceDN/>
        <w:adjustRightInd/>
        <w:ind w:left="0" w:firstLine="709"/>
        <w:jc w:val="both"/>
        <w:rPr>
          <w:rFonts w:ascii="Times New Roman" w:eastAsia="Calibri" w:hAnsi="Times New Roman" w:cs="Times New Roman"/>
          <w:sz w:val="28"/>
          <w:szCs w:val="28"/>
          <w:u w:val="single"/>
        </w:rPr>
      </w:pPr>
      <w:r w:rsidRPr="00BE0652">
        <w:rPr>
          <w:rFonts w:ascii="Times New Roman" w:eastAsia="Calibri" w:hAnsi="Times New Roman" w:cs="Times New Roman"/>
          <w:sz w:val="28"/>
          <w:szCs w:val="28"/>
          <w:u w:val="single"/>
        </w:rPr>
        <w:t>Отсутствие права на предоставление муниципальной услуги:</w:t>
      </w:r>
    </w:p>
    <w:p w14:paraId="74409F15"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6E23E755" w14:textId="77777777" w:rsidR="00BE0652" w:rsidRPr="00BE0652" w:rsidRDefault="00BE0652" w:rsidP="00BE0652">
      <w:pPr>
        <w:widowControl/>
        <w:tabs>
          <w:tab w:val="left" w:pos="142"/>
          <w:tab w:val="left" w:pos="284"/>
        </w:tabs>
        <w:autoSpaceDE/>
        <w:autoSpaceDN/>
        <w:adjustRightInd/>
        <w:jc w:val="both"/>
        <w:rPr>
          <w:rFonts w:ascii="TimesNewRomanPSMT" w:hAnsi="TimesNewRomanPSMT" w:cs="Times New Roman"/>
          <w:color w:val="000000"/>
          <w:sz w:val="28"/>
          <w:szCs w:val="28"/>
        </w:rPr>
      </w:pPr>
      <w:r w:rsidRPr="00BE0652">
        <w:rPr>
          <w:rFonts w:ascii="TimesNewRomanPSMT" w:hAnsi="TimesNewRomanPSMT" w:cs="Times New Roman"/>
          <w:color w:val="000000"/>
          <w:sz w:val="28"/>
          <w:szCs w:val="28"/>
        </w:rPr>
        <w:t>- отсутствие у заявителя прав на товарный знак, указанный в дизайн-проекте размещения вывески.</w:t>
      </w:r>
    </w:p>
    <w:p w14:paraId="726E87B6" w14:textId="77777777" w:rsidR="00BE0652" w:rsidRPr="00BE0652" w:rsidRDefault="00BE0652" w:rsidP="00BE0652">
      <w:pPr>
        <w:widowControl/>
        <w:tabs>
          <w:tab w:val="left" w:pos="142"/>
          <w:tab w:val="left" w:pos="284"/>
        </w:tabs>
        <w:autoSpaceDE/>
        <w:autoSpaceDN/>
        <w:adjustRightInd/>
        <w:jc w:val="both"/>
        <w:rPr>
          <w:rFonts w:ascii="Times New Roman" w:eastAsia="Calibri" w:hAnsi="Times New Roman" w:cs="Times New Roman"/>
          <w:sz w:val="28"/>
          <w:szCs w:val="28"/>
        </w:rPr>
      </w:pPr>
    </w:p>
    <w:p w14:paraId="1559373F" w14:textId="77777777" w:rsidR="00BE0652" w:rsidRPr="00BE0652" w:rsidRDefault="00BE0652" w:rsidP="00BE0652">
      <w:pPr>
        <w:widowControl/>
        <w:tabs>
          <w:tab w:val="left" w:pos="142"/>
          <w:tab w:val="left" w:pos="284"/>
        </w:tabs>
        <w:autoSpaceDE/>
        <w:autoSpaceDN/>
        <w:adjustRightInd/>
        <w:jc w:val="both"/>
        <w:rPr>
          <w:rFonts w:ascii="Times New Roman" w:eastAsia="Calibri" w:hAnsi="Times New Roman" w:cs="Times New Roman"/>
          <w:sz w:val="28"/>
          <w:szCs w:val="28"/>
        </w:rPr>
      </w:pPr>
      <w:r w:rsidRPr="00BE0652">
        <w:rPr>
          <w:rFonts w:ascii="Times New Roman" w:eastAsia="Calibri" w:hAnsi="Times New Roman" w:cs="Times New Roman"/>
          <w:sz w:val="28"/>
          <w:szCs w:val="28"/>
        </w:rPr>
        <w:t xml:space="preserve">2.11. Порядок, размер и основания  взимаемой платы за  предоставление муниципальной услуги: </w:t>
      </w:r>
    </w:p>
    <w:p w14:paraId="1AA9358B" w14:textId="77777777" w:rsidR="00BE0652" w:rsidRPr="00BE0652" w:rsidRDefault="00BE0652" w:rsidP="00BE0652">
      <w:pPr>
        <w:widowControl/>
        <w:tabs>
          <w:tab w:val="left" w:pos="142"/>
          <w:tab w:val="left" w:pos="284"/>
        </w:tabs>
        <w:autoSpaceDE/>
        <w:autoSpaceDN/>
        <w:adjustRightInd/>
        <w:jc w:val="both"/>
        <w:rPr>
          <w:rFonts w:ascii="Times New Roman" w:eastAsia="Calibri" w:hAnsi="Times New Roman" w:cs="Times New Roman"/>
          <w:sz w:val="28"/>
          <w:szCs w:val="28"/>
        </w:rPr>
      </w:pPr>
      <w:r w:rsidRPr="00BE0652">
        <w:rPr>
          <w:rFonts w:ascii="Times New Roman" w:eastAsia="Calibri" w:hAnsi="Times New Roman" w:cs="Times New Roman"/>
          <w:sz w:val="28"/>
          <w:szCs w:val="28"/>
        </w:rPr>
        <w:t>Предоставление муниципальной услуги осуществляется бесплатно.</w:t>
      </w:r>
    </w:p>
    <w:p w14:paraId="6877DE2D"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9934587"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Администрации/Организации:</w:t>
      </w:r>
    </w:p>
    <w:p w14:paraId="01DF3C71"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при личном обращении – 1 рабочий день;</w:t>
      </w:r>
    </w:p>
    <w:p w14:paraId="6C1E59D8"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при направлении запроса на бумажном носителе из МФЦ в ОМСУ/Организацию – в день поступления запроса в ОМСУ/Организацию;</w:t>
      </w:r>
    </w:p>
    <w:p w14:paraId="6369A669" w14:textId="47CC344A"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при направлении запроса в форме электронного документа посредством ЕПГУ  – в день поступления запроса на ЕПГУ ли на следующий рабочий день (в случае направления документов в нерабочее время, в выходные, праздничные дни).</w:t>
      </w:r>
    </w:p>
    <w:p w14:paraId="6721ED1F"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92BC72"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14:paraId="67541064"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BE0652">
        <w:rPr>
          <w:rFonts w:ascii="Times New Roman" w:hAnsi="Times New Roman" w:cs="Times New Roman"/>
          <w:sz w:val="28"/>
          <w:szCs w:val="28"/>
        </w:rPr>
        <w:lastRenderedPageBreak/>
        <w:t>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F05C843"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E07673"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D2CF7E4"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12E9EB3"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48B0DB2"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4599493E"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49BB8BA"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50A6BF3"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DBFB7A"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14B6BFC"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57A7559"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F47FCB"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D76BE2"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2.15. Показатели доступности и качества муниципальной услуги.</w:t>
      </w:r>
    </w:p>
    <w:p w14:paraId="16528E7A"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8309BD5"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1) транспортная доступность к месту предоставления муниципальной услуги;</w:t>
      </w:r>
    </w:p>
    <w:p w14:paraId="7BD73F73"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14:paraId="0BAA0F66" w14:textId="321CA56F"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161D6FD5"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2580591" w14:textId="09C088B6"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5DA2E39"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E2BEA12"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1) наличие инфраструктуры, указанной в пункте 2.14;</w:t>
      </w:r>
    </w:p>
    <w:p w14:paraId="15BF8934"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 исполнение требований доступности услуг для инвалидов;</w:t>
      </w:r>
    </w:p>
    <w:p w14:paraId="6FFF3DDB"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DF4F854"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2.15.3. Показатели качества муниципальной услуги:</w:t>
      </w:r>
    </w:p>
    <w:p w14:paraId="29E770D4"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1) соблюдение срока предоставления муниципальной услуги;</w:t>
      </w:r>
    </w:p>
    <w:p w14:paraId="2EE04557"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6CD0E9A7"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25A09DB6"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4) отсутствие жалоб на действия или бездействия должностных лиц ОМСУ/Организации, поданных в установленном порядке.</w:t>
      </w:r>
    </w:p>
    <w:p w14:paraId="1DCF1447" w14:textId="1C22679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5) После получения результата услуги, предоставление которой осуществлялось в электронной форме через ЕПГУ , либо посредством МФЦ, заявителю обеспечивается возможность оценки качества оказания услуги.</w:t>
      </w:r>
    </w:p>
    <w:p w14:paraId="2C49B45F"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не требуется.</w:t>
      </w:r>
    </w:p>
    <w:p w14:paraId="22996C6B"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2E0F86B"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2.17.1. Предоставление услуги по экстерриториальному принципу не предусмотрено.</w:t>
      </w:r>
    </w:p>
    <w:p w14:paraId="3BA71FE0" w14:textId="2FDF1FB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157EA9B9" w14:textId="77777777" w:rsidR="00BE0652" w:rsidRPr="00BE0652" w:rsidRDefault="00BE0652" w:rsidP="00BE0652">
      <w:pPr>
        <w:tabs>
          <w:tab w:val="left" w:pos="142"/>
          <w:tab w:val="left" w:pos="284"/>
        </w:tabs>
        <w:jc w:val="both"/>
        <w:rPr>
          <w:rFonts w:ascii="Times New Roman" w:hAnsi="Times New Roman" w:cs="Times New Roman"/>
          <w:sz w:val="28"/>
          <w:szCs w:val="28"/>
        </w:rPr>
      </w:pPr>
    </w:p>
    <w:p w14:paraId="3741CD6A" w14:textId="77777777" w:rsidR="00BE0652" w:rsidRPr="00BE0652" w:rsidRDefault="00BE0652" w:rsidP="00BE0652">
      <w:pPr>
        <w:tabs>
          <w:tab w:val="left" w:pos="142"/>
          <w:tab w:val="left" w:pos="284"/>
        </w:tabs>
        <w:jc w:val="center"/>
        <w:outlineLvl w:val="0"/>
        <w:rPr>
          <w:rFonts w:ascii="Times New Roman" w:hAnsi="Times New Roman" w:cs="Times New Roman"/>
          <w:b/>
          <w:bCs/>
          <w:strike/>
          <w:sz w:val="28"/>
          <w:szCs w:val="28"/>
        </w:rPr>
      </w:pPr>
      <w:bookmarkStart w:id="15" w:name="sub_1003"/>
      <w:r w:rsidRPr="00BE0652">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5"/>
    <w:p w14:paraId="72721F9D"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8"/>
          <w:szCs w:val="28"/>
          <w:lang w:eastAsia="x-none"/>
        </w:rPr>
      </w:pPr>
    </w:p>
    <w:p w14:paraId="1F33CE83"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b/>
          <w:sz w:val="28"/>
          <w:szCs w:val="28"/>
          <w:lang w:eastAsia="x-none"/>
        </w:rPr>
        <w:t>3.1.</w:t>
      </w:r>
      <w:r w:rsidRPr="00BE0652">
        <w:rPr>
          <w:rFonts w:ascii="Times New Roman" w:hAnsi="Times New Roman" w:cs="Times New Roman"/>
          <w:b/>
          <w:bCs/>
          <w:sz w:val="28"/>
          <w:szCs w:val="28"/>
        </w:rPr>
        <w:t xml:space="preserve"> </w:t>
      </w:r>
      <w:r w:rsidRPr="00BE0652">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21863076"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val="x-none" w:eastAsia="x-none"/>
        </w:rPr>
        <w:lastRenderedPageBreak/>
        <w:t>3.</w:t>
      </w:r>
      <w:r w:rsidRPr="00BE0652">
        <w:rPr>
          <w:rFonts w:ascii="Times New Roman" w:hAnsi="Times New Roman" w:cs="Times New Roman"/>
          <w:sz w:val="28"/>
          <w:szCs w:val="28"/>
          <w:lang w:eastAsia="x-none"/>
        </w:rPr>
        <w:t>1.1</w:t>
      </w:r>
      <w:r w:rsidRPr="00BE0652">
        <w:rPr>
          <w:rFonts w:ascii="Times New Roman" w:hAnsi="Times New Roman" w:cs="Times New Roman"/>
          <w:sz w:val="28"/>
          <w:szCs w:val="28"/>
          <w:lang w:val="x-none" w:eastAsia="x-none"/>
        </w:rPr>
        <w:t xml:space="preserve">. Предоставление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val="x-none" w:eastAsia="x-none"/>
        </w:rPr>
        <w:t xml:space="preserve"> услуги включает в себя следующие административные процедуры:</w:t>
      </w:r>
    </w:p>
    <w:p w14:paraId="33FDF38A" w14:textId="77777777" w:rsidR="00BE0652" w:rsidRPr="00BE0652" w:rsidRDefault="00BE0652" w:rsidP="00BE0652">
      <w:pPr>
        <w:jc w:val="both"/>
        <w:rPr>
          <w:rFonts w:ascii="Times New Roman" w:eastAsia="Calibri" w:hAnsi="Times New Roman" w:cs="Times New Roman"/>
          <w:sz w:val="28"/>
          <w:szCs w:val="28"/>
        </w:rPr>
      </w:pPr>
      <w:r w:rsidRPr="00BE0652">
        <w:rPr>
          <w:rFonts w:ascii="Times New Roman" w:eastAsia="Calibri" w:hAnsi="Times New Roman" w:cs="Times New Roman"/>
          <w:sz w:val="28"/>
          <w:szCs w:val="28"/>
        </w:rPr>
        <w:t>1) прием документов и регистрация заявления о предоставлении муниципальной услуги – 1 рабочий день;</w:t>
      </w:r>
    </w:p>
    <w:p w14:paraId="3074B25A" w14:textId="77777777" w:rsidR="00BE0652" w:rsidRPr="00BE0652" w:rsidRDefault="00BE0652" w:rsidP="00BE0652">
      <w:pPr>
        <w:jc w:val="both"/>
        <w:rPr>
          <w:rFonts w:ascii="Times New Roman" w:hAnsi="Times New Roman" w:cs="Times New Roman"/>
          <w:sz w:val="28"/>
          <w:szCs w:val="28"/>
        </w:rPr>
      </w:pPr>
      <w:r w:rsidRPr="00BE0652">
        <w:rPr>
          <w:rFonts w:ascii="Times New Roman" w:eastAsia="Calibri" w:hAnsi="Times New Roman" w:cs="Times New Roman"/>
          <w:sz w:val="28"/>
          <w:szCs w:val="28"/>
        </w:rPr>
        <w:t>2)</w:t>
      </w:r>
      <w:r w:rsidRPr="00BE0652">
        <w:rPr>
          <w:rFonts w:ascii="Times New Roman" w:hAnsi="Times New Roman" w:cs="Times New Roman"/>
          <w:sz w:val="28"/>
          <w:szCs w:val="28"/>
        </w:rPr>
        <w:t xml:space="preserve"> рассмотрение заявления и документов о предоставлении муниципальной услуги – не более 5 рабочих дней.</w:t>
      </w:r>
    </w:p>
    <w:p w14:paraId="07EAE989" w14:textId="77777777" w:rsidR="00BE0652" w:rsidRPr="00BE0652" w:rsidRDefault="00BE0652" w:rsidP="00BE0652">
      <w:pPr>
        <w:jc w:val="both"/>
        <w:rPr>
          <w:rFonts w:ascii="Times New Roman" w:hAnsi="Times New Roman" w:cs="Times New Roman"/>
          <w:sz w:val="28"/>
          <w:szCs w:val="28"/>
        </w:rPr>
      </w:pPr>
      <w:r w:rsidRPr="00BE0652">
        <w:rPr>
          <w:rFonts w:ascii="Times New Roman" w:hAnsi="Times New Roman" w:cs="Times New Roman"/>
          <w:sz w:val="28"/>
          <w:szCs w:val="28"/>
        </w:rPr>
        <w:t>3) принятие решения – 3 рабочих дней;</w:t>
      </w:r>
    </w:p>
    <w:p w14:paraId="5A0DE125" w14:textId="77777777" w:rsidR="00BE0652" w:rsidRPr="00BE0652" w:rsidRDefault="00BE0652" w:rsidP="00BE0652">
      <w:pPr>
        <w:tabs>
          <w:tab w:val="left" w:pos="142"/>
          <w:tab w:val="left" w:pos="284"/>
        </w:tabs>
        <w:jc w:val="both"/>
        <w:rPr>
          <w:rFonts w:ascii="Times New Roman" w:hAnsi="Times New Roman" w:cs="Times New Roman"/>
          <w:b/>
          <w:sz w:val="24"/>
          <w:szCs w:val="24"/>
        </w:rPr>
      </w:pPr>
      <w:r w:rsidRPr="00BE0652">
        <w:rPr>
          <w:rFonts w:ascii="Times New Roman" w:eastAsia="Calibri" w:hAnsi="Times New Roman" w:cs="Times New Roman"/>
          <w:sz w:val="28"/>
          <w:szCs w:val="28"/>
        </w:rPr>
        <w:t xml:space="preserve">4) </w:t>
      </w:r>
      <w:r w:rsidRPr="00BE0652">
        <w:rPr>
          <w:rFonts w:ascii="Times New Roman" w:hAnsi="Times New Roman" w:cs="Times New Roman"/>
          <w:sz w:val="28"/>
          <w:szCs w:val="28"/>
        </w:rPr>
        <w:t>направление результата предоставления муниципальной услуги – 1 рабочий день.</w:t>
      </w:r>
    </w:p>
    <w:p w14:paraId="61832101"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3.1.2. Прием и регистрация заявления о предоставлении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w:t>
      </w:r>
    </w:p>
    <w:p w14:paraId="7E961806"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3.1.2.1. Основание для начала административной процедуры:</w:t>
      </w:r>
      <w:r w:rsidRPr="00BE0652">
        <w:rPr>
          <w:rFonts w:ascii="Times New Roman" w:eastAsia="Calibri" w:hAnsi="Times New Roman" w:cs="Times New Roman"/>
          <w:sz w:val="28"/>
          <w:szCs w:val="28"/>
        </w:rPr>
        <w:t xml:space="preserve"> </w:t>
      </w:r>
      <w:r w:rsidRPr="00BE0652">
        <w:rPr>
          <w:rFonts w:ascii="Times New Roman" w:hAnsi="Times New Roman" w:cs="Times New Roman"/>
          <w:sz w:val="28"/>
          <w:szCs w:val="28"/>
        </w:rPr>
        <w:t xml:space="preserve">поступление в Администрацию/Организацию заявления и документов, установленных </w:t>
      </w:r>
      <w:hyperlink w:anchor="P109" w:history="1">
        <w:r w:rsidRPr="00BE0652">
          <w:rPr>
            <w:rFonts w:ascii="Times New Roman" w:hAnsi="Times New Roman" w:cs="Times New Roman"/>
            <w:sz w:val="28"/>
            <w:szCs w:val="28"/>
          </w:rPr>
          <w:t>п. 2.6</w:t>
        </w:r>
      </w:hyperlink>
      <w:r w:rsidRPr="00BE0652">
        <w:rPr>
          <w:rFonts w:ascii="Times New Roman" w:hAnsi="Times New Roman" w:cs="Times New Roman"/>
          <w:sz w:val="28"/>
          <w:szCs w:val="28"/>
        </w:rPr>
        <w:t xml:space="preserve"> административного регламента.</w:t>
      </w:r>
    </w:p>
    <w:p w14:paraId="5F249743"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p>
    <w:p w14:paraId="19CBD390"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3B7FF635"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14:paraId="37152041"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40831EA7"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013BB9A0"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Максимальный срок выполнения действий – 1 рабочий день.</w:t>
      </w:r>
    </w:p>
    <w:p w14:paraId="6B4CD124"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p>
    <w:p w14:paraId="7D003DBF"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3.1.3. Рассмотрение заявления и документов о предоставлении муниципальной услуги.</w:t>
      </w:r>
    </w:p>
    <w:p w14:paraId="0D4DD4E1"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3.1.3.1. Основание для начала административной процедуры: регистрация заявления.</w:t>
      </w:r>
    </w:p>
    <w:p w14:paraId="7DEC8564"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75C63C5E"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3.1.3.3. Содержание административного действия, продолжительность и максимальный срок его выполнения:</w:t>
      </w:r>
    </w:p>
    <w:p w14:paraId="5106E9D8" w14:textId="77777777" w:rsidR="00BE0652" w:rsidRPr="00BE0652" w:rsidRDefault="00BE0652" w:rsidP="00BE0652">
      <w:pPr>
        <w:widowControl/>
        <w:numPr>
          <w:ilvl w:val="0"/>
          <w:numId w:val="6"/>
        </w:numPr>
        <w:autoSpaceDE/>
        <w:autoSpaceDN/>
        <w:adjustRightInd/>
        <w:ind w:left="0" w:firstLine="709"/>
        <w:contextualSpacing/>
        <w:jc w:val="both"/>
        <w:rPr>
          <w:rFonts w:ascii="Times New Roman" w:hAnsi="Times New Roman" w:cs="Times New Roman"/>
          <w:sz w:val="28"/>
          <w:szCs w:val="28"/>
        </w:rPr>
      </w:pPr>
      <w:r w:rsidRPr="00BE0652">
        <w:rPr>
          <w:rFonts w:ascii="Times New Roman" w:hAnsi="Times New Roman" w:cs="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145DB83" w14:textId="77777777" w:rsidR="00BE0652" w:rsidRPr="00BE0652" w:rsidRDefault="00BE0652" w:rsidP="00BE0652">
      <w:pPr>
        <w:widowControl/>
        <w:numPr>
          <w:ilvl w:val="0"/>
          <w:numId w:val="6"/>
        </w:numPr>
        <w:autoSpaceDE/>
        <w:autoSpaceDN/>
        <w:adjustRightInd/>
        <w:ind w:left="0" w:firstLine="709"/>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w:t>
      </w:r>
      <w:r w:rsidRPr="00BE0652">
        <w:rPr>
          <w:rFonts w:ascii="Times New Roman" w:hAnsi="Times New Roman" w:cs="Times New Roman"/>
          <w:sz w:val="28"/>
          <w:szCs w:val="28"/>
        </w:rPr>
        <w:lastRenderedPageBreak/>
        <w:t>межведомственные запросы в течение 5 рабочих дней с даты окончания первой административной процедуры.</w:t>
      </w:r>
    </w:p>
    <w:p w14:paraId="4002F47A" w14:textId="77777777" w:rsidR="00BE0652" w:rsidRPr="00BE0652" w:rsidRDefault="00BE0652" w:rsidP="00BE0652">
      <w:pPr>
        <w:widowControl/>
        <w:numPr>
          <w:ilvl w:val="0"/>
          <w:numId w:val="6"/>
        </w:numPr>
        <w:autoSpaceDE/>
        <w:autoSpaceDN/>
        <w:adjustRightInd/>
        <w:ind w:left="0" w:firstLine="709"/>
        <w:contextualSpacing/>
        <w:jc w:val="both"/>
        <w:rPr>
          <w:rFonts w:ascii="Times New Roman" w:hAnsi="Times New Roman" w:cs="Times New Roman"/>
          <w:sz w:val="28"/>
          <w:szCs w:val="28"/>
        </w:rPr>
      </w:pPr>
      <w:r w:rsidRPr="00BE0652">
        <w:rPr>
          <w:rFonts w:ascii="Times New Roman" w:hAnsi="Times New Roman" w:cs="Times New Roman"/>
          <w:sz w:val="28"/>
          <w:szCs w:val="28"/>
        </w:rPr>
        <w:t>формирование проекта решения по итогам рассмотрения заявления и документов</w:t>
      </w:r>
    </w:p>
    <w:p w14:paraId="4C69B586"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Максимальный срок выполнения административной процедуры – не более 5 рабочих дней.</w:t>
      </w:r>
    </w:p>
    <w:p w14:paraId="0E65C148"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70B49456"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AAB9563"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3.1.3.5. Результат выполнения административной процедуры:</w:t>
      </w:r>
    </w:p>
    <w:p w14:paraId="038ED168" w14:textId="77777777" w:rsidR="00BE0652" w:rsidRPr="00BE0652" w:rsidRDefault="00BE0652" w:rsidP="00BE0652">
      <w:pPr>
        <w:widowControl/>
        <w:numPr>
          <w:ilvl w:val="0"/>
          <w:numId w:val="7"/>
        </w:numPr>
        <w:autoSpaceDE/>
        <w:autoSpaceDN/>
        <w:adjustRightInd/>
        <w:ind w:left="0" w:firstLine="1069"/>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подготовка проекта решения о </w:t>
      </w:r>
      <w:r w:rsidRPr="00BE0652">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14:paraId="19043F7A" w14:textId="77777777" w:rsidR="00BE0652" w:rsidRPr="00BE0652" w:rsidRDefault="00BE0652" w:rsidP="00BE0652">
      <w:pPr>
        <w:widowControl/>
        <w:numPr>
          <w:ilvl w:val="0"/>
          <w:numId w:val="7"/>
        </w:numPr>
        <w:autoSpaceDE/>
        <w:autoSpaceDN/>
        <w:adjustRightInd/>
        <w:ind w:left="0" w:firstLine="709"/>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подготовка проекта решения об отказе </w:t>
      </w:r>
      <w:r w:rsidRPr="00BE0652">
        <w:rPr>
          <w:rFonts w:ascii="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BE0652">
        <w:rPr>
          <w:rFonts w:ascii="Times New Roman" w:hAnsi="Times New Roman" w:cs="Times New Roman"/>
          <w:color w:val="000000"/>
          <w:spacing w:val="2"/>
          <w:sz w:val="28"/>
          <w:szCs w:val="28"/>
        </w:rPr>
        <w:t>вывески</w:t>
      </w:r>
    </w:p>
    <w:p w14:paraId="5303E3BE"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rPr>
      </w:pPr>
    </w:p>
    <w:p w14:paraId="5744C13F"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3B663D5" w14:textId="77777777" w:rsidR="00BE0652" w:rsidRPr="00BE0652" w:rsidRDefault="00BE0652" w:rsidP="00BE0652">
      <w:pPr>
        <w:shd w:val="clear" w:color="auto" w:fill="FFFFFF"/>
        <w:adjustRightInd/>
        <w:jc w:val="both"/>
        <w:rPr>
          <w:rFonts w:ascii="Times New Roman" w:hAnsi="Times New Roman" w:cs="Times New Roman"/>
          <w:sz w:val="28"/>
          <w:szCs w:val="28"/>
        </w:rPr>
      </w:pPr>
      <w:r w:rsidRPr="00BE0652">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14:paraId="0720A2F9" w14:textId="77777777" w:rsidR="00BE0652" w:rsidRPr="00BE0652" w:rsidRDefault="00BE0652" w:rsidP="00BE0652">
      <w:pPr>
        <w:widowControl/>
        <w:autoSpaceDE/>
        <w:autoSpaceDN/>
        <w:adjustRightInd/>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A18CD9A" w14:textId="77777777" w:rsidR="00BE0652" w:rsidRPr="00BE0652" w:rsidRDefault="00BE0652" w:rsidP="00BE0652">
      <w:pPr>
        <w:shd w:val="clear" w:color="auto" w:fill="FFFFFF"/>
        <w:adjustRightInd/>
        <w:jc w:val="both"/>
        <w:rPr>
          <w:rFonts w:ascii="Times New Roman" w:hAnsi="Times New Roman" w:cs="Times New Roman"/>
          <w:sz w:val="28"/>
          <w:szCs w:val="28"/>
        </w:rPr>
      </w:pPr>
      <w:r w:rsidRPr="00BE0652">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749447B0" w14:textId="77777777" w:rsidR="00BE0652" w:rsidRPr="00BE0652" w:rsidRDefault="00BE0652" w:rsidP="00BE0652">
      <w:pPr>
        <w:widowControl/>
        <w:autoSpaceDE/>
        <w:autoSpaceDN/>
        <w:adjustRightInd/>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78F145C"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70CFD24"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BE0652">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BE0652">
        <w:rPr>
          <w:rFonts w:ascii="Times New Roman" w:hAnsi="Times New Roman" w:cs="Times New Roman"/>
          <w:sz w:val="28"/>
          <w:szCs w:val="28"/>
        </w:rPr>
        <w:t xml:space="preserve"> либо подписание решения об отказе </w:t>
      </w:r>
      <w:r w:rsidRPr="00BE0652">
        <w:rPr>
          <w:rFonts w:ascii="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BE0652">
        <w:rPr>
          <w:rFonts w:ascii="Times New Roman" w:hAnsi="Times New Roman" w:cs="Times New Roman"/>
          <w:color w:val="000000"/>
          <w:spacing w:val="2"/>
          <w:sz w:val="28"/>
          <w:szCs w:val="28"/>
        </w:rPr>
        <w:t>вывески.</w:t>
      </w:r>
    </w:p>
    <w:p w14:paraId="58582153"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3.1.5. Выдача результата.</w:t>
      </w:r>
    </w:p>
    <w:p w14:paraId="48033F6C" w14:textId="77777777" w:rsidR="00BE0652" w:rsidRPr="00BE0652" w:rsidRDefault="00BE0652" w:rsidP="00BE0652">
      <w:pPr>
        <w:widowControl/>
        <w:autoSpaceDE/>
        <w:autoSpaceDN/>
        <w:adjustRightInd/>
        <w:contextualSpacing/>
        <w:jc w:val="both"/>
        <w:rPr>
          <w:rFonts w:ascii="Times New Roman" w:hAnsi="Times New Roman" w:cs="Times New Roman"/>
          <w:sz w:val="28"/>
          <w:szCs w:val="28"/>
        </w:rPr>
      </w:pPr>
      <w:r w:rsidRPr="00BE0652">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3FA4FD02" w14:textId="77777777" w:rsidR="00BE0652" w:rsidRPr="00BE0652" w:rsidRDefault="00BE0652" w:rsidP="00BE0652">
      <w:pPr>
        <w:widowControl/>
        <w:autoSpaceDE/>
        <w:autoSpaceDN/>
        <w:adjustRightInd/>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заявителю </w:t>
      </w:r>
      <w:r w:rsidRPr="00BE0652">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1 рабочего дня.</w:t>
      </w:r>
    </w:p>
    <w:p w14:paraId="378B0959" w14:textId="77777777" w:rsidR="00BE0652" w:rsidRPr="00BE0652" w:rsidRDefault="00BE0652" w:rsidP="00BE0652">
      <w:pPr>
        <w:widowControl/>
        <w:autoSpaceDE/>
        <w:autoSpaceDN/>
        <w:adjustRightInd/>
        <w:contextualSpacing/>
        <w:jc w:val="both"/>
        <w:rPr>
          <w:rFonts w:ascii="Times New Roman" w:hAnsi="Times New Roman" w:cs="Times New Roman"/>
          <w:sz w:val="28"/>
          <w:szCs w:val="28"/>
        </w:rPr>
      </w:pPr>
      <w:r w:rsidRPr="00BE0652">
        <w:rPr>
          <w:rFonts w:ascii="Times New Roman" w:hAnsi="Times New Roman" w:cs="Times New Roman"/>
          <w:sz w:val="28"/>
          <w:szCs w:val="28"/>
        </w:rPr>
        <w:t>3.1.5.3. Лицо, ответственное за выполнение административной процедуры: работник Администрации/Организации, ответственный за делопроизводство.</w:t>
      </w:r>
    </w:p>
    <w:p w14:paraId="6BF26A14" w14:textId="77777777" w:rsidR="00BE0652" w:rsidRPr="00BE0652" w:rsidRDefault="00BE0652" w:rsidP="00BE0652">
      <w:pPr>
        <w:widowControl/>
        <w:autoSpaceDE/>
        <w:autoSpaceDN/>
        <w:adjustRightInd/>
        <w:contextualSpacing/>
        <w:jc w:val="both"/>
        <w:rPr>
          <w:rFonts w:ascii="Times New Roman" w:hAnsi="Times New Roman" w:cs="Times New Roman"/>
          <w:sz w:val="28"/>
          <w:szCs w:val="28"/>
        </w:rPr>
      </w:pPr>
      <w:r w:rsidRPr="00BE0652">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DDC7DCC"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b/>
          <w:sz w:val="28"/>
          <w:szCs w:val="28"/>
          <w:lang w:eastAsia="x-none"/>
        </w:rPr>
      </w:pPr>
    </w:p>
    <w:p w14:paraId="1ED2D0C1"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 Особенности выполнения административных процедур в электронной форме.</w:t>
      </w:r>
    </w:p>
    <w:p w14:paraId="189F4732" w14:textId="7D7DCB33"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3.2.1. Предоставление муниципальной услуги на ЕПГУ</w:t>
      </w:r>
      <w:r w:rsidR="0031313D">
        <w:rPr>
          <w:rFonts w:ascii="Times New Roman" w:hAnsi="Times New Roman" w:cs="Times New Roman"/>
          <w:sz w:val="28"/>
          <w:szCs w:val="28"/>
        </w:rPr>
        <w:t xml:space="preserve"> </w:t>
      </w:r>
      <w:r w:rsidRPr="00BE0652">
        <w:rPr>
          <w:rFonts w:ascii="Times New Roman" w:hAnsi="Times New Roman" w:cs="Times New Roman"/>
          <w:sz w:val="28"/>
          <w:szCs w:val="28"/>
        </w:rPr>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7AFCCA" w14:textId="5DE96AC5"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640B0FE" w14:textId="5EB20286"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3.2.3. Муниципальная услуга может быть получена через ЕПГУ следующими способами:</w:t>
      </w:r>
    </w:p>
    <w:p w14:paraId="0AD2D16D"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без личной явки на прием в Администрацию/Организацию.</w:t>
      </w:r>
    </w:p>
    <w:p w14:paraId="54B8EB35" w14:textId="6E17AB4A"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3.2.4. Для подачи заявления через ЕПГУ заявитель должен выполнить следующие действия:</w:t>
      </w:r>
    </w:p>
    <w:p w14:paraId="55243B53"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пройти идентификацию и аутентификацию в ЕСИА;</w:t>
      </w:r>
    </w:p>
    <w:p w14:paraId="6A04CEA5" w14:textId="1D132335"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55787492" w14:textId="023A5C55"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14:paraId="091CDCB5" w14:textId="023AA29E" w:rsidR="00BE0652" w:rsidRPr="00BE0652" w:rsidRDefault="00BE0652" w:rsidP="0031313D">
      <w:pPr>
        <w:adjustRightInd/>
        <w:jc w:val="both"/>
        <w:rPr>
          <w:rFonts w:ascii="Times New Roman" w:hAnsi="Times New Roman" w:cs="Times New Roman"/>
          <w:sz w:val="28"/>
          <w:szCs w:val="28"/>
        </w:rPr>
      </w:pPr>
      <w:r w:rsidRPr="00BE0652">
        <w:rPr>
          <w:rFonts w:ascii="Times New Roman" w:hAnsi="Times New Roman" w:cs="Times New Roman"/>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w:t>
      </w:r>
      <w:r w:rsidR="0031313D">
        <w:rPr>
          <w:rFonts w:ascii="Times New Roman" w:hAnsi="Times New Roman" w:cs="Times New Roman"/>
          <w:sz w:val="28"/>
          <w:szCs w:val="28"/>
        </w:rPr>
        <w:t xml:space="preserve"> </w:t>
      </w:r>
      <w:r w:rsidRPr="00BE0652">
        <w:rPr>
          <w:rFonts w:ascii="Times New Roman" w:hAnsi="Times New Roman" w:cs="Times New Roman"/>
          <w:sz w:val="28"/>
          <w:szCs w:val="28"/>
        </w:rPr>
        <w:t>заявителю в личном кабинете</w:t>
      </w:r>
      <w:r w:rsidRPr="00BE0652">
        <w:rPr>
          <w:rFonts w:ascii="Times New Roman" w:hAnsi="Times New Roman" w:cs="Times New Roman"/>
          <w:sz w:val="28"/>
          <w:szCs w:val="28"/>
        </w:rPr>
        <w:br/>
        <w:t>ЕПГУ.</w:t>
      </w:r>
    </w:p>
    <w:p w14:paraId="334BD329" w14:textId="1E7D48F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3.2.6. При предоставлении муниципальной услуги через ЕПГУ, должностное лицо Администрации/Организации выполняет следующие действия:</w:t>
      </w:r>
    </w:p>
    <w:p w14:paraId="7EF0A9B4" w14:textId="4764DCBC"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AB481D"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2FA65C3" w14:textId="4251E353"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w:t>
      </w:r>
      <w:r w:rsidRPr="00BE0652">
        <w:rPr>
          <w:rFonts w:ascii="Times New Roman" w:hAnsi="Times New Roman" w:cs="Times New Roman"/>
          <w:sz w:val="28"/>
          <w:szCs w:val="28"/>
        </w:rPr>
        <w:lastRenderedPageBreak/>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B1ED2F6" w14:textId="1DCFC1D2"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8902181" w14:textId="05C9C4B3"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C620855" w14:textId="1B056042"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E6A71C"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A584F6" w14:textId="77777777" w:rsidR="00BE0652" w:rsidRPr="00BE0652" w:rsidRDefault="00BE0652" w:rsidP="00BE0652">
      <w:pPr>
        <w:tabs>
          <w:tab w:val="left" w:pos="142"/>
          <w:tab w:val="left" w:pos="284"/>
        </w:tabs>
        <w:jc w:val="both"/>
        <w:rPr>
          <w:rFonts w:ascii="Times New Roman" w:hAnsi="Times New Roman" w:cs="Times New Roman"/>
          <w:b/>
          <w:sz w:val="28"/>
          <w:szCs w:val="28"/>
        </w:rPr>
      </w:pPr>
    </w:p>
    <w:p w14:paraId="06EA9628"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8F2644" w14:textId="0E05D764"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EBBDF36" w14:textId="77777777" w:rsidR="00BE0652" w:rsidRPr="00BE0652" w:rsidRDefault="00BE0652" w:rsidP="00BE0652">
      <w:pPr>
        <w:tabs>
          <w:tab w:val="left" w:pos="142"/>
          <w:tab w:val="left" w:pos="284"/>
        </w:tabs>
        <w:jc w:val="both"/>
        <w:rPr>
          <w:rFonts w:ascii="Times New Roman" w:hAnsi="Times New Roman" w:cs="Times New Roman"/>
          <w:sz w:val="28"/>
          <w:szCs w:val="28"/>
        </w:rPr>
      </w:pPr>
      <w:r w:rsidRPr="00BE0652">
        <w:rPr>
          <w:rFonts w:ascii="Times New Roman" w:hAnsi="Times New Roman" w:cs="Times New Roman"/>
          <w:sz w:val="28"/>
          <w:szCs w:val="28"/>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486EF2A8" w14:textId="77777777" w:rsidR="00BE0652" w:rsidRPr="00BE0652" w:rsidRDefault="00BE0652" w:rsidP="00BE0652">
      <w:pPr>
        <w:tabs>
          <w:tab w:val="left" w:pos="142"/>
          <w:tab w:val="left" w:pos="284"/>
        </w:tabs>
        <w:jc w:val="both"/>
        <w:rPr>
          <w:rFonts w:ascii="Times New Roman" w:hAnsi="Times New Roman" w:cs="Times New Roman"/>
          <w:sz w:val="28"/>
          <w:szCs w:val="28"/>
        </w:rPr>
      </w:pPr>
    </w:p>
    <w:p w14:paraId="63600147"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b/>
          <w:sz w:val="28"/>
          <w:szCs w:val="28"/>
          <w:lang w:eastAsia="x-none"/>
        </w:rPr>
      </w:pPr>
      <w:r w:rsidRPr="00BE0652">
        <w:rPr>
          <w:rFonts w:ascii="Times New Roman" w:hAnsi="Times New Roman" w:cs="Times New Roman"/>
          <w:b/>
          <w:sz w:val="28"/>
          <w:szCs w:val="28"/>
          <w:lang w:val="el-GR" w:eastAsia="x-none"/>
        </w:rPr>
        <w:t>4</w:t>
      </w:r>
      <w:r w:rsidRPr="00BE0652">
        <w:rPr>
          <w:rFonts w:ascii="Times New Roman" w:hAnsi="Times New Roman" w:cs="Times New Roman"/>
          <w:b/>
          <w:sz w:val="28"/>
          <w:szCs w:val="28"/>
          <w:lang w:val="x-none" w:eastAsia="x-none"/>
        </w:rPr>
        <w:t xml:space="preserve">. </w:t>
      </w:r>
      <w:r w:rsidRPr="00BE0652">
        <w:rPr>
          <w:rFonts w:ascii="Times New Roman" w:hAnsi="Times New Roman" w:cs="Times New Roman"/>
          <w:b/>
          <w:sz w:val="28"/>
          <w:szCs w:val="28"/>
          <w:lang w:eastAsia="x-none"/>
        </w:rPr>
        <w:t xml:space="preserve">Формы </w:t>
      </w:r>
      <w:r w:rsidRPr="00BE0652">
        <w:rPr>
          <w:rFonts w:ascii="Times New Roman" w:hAnsi="Times New Roman" w:cs="Times New Roman"/>
          <w:b/>
          <w:sz w:val="28"/>
          <w:szCs w:val="28"/>
          <w:lang w:val="x-none" w:eastAsia="x-none"/>
        </w:rPr>
        <w:t>контро</w:t>
      </w:r>
      <w:r w:rsidRPr="00BE0652">
        <w:rPr>
          <w:rFonts w:ascii="Times New Roman" w:hAnsi="Times New Roman" w:cs="Times New Roman"/>
          <w:b/>
          <w:sz w:val="28"/>
          <w:szCs w:val="28"/>
          <w:lang w:eastAsia="x-none"/>
        </w:rPr>
        <w:t>ля</w:t>
      </w:r>
      <w:r w:rsidRPr="00BE0652">
        <w:rPr>
          <w:rFonts w:ascii="Times New Roman" w:hAnsi="Times New Roman" w:cs="Times New Roman"/>
          <w:b/>
          <w:sz w:val="28"/>
          <w:szCs w:val="28"/>
          <w:lang w:val="x-none" w:eastAsia="x-none"/>
        </w:rPr>
        <w:t xml:space="preserve"> за </w:t>
      </w:r>
      <w:r w:rsidRPr="00BE0652">
        <w:rPr>
          <w:rFonts w:ascii="Times New Roman" w:hAnsi="Times New Roman" w:cs="Times New Roman"/>
          <w:b/>
          <w:sz w:val="28"/>
          <w:szCs w:val="28"/>
          <w:lang w:eastAsia="x-none"/>
        </w:rPr>
        <w:t>исполнением административного регламента</w:t>
      </w:r>
    </w:p>
    <w:p w14:paraId="751DF05C"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8"/>
          <w:szCs w:val="28"/>
          <w:lang w:val="x-none" w:eastAsia="x-none"/>
        </w:rPr>
      </w:pPr>
    </w:p>
    <w:p w14:paraId="189AE506"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eastAsia="x-none"/>
        </w:rPr>
        <w:lastRenderedPageBreak/>
        <w:t>4</w:t>
      </w:r>
      <w:r w:rsidRPr="00BE0652">
        <w:rPr>
          <w:rFonts w:ascii="Times New Roman" w:hAnsi="Times New Roman" w:cs="Times New Roman"/>
          <w:sz w:val="28"/>
          <w:szCs w:val="28"/>
          <w:lang w:val="x-none" w:eastAsia="x-none"/>
        </w:rPr>
        <w:t xml:space="preserve">.1. </w:t>
      </w:r>
      <w:r w:rsidRPr="00BE0652">
        <w:rPr>
          <w:rFonts w:ascii="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eastAsia="x-none"/>
        </w:rPr>
        <w:t xml:space="preserve"> услуги, а также принятием решений ответственными лицами.</w:t>
      </w:r>
    </w:p>
    <w:p w14:paraId="0950C45D" w14:textId="77777777" w:rsidR="00BE0652" w:rsidRPr="00BE0652" w:rsidRDefault="00BE0652" w:rsidP="00BE0652">
      <w:pPr>
        <w:widowControl/>
        <w:tabs>
          <w:tab w:val="left" w:pos="142"/>
          <w:tab w:val="left" w:pos="284"/>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A89EB90" w14:textId="77777777" w:rsidR="00BE0652" w:rsidRPr="00BE0652" w:rsidRDefault="00BE0652" w:rsidP="00BE0652">
      <w:pPr>
        <w:widowControl/>
        <w:tabs>
          <w:tab w:val="left" w:pos="709"/>
        </w:tabs>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w:t>
      </w:r>
    </w:p>
    <w:p w14:paraId="181EF3F8" w14:textId="77777777" w:rsidR="00BE0652" w:rsidRPr="00BE0652" w:rsidRDefault="00BE0652" w:rsidP="00BE0652">
      <w:pPr>
        <w:widowControl/>
        <w:tabs>
          <w:tab w:val="left" w:pos="709"/>
        </w:tabs>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В целях осуществления контроля за полнотой и качеством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проводятся плановые и внеплановые проверки. </w:t>
      </w:r>
    </w:p>
    <w:p w14:paraId="76821FEC" w14:textId="77777777" w:rsidR="00BE0652" w:rsidRPr="00BE0652" w:rsidRDefault="00BE0652" w:rsidP="00BE0652">
      <w:pPr>
        <w:widowControl/>
        <w:tabs>
          <w:tab w:val="left" w:pos="709"/>
        </w:tabs>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Плановые проверки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14:paraId="790F8EBA" w14:textId="77777777" w:rsidR="00BE0652" w:rsidRPr="00BE0652" w:rsidRDefault="00BE0652" w:rsidP="00BE0652">
      <w:pPr>
        <w:widowControl/>
        <w:tabs>
          <w:tab w:val="left" w:pos="709"/>
        </w:tabs>
        <w:contextualSpacing/>
        <w:jc w:val="both"/>
        <w:rPr>
          <w:rFonts w:ascii="Times New Roman" w:eastAsia="Calibri" w:hAnsi="Times New Roman" w:cs="Times New Roman"/>
          <w:sz w:val="28"/>
          <w:szCs w:val="28"/>
        </w:rPr>
      </w:pPr>
      <w:r w:rsidRPr="00BE0652">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BE0652">
        <w:rPr>
          <w:rFonts w:ascii="Times New Roman" w:eastAsia="Calibri" w:hAnsi="Times New Roman" w:cs="Times New Roman"/>
          <w:sz w:val="28"/>
          <w:szCs w:val="28"/>
        </w:rPr>
        <w:t xml:space="preserve">муниципальной </w:t>
      </w:r>
      <w:r w:rsidRPr="00BE0652">
        <w:rPr>
          <w:rFonts w:ascii="Times New Roman" w:hAnsi="Times New Roman" w:cs="Times New Roman"/>
          <w:sz w:val="28"/>
          <w:szCs w:val="28"/>
        </w:rPr>
        <w:t xml:space="preserve">услуги (тематические проверки). </w:t>
      </w:r>
    </w:p>
    <w:p w14:paraId="64E36849" w14:textId="77777777" w:rsidR="00BE0652" w:rsidRPr="00BE0652" w:rsidRDefault="00BE0652" w:rsidP="00BE0652">
      <w:pPr>
        <w:widowControl/>
        <w:tabs>
          <w:tab w:val="left" w:pos="709"/>
        </w:tabs>
        <w:spacing w:before="60" w:after="60"/>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Внеплановые проверки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032495F6" w14:textId="77777777" w:rsidR="00BE0652" w:rsidRPr="00BE0652" w:rsidRDefault="00BE0652" w:rsidP="00BE0652">
      <w:pPr>
        <w:widowControl/>
        <w:tabs>
          <w:tab w:val="left" w:pos="709"/>
        </w:tabs>
        <w:spacing w:before="60" w:after="60"/>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w:t>
      </w:r>
    </w:p>
    <w:p w14:paraId="2D999EE3" w14:textId="77777777" w:rsidR="00BE0652" w:rsidRPr="00BE0652" w:rsidRDefault="00BE0652" w:rsidP="00BE0652">
      <w:pPr>
        <w:widowControl/>
        <w:tabs>
          <w:tab w:val="left" w:pos="709"/>
        </w:tabs>
        <w:spacing w:before="60" w:after="60"/>
        <w:contextualSpacing/>
        <w:jc w:val="both"/>
        <w:rPr>
          <w:rFonts w:ascii="Times New Roman" w:hAnsi="Times New Roman" w:cs="Times New Roman"/>
          <w:sz w:val="28"/>
          <w:szCs w:val="28"/>
        </w:rPr>
      </w:pPr>
      <w:r w:rsidRPr="00BE0652">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713DDC" w14:textId="77777777" w:rsidR="00BE0652" w:rsidRPr="00BE0652" w:rsidRDefault="00BE0652" w:rsidP="00BE0652">
      <w:pPr>
        <w:widowControl/>
        <w:tabs>
          <w:tab w:val="left" w:pos="284"/>
          <w:tab w:val="left" w:pos="709"/>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eastAsia="x-none"/>
        </w:rPr>
        <w:t>По результатам рассмотрения обращений дается письменный ответ.</w:t>
      </w:r>
    </w:p>
    <w:p w14:paraId="085F1823" w14:textId="77777777" w:rsidR="00BE0652" w:rsidRPr="00BE0652" w:rsidRDefault="00BE0652" w:rsidP="00BE0652">
      <w:pPr>
        <w:widowControl/>
        <w:tabs>
          <w:tab w:val="left" w:pos="284"/>
          <w:tab w:val="left" w:pos="709"/>
        </w:tabs>
        <w:autoSpaceDE/>
        <w:autoSpaceDN/>
        <w:adjustRightInd/>
        <w:jc w:val="both"/>
        <w:rPr>
          <w:rFonts w:ascii="Times New Roman" w:hAnsi="Times New Roman" w:cs="Times New Roman"/>
          <w:sz w:val="28"/>
          <w:szCs w:val="28"/>
          <w:lang w:eastAsia="x-none"/>
        </w:rPr>
      </w:pPr>
      <w:r w:rsidRPr="00BE0652">
        <w:rPr>
          <w:rFonts w:ascii="Times New Roman" w:hAnsi="Times New Roman" w:cs="Times New Roman"/>
          <w:sz w:val="28"/>
          <w:szCs w:val="28"/>
          <w:lang w:eastAsia="x-none"/>
        </w:rPr>
        <w:t>4</w:t>
      </w:r>
      <w:r w:rsidRPr="00BE0652">
        <w:rPr>
          <w:rFonts w:ascii="Times New Roman" w:hAnsi="Times New Roman" w:cs="Times New Roman"/>
          <w:sz w:val="28"/>
          <w:szCs w:val="28"/>
          <w:lang w:val="x-none" w:eastAsia="x-none"/>
        </w:rPr>
        <w:t>.</w:t>
      </w:r>
      <w:r w:rsidRPr="00BE0652">
        <w:rPr>
          <w:rFonts w:ascii="Times New Roman" w:hAnsi="Times New Roman" w:cs="Times New Roman"/>
          <w:sz w:val="28"/>
          <w:szCs w:val="28"/>
          <w:lang w:eastAsia="x-none"/>
        </w:rPr>
        <w:t>3</w:t>
      </w:r>
      <w:r w:rsidRPr="00BE0652">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val="x-none" w:eastAsia="x-none"/>
        </w:rPr>
        <w:t xml:space="preserve">  услуги.</w:t>
      </w:r>
    </w:p>
    <w:p w14:paraId="432DA9E4"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w:t>
      </w:r>
      <w:r w:rsidRPr="00BE0652">
        <w:rPr>
          <w:rFonts w:ascii="Times New Roman" w:hAnsi="Times New Roman" w:cs="Times New Roman"/>
          <w:sz w:val="28"/>
          <w:szCs w:val="28"/>
        </w:rPr>
        <w:lastRenderedPageBreak/>
        <w:t>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9DB6BFD"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rPr>
        <w:t xml:space="preserve"> услуги.</w:t>
      </w:r>
    </w:p>
    <w:p w14:paraId="01CAB2CA"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lang w:val="x-none"/>
        </w:rPr>
      </w:pPr>
      <w:r w:rsidRPr="00BE0652">
        <w:rPr>
          <w:rFonts w:ascii="Times New Roman" w:hAnsi="Times New Roman" w:cs="Times New Roman"/>
          <w:sz w:val="28"/>
          <w:szCs w:val="28"/>
          <w:lang w:val="x-none"/>
        </w:rPr>
        <w:t xml:space="preserve">Работники </w:t>
      </w:r>
      <w:r w:rsidRPr="00BE0652">
        <w:rPr>
          <w:rFonts w:ascii="Times New Roman" w:hAnsi="Times New Roman" w:cs="Times New Roman"/>
          <w:sz w:val="28"/>
          <w:szCs w:val="28"/>
        </w:rPr>
        <w:t>ОМСУ/Организации</w:t>
      </w:r>
      <w:r w:rsidRPr="00BE0652">
        <w:rPr>
          <w:rFonts w:ascii="Times New Roman" w:hAnsi="Times New Roman" w:cs="Times New Roman"/>
          <w:sz w:val="28"/>
          <w:szCs w:val="28"/>
          <w:lang w:val="x-none"/>
        </w:rPr>
        <w:t xml:space="preserve"> при предоставлении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val="x-none"/>
        </w:rPr>
        <w:t xml:space="preserve"> услуги несут персональную ответственность:</w:t>
      </w:r>
    </w:p>
    <w:p w14:paraId="583995BF"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lang w:val="x-none"/>
        </w:rPr>
      </w:pPr>
      <w:r w:rsidRPr="00BE0652">
        <w:rPr>
          <w:rFonts w:ascii="Times New Roman" w:hAnsi="Times New Roman" w:cs="Times New Roman"/>
          <w:sz w:val="28"/>
          <w:szCs w:val="28"/>
          <w:lang w:val="x-none"/>
        </w:rPr>
        <w:t xml:space="preserve">- за неисполнение или ненадлежащее исполнение административных процедур при предоставлении </w:t>
      </w:r>
      <w:r w:rsidRPr="00BE0652">
        <w:rPr>
          <w:rFonts w:ascii="Times New Roman" w:eastAsia="Calibri" w:hAnsi="Times New Roman" w:cs="Times New Roman"/>
          <w:sz w:val="28"/>
          <w:szCs w:val="28"/>
        </w:rPr>
        <w:t>муниципальной</w:t>
      </w:r>
      <w:r w:rsidRPr="00BE0652">
        <w:rPr>
          <w:rFonts w:ascii="Times New Roman" w:hAnsi="Times New Roman" w:cs="Times New Roman"/>
          <w:sz w:val="28"/>
          <w:szCs w:val="28"/>
          <w:lang w:val="x-none"/>
        </w:rPr>
        <w:t xml:space="preserve"> услуги;</w:t>
      </w:r>
    </w:p>
    <w:p w14:paraId="34329A3B" w14:textId="77777777" w:rsidR="00BE0652" w:rsidRPr="00BE0652" w:rsidRDefault="00BE0652" w:rsidP="00BE0652">
      <w:pPr>
        <w:widowControl/>
        <w:shd w:val="clear" w:color="auto" w:fill="FFFFFF"/>
        <w:autoSpaceDE/>
        <w:autoSpaceDN/>
        <w:adjustRightInd/>
        <w:jc w:val="both"/>
        <w:rPr>
          <w:rFonts w:ascii="Times New Roman" w:hAnsi="Times New Roman" w:cs="Times New Roman"/>
          <w:sz w:val="28"/>
          <w:szCs w:val="28"/>
          <w:lang w:val="x-none"/>
        </w:rPr>
      </w:pPr>
      <w:r w:rsidRPr="00BE0652">
        <w:rPr>
          <w:rFonts w:ascii="Times New Roman" w:hAnsi="Times New Roman" w:cs="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538BC0" w14:textId="77777777" w:rsidR="00BE0652" w:rsidRPr="00BE0652" w:rsidRDefault="00BE0652" w:rsidP="00BE0652">
      <w:pPr>
        <w:widowControl/>
        <w:tabs>
          <w:tab w:val="left" w:pos="284"/>
          <w:tab w:val="left" w:pos="709"/>
        </w:tabs>
        <w:autoSpaceDE/>
        <w:autoSpaceDN/>
        <w:adjustRightInd/>
        <w:jc w:val="both"/>
        <w:rPr>
          <w:rFonts w:ascii="Times New Roman" w:hAnsi="Times New Roman" w:cs="Times New Roman"/>
          <w:sz w:val="28"/>
          <w:szCs w:val="28"/>
          <w:lang w:val="x-none" w:eastAsia="x-none"/>
        </w:rPr>
      </w:pPr>
      <w:r w:rsidRPr="00BE0652">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E0652">
        <w:rPr>
          <w:rFonts w:ascii="Times New Roman" w:hAnsi="Times New Roman" w:cs="Times New Roman"/>
          <w:sz w:val="28"/>
          <w:szCs w:val="28"/>
          <w:lang w:eastAsia="x-none"/>
        </w:rPr>
        <w:t>Административного регламента</w:t>
      </w:r>
      <w:r w:rsidRPr="00BE0652">
        <w:rPr>
          <w:rFonts w:ascii="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6424EEB5" w14:textId="77777777" w:rsidR="00BE0652" w:rsidRPr="00BE0652" w:rsidRDefault="00BE0652" w:rsidP="00BE0652">
      <w:pPr>
        <w:tabs>
          <w:tab w:val="left" w:pos="142"/>
          <w:tab w:val="left" w:pos="284"/>
        </w:tabs>
        <w:jc w:val="both"/>
        <w:rPr>
          <w:rFonts w:ascii="Times New Roman" w:hAnsi="Times New Roman" w:cs="Times New Roman"/>
          <w:sz w:val="28"/>
          <w:szCs w:val="28"/>
        </w:rPr>
      </w:pPr>
    </w:p>
    <w:p w14:paraId="77E68B2A" w14:textId="77777777" w:rsidR="00BE0652" w:rsidRPr="00BE0652" w:rsidRDefault="00BE0652" w:rsidP="00BE0652">
      <w:pPr>
        <w:widowControl/>
        <w:autoSpaceDE/>
        <w:adjustRightInd/>
        <w:jc w:val="center"/>
        <w:outlineLvl w:val="1"/>
        <w:rPr>
          <w:rFonts w:ascii="Times New Roman" w:hAnsi="Times New Roman" w:cs="Times New Roman"/>
          <w:b/>
          <w:sz w:val="28"/>
          <w:szCs w:val="28"/>
        </w:rPr>
      </w:pPr>
      <w:r w:rsidRPr="00BE0652">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6275BC4C" w14:textId="77777777" w:rsidR="00BE0652" w:rsidRPr="00BE0652" w:rsidRDefault="00BE0652" w:rsidP="00BE0652">
      <w:pPr>
        <w:widowControl/>
        <w:autoSpaceDE/>
        <w:adjustRightInd/>
        <w:jc w:val="center"/>
        <w:outlineLvl w:val="1"/>
        <w:rPr>
          <w:rFonts w:ascii="Times New Roman" w:hAnsi="Times New Roman" w:cs="Times New Roman"/>
          <w:b/>
          <w:sz w:val="28"/>
          <w:szCs w:val="28"/>
        </w:rPr>
      </w:pPr>
      <w:r w:rsidRPr="00BE0652">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E0652">
        <w:rPr>
          <w:rFonts w:ascii="Times New Roman" w:hAnsi="Times New Roman" w:cs="Times New Roman"/>
          <w:color w:val="000000"/>
          <w:sz w:val="28"/>
          <w:szCs w:val="28"/>
        </w:rPr>
        <w:t xml:space="preserve"> </w:t>
      </w:r>
      <w:r w:rsidRPr="00BE0652">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E0652">
        <w:rPr>
          <w:rFonts w:ascii="Times New Roman" w:hAnsi="Times New Roman" w:cs="Times New Roman"/>
          <w:color w:val="000000"/>
          <w:sz w:val="28"/>
          <w:szCs w:val="28"/>
        </w:rPr>
        <w:t xml:space="preserve"> </w:t>
      </w:r>
      <w:r w:rsidRPr="00BE0652">
        <w:rPr>
          <w:rFonts w:ascii="Times New Roman" w:hAnsi="Times New Roman" w:cs="Times New Roman"/>
          <w:b/>
          <w:sz w:val="28"/>
          <w:szCs w:val="28"/>
        </w:rPr>
        <w:t>предоставления государственных и муниципальных услуг</w:t>
      </w:r>
    </w:p>
    <w:p w14:paraId="59C59B21" w14:textId="77777777" w:rsidR="00BE0652" w:rsidRPr="00BE0652" w:rsidRDefault="00BE0652" w:rsidP="00BE0652">
      <w:pPr>
        <w:widowControl/>
        <w:autoSpaceDE/>
        <w:adjustRightInd/>
        <w:jc w:val="both"/>
        <w:rPr>
          <w:rFonts w:ascii="Times New Roman" w:hAnsi="Times New Roman" w:cs="Times New Roman"/>
          <w:sz w:val="28"/>
          <w:szCs w:val="28"/>
        </w:rPr>
      </w:pPr>
    </w:p>
    <w:p w14:paraId="0CDD33EF"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D1DFD5E"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28DB2B4"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0D55AB"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9C5663" w14:textId="77777777" w:rsidR="00BE0652" w:rsidRPr="00BE0652" w:rsidRDefault="00BE0652" w:rsidP="00BE0652">
      <w:pPr>
        <w:widowControl/>
        <w:autoSpaceDE/>
        <w:adjustRightInd/>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E0652" w:rsidDel="009F0626">
        <w:rPr>
          <w:rFonts w:ascii="Times New Roman" w:hAnsi="Times New Roman" w:cs="Times New Roman"/>
          <w:color w:val="000000"/>
          <w:sz w:val="28"/>
          <w:szCs w:val="28"/>
        </w:rPr>
        <w:t xml:space="preserve"> </w:t>
      </w:r>
      <w:r w:rsidRPr="00BE0652">
        <w:rPr>
          <w:rFonts w:ascii="Times New Roman" w:hAnsi="Times New Roman" w:cs="Times New Roman"/>
          <w:color w:val="000000"/>
          <w:sz w:val="28"/>
          <w:szCs w:val="28"/>
        </w:rPr>
        <w:t xml:space="preserve">нормативными правовыми актами Российской Федерации, нормативными </w:t>
      </w:r>
      <w:r w:rsidRPr="00BE0652">
        <w:rPr>
          <w:rFonts w:ascii="Times New Roman" w:hAnsi="Times New Roman" w:cs="Times New Roman"/>
          <w:color w:val="000000"/>
          <w:sz w:val="28"/>
          <w:szCs w:val="28"/>
        </w:rPr>
        <w:lastRenderedPageBreak/>
        <w:t>правовыми актами Ленинградской области, муниципальными правовыми актами для предоставления муниципальной услуги;</w:t>
      </w:r>
    </w:p>
    <w:p w14:paraId="73AB08ED"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3825AB2"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DE1609"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003A06"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E0652">
        <w:rPr>
          <w:rFonts w:ascii="Times New Roman" w:hAnsi="Times New Roman" w:cs="Times New Roman"/>
          <w:sz w:val="28"/>
          <w:szCs w:val="28"/>
        </w:rPr>
        <w:br/>
        <w:t>в порядке, определенном частью 1.3 статьи 16 Федерального закона от 27.07.2010 № 210-ФЗ;</w:t>
      </w:r>
    </w:p>
    <w:p w14:paraId="24BEE175"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9DC00EC" w14:textId="77777777" w:rsidR="00BE0652" w:rsidRPr="00BE0652" w:rsidRDefault="00BE0652" w:rsidP="00BE0652">
      <w:pPr>
        <w:widowControl/>
        <w:autoSpaceDE/>
        <w:adjustRightInd/>
        <w:jc w:val="both"/>
        <w:rPr>
          <w:rFonts w:ascii="Times New Roman" w:hAnsi="Times New Roman" w:cs="Times New Roman"/>
          <w:color w:val="000000"/>
          <w:sz w:val="28"/>
          <w:szCs w:val="28"/>
        </w:rPr>
      </w:pPr>
      <w:r w:rsidRPr="00BE065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E0652">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BE0652">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w:t>
      </w:r>
      <w:r w:rsidRPr="00BE0652">
        <w:rPr>
          <w:rFonts w:ascii="Times New Roman" w:hAnsi="Times New Roman" w:cs="Times New Roman"/>
          <w:sz w:val="28"/>
          <w:szCs w:val="28"/>
        </w:rPr>
        <w:lastRenderedPageBreak/>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BE0652">
        <w:rPr>
          <w:rFonts w:ascii="Times New Roman" w:hAnsi="Times New Roman" w:cs="Times New Roman"/>
          <w:sz w:val="28"/>
          <w:szCs w:val="28"/>
        </w:rPr>
        <w:br/>
        <w:t xml:space="preserve">от </w:t>
      </w:r>
      <w:r w:rsidRPr="00BE0652">
        <w:rPr>
          <w:rFonts w:ascii="Times New Roman" w:hAnsi="Times New Roman" w:cs="Times New Roman"/>
          <w:color w:val="000000"/>
          <w:sz w:val="28"/>
          <w:szCs w:val="28"/>
        </w:rPr>
        <w:t>27.07.2010 № 210-ФЗ.</w:t>
      </w:r>
    </w:p>
    <w:p w14:paraId="181C3926"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BE0652">
        <w:rPr>
          <w:rFonts w:ascii="Times New Roman" w:hAnsi="Times New Roman" w:cs="Times New Roman"/>
          <w:sz w:val="28"/>
          <w:szCs w:val="28"/>
        </w:rPr>
        <w:t>2010 № 210-ФЗ.</w:t>
      </w:r>
    </w:p>
    <w:p w14:paraId="0DC9315D"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5.3. Жалоба подается в письменной форме на бумажном носителе по форме </w:t>
      </w:r>
      <w:r w:rsidRPr="00BE0652">
        <w:rPr>
          <w:rFonts w:ascii="Times New Roman" w:hAnsi="Times New Roman" w:cs="Times New Roman"/>
          <w:sz w:val="28"/>
          <w:szCs w:val="28"/>
        </w:rPr>
        <w:br/>
        <w:t xml:space="preserve">в соответствии с Приложением № 2 к настоящему административному регламенту, </w:t>
      </w:r>
      <w:r w:rsidRPr="00BE0652">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A7765FE" w14:textId="1F7A01CA"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190BDBB"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E0652">
          <w:rPr>
            <w:rFonts w:ascii="Times New Roman" w:hAnsi="Times New Roman" w:cs="Times New Roman"/>
            <w:sz w:val="28"/>
            <w:szCs w:val="28"/>
          </w:rPr>
          <w:t>части 5 статьи 11.2</w:t>
        </w:r>
      </w:hyperlink>
      <w:r w:rsidRPr="00BE0652">
        <w:rPr>
          <w:rFonts w:ascii="Times New Roman" w:hAnsi="Times New Roman" w:cs="Times New Roman"/>
          <w:sz w:val="28"/>
          <w:szCs w:val="28"/>
        </w:rPr>
        <w:t xml:space="preserve"> Федерального закона от 27.07.2010 № 210-ФЗ.</w:t>
      </w:r>
    </w:p>
    <w:p w14:paraId="38CB7D89"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В письменной жалобе в обязательном порядке указываются:</w:t>
      </w:r>
    </w:p>
    <w:p w14:paraId="719BB8FF"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E1512BB"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7C9922"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0B50F2"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2D121B"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1C6682"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9554C0"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5.7. По результатам рассмотрения жалобы принимается одно из следующих решений:</w:t>
      </w:r>
    </w:p>
    <w:p w14:paraId="70E14D8C"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68E12F" w14:textId="77777777" w:rsidR="00BE0652" w:rsidRPr="00BE0652" w:rsidRDefault="00BE0652" w:rsidP="00BE0652">
      <w:pPr>
        <w:widowControl/>
        <w:autoSpaceDE/>
        <w:adjustRightInd/>
        <w:jc w:val="both"/>
        <w:rPr>
          <w:rFonts w:ascii="Times New Roman" w:hAnsi="Times New Roman" w:cs="Times New Roman"/>
          <w:sz w:val="28"/>
          <w:szCs w:val="28"/>
        </w:rPr>
      </w:pPr>
      <w:r w:rsidRPr="00BE0652">
        <w:rPr>
          <w:rFonts w:ascii="Times New Roman" w:hAnsi="Times New Roman" w:cs="Times New Roman"/>
          <w:sz w:val="28"/>
          <w:szCs w:val="28"/>
        </w:rPr>
        <w:t>2) в удовлетворении жалобы отказывается.</w:t>
      </w:r>
    </w:p>
    <w:p w14:paraId="68937C26" w14:textId="77777777" w:rsidR="00BE0652" w:rsidRPr="00BE0652" w:rsidRDefault="00BE0652" w:rsidP="00BE0652">
      <w:pPr>
        <w:widowControl/>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0EA0DB" w14:textId="77777777" w:rsidR="00BE0652" w:rsidRPr="00BE0652" w:rsidRDefault="00BE0652" w:rsidP="00BE0652">
      <w:pPr>
        <w:widowControl/>
        <w:tabs>
          <w:tab w:val="left" w:pos="1276"/>
        </w:tabs>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3DF6B5" w14:textId="77777777" w:rsidR="00BE0652" w:rsidRPr="00BE0652" w:rsidRDefault="00BE0652" w:rsidP="00BE0652">
      <w:pPr>
        <w:adjustRightInd/>
        <w:contextualSpacing/>
        <w:jc w:val="both"/>
        <w:rPr>
          <w:rFonts w:ascii="Times New Roman" w:hAnsi="Times New Roman" w:cs="Times New Roman"/>
          <w:color w:val="000000"/>
          <w:sz w:val="28"/>
          <w:szCs w:val="28"/>
        </w:rPr>
      </w:pPr>
      <w:r w:rsidRPr="00BE0652">
        <w:rPr>
          <w:rFonts w:ascii="Times New Roman" w:hAnsi="Times New Roman" w:cs="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2E4F0E"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9B82A1" w14:textId="77777777" w:rsidR="00BE0652" w:rsidRPr="00BE0652" w:rsidRDefault="00BE0652" w:rsidP="00BE0652">
      <w:pPr>
        <w:adjustRightInd/>
        <w:jc w:val="both"/>
        <w:rPr>
          <w:rFonts w:ascii="Times New Roman" w:hAnsi="Times New Roman" w:cs="Times New Roman"/>
          <w:sz w:val="28"/>
          <w:szCs w:val="28"/>
        </w:rPr>
      </w:pPr>
    </w:p>
    <w:p w14:paraId="74EF63AE" w14:textId="77777777" w:rsidR="00BE0652" w:rsidRPr="00BE0652" w:rsidRDefault="00BE0652" w:rsidP="00BE0652">
      <w:pPr>
        <w:widowControl/>
        <w:autoSpaceDE/>
        <w:autoSpaceDN/>
        <w:adjustRightInd/>
        <w:jc w:val="center"/>
        <w:rPr>
          <w:rFonts w:ascii="Times New Roman" w:hAnsi="Times New Roman" w:cs="Times New Roman"/>
          <w:b/>
          <w:bCs/>
          <w:sz w:val="28"/>
          <w:szCs w:val="28"/>
          <w:lang w:eastAsia="x-none"/>
        </w:rPr>
      </w:pPr>
      <w:r w:rsidRPr="00BE0652">
        <w:rPr>
          <w:rFonts w:ascii="Times New Roman" w:hAnsi="Times New Roman" w:cs="Times New Roman"/>
          <w:b/>
          <w:sz w:val="28"/>
          <w:szCs w:val="28"/>
          <w:lang w:eastAsia="x-none"/>
        </w:rPr>
        <w:t>6.</w:t>
      </w:r>
      <w:r w:rsidRPr="00BE0652">
        <w:rPr>
          <w:rFonts w:ascii="Times New Roman" w:hAnsi="Times New Roman" w:cs="Times New Roman"/>
          <w:b/>
          <w:sz w:val="28"/>
          <w:szCs w:val="28"/>
          <w:lang w:val="x-none" w:eastAsia="x-none"/>
        </w:rPr>
        <w:t xml:space="preserve"> О</w:t>
      </w:r>
      <w:r w:rsidRPr="00BE0652">
        <w:rPr>
          <w:rFonts w:ascii="Times New Roman" w:hAnsi="Times New Roman" w:cs="Times New Roman"/>
          <w:b/>
          <w:bCs/>
          <w:sz w:val="28"/>
          <w:szCs w:val="28"/>
          <w:lang w:val="x-none" w:eastAsia="x-none"/>
        </w:rPr>
        <w:t>собенности выполнения административных процедур</w:t>
      </w:r>
      <w:r w:rsidRPr="00BE0652">
        <w:rPr>
          <w:rFonts w:ascii="Times New Roman" w:hAnsi="Times New Roman" w:cs="Times New Roman"/>
          <w:b/>
          <w:bCs/>
          <w:sz w:val="28"/>
          <w:szCs w:val="28"/>
          <w:lang w:eastAsia="x-none"/>
        </w:rPr>
        <w:br/>
      </w:r>
      <w:r w:rsidRPr="00BE0652">
        <w:rPr>
          <w:rFonts w:ascii="Times New Roman" w:hAnsi="Times New Roman" w:cs="Times New Roman"/>
          <w:b/>
          <w:bCs/>
          <w:sz w:val="28"/>
          <w:szCs w:val="28"/>
          <w:lang w:val="x-none" w:eastAsia="x-none"/>
        </w:rPr>
        <w:t>в</w:t>
      </w:r>
      <w:r w:rsidRPr="00BE0652">
        <w:rPr>
          <w:rFonts w:ascii="Times New Roman" w:hAnsi="Times New Roman" w:cs="Times New Roman"/>
          <w:b/>
          <w:bCs/>
          <w:sz w:val="28"/>
          <w:szCs w:val="28"/>
          <w:lang w:eastAsia="x-none"/>
        </w:rPr>
        <w:t xml:space="preserve"> многофункциональных центрах</w:t>
      </w:r>
      <w:r w:rsidRPr="00BE0652">
        <w:rPr>
          <w:rFonts w:ascii="Times New Roman" w:hAnsi="Times New Roman" w:cs="Times New Roman"/>
          <w:b/>
          <w:bCs/>
          <w:sz w:val="28"/>
          <w:szCs w:val="28"/>
          <w:lang w:val="x-none" w:eastAsia="x-none"/>
        </w:rPr>
        <w:t>.</w:t>
      </w:r>
    </w:p>
    <w:p w14:paraId="1ECFFA88" w14:textId="77777777" w:rsidR="00BE0652" w:rsidRPr="00BE0652" w:rsidRDefault="00BE0652" w:rsidP="00BE0652">
      <w:pPr>
        <w:widowControl/>
        <w:autoSpaceDE/>
        <w:autoSpaceDN/>
        <w:adjustRightInd/>
        <w:jc w:val="center"/>
        <w:rPr>
          <w:rFonts w:ascii="Times New Roman" w:hAnsi="Times New Roman" w:cs="Times New Roman"/>
          <w:b/>
          <w:sz w:val="28"/>
          <w:szCs w:val="28"/>
          <w:lang w:eastAsia="x-none"/>
        </w:rPr>
      </w:pPr>
    </w:p>
    <w:p w14:paraId="2BCAF1AC"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BE0652">
        <w:rPr>
          <w:rFonts w:ascii="Times New Roman" w:hAnsi="Times New Roman" w:cs="Times New Roman"/>
          <w:sz w:val="28"/>
          <w:szCs w:val="28"/>
        </w:rPr>
        <w:br/>
        <w:t xml:space="preserve">в силу соглашения о взаимодействии между ГБУ ЛО «МФЦ» и ОМСУ. </w:t>
      </w:r>
    </w:p>
    <w:p w14:paraId="23A62B27"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8D23E93"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B76B36"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98E057"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б) определяет предмет обращения;</w:t>
      </w:r>
    </w:p>
    <w:p w14:paraId="72E34ED5"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в) проводит проверку правильности заполнения обращения;</w:t>
      </w:r>
    </w:p>
    <w:p w14:paraId="15542A6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г) проводит проверку укомплектованности пакета документов;</w:t>
      </w:r>
    </w:p>
    <w:p w14:paraId="58EC8AE9"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99FB64"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е) заверяет каждый документ дела своей электронной подписью (далее – ЭП);</w:t>
      </w:r>
    </w:p>
    <w:p w14:paraId="7F4DF0A2"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ж) направляет копии документов и реестр документов в ОМСУ:</w:t>
      </w:r>
    </w:p>
    <w:p w14:paraId="6C1577BA"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E9F0499"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58015F6"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DD73092"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6F1F56" w14:textId="77777777" w:rsidR="00BE0652" w:rsidRPr="00BE0652" w:rsidRDefault="00BE0652" w:rsidP="00BE0652">
      <w:pPr>
        <w:adjustRightInd/>
        <w:jc w:val="both"/>
        <w:rPr>
          <w:rFonts w:ascii="Times New Roman" w:hAnsi="Times New Roman" w:cs="Times New Roman"/>
          <w:sz w:val="28"/>
          <w:szCs w:val="28"/>
        </w:rPr>
      </w:pPr>
      <w:r w:rsidRPr="00BE065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121F54"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748A160"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639AC6" w14:textId="77777777" w:rsidR="00BE0652" w:rsidRPr="00BE0652" w:rsidRDefault="00BE0652" w:rsidP="00BE0652">
      <w:pPr>
        <w:adjustRightInd/>
        <w:jc w:val="both"/>
        <w:rPr>
          <w:rFonts w:ascii="Times New Roman" w:hAnsi="Times New Roman" w:cs="Times New Roman"/>
          <w:sz w:val="28"/>
          <w:szCs w:val="28"/>
        </w:rPr>
      </w:pPr>
      <w:bookmarkStart w:id="16" w:name="P588"/>
      <w:bookmarkEnd w:id="16"/>
      <w:r w:rsidRPr="00BE065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0354890" w14:textId="77777777" w:rsidR="00BE0652" w:rsidRPr="00BE0652" w:rsidRDefault="00BE0652" w:rsidP="00BE0652">
      <w:pPr>
        <w:widowControl/>
        <w:jc w:val="both"/>
        <w:rPr>
          <w:rFonts w:ascii="Times New Roman" w:hAnsi="Times New Roman" w:cs="Times New Roman"/>
          <w:sz w:val="28"/>
          <w:szCs w:val="28"/>
        </w:rPr>
      </w:pPr>
    </w:p>
    <w:p w14:paraId="472DA3B7" w14:textId="77777777" w:rsidR="00BE0652" w:rsidRPr="00BE0652" w:rsidRDefault="00BE0652" w:rsidP="00BE0652">
      <w:pPr>
        <w:adjustRightInd/>
        <w:jc w:val="both"/>
        <w:rPr>
          <w:rFonts w:ascii="Times New Roman" w:hAnsi="Times New Roman" w:cs="Times New Roman"/>
          <w:sz w:val="28"/>
          <w:szCs w:val="28"/>
        </w:rPr>
      </w:pPr>
    </w:p>
    <w:p w14:paraId="3CEE706F" w14:textId="77777777" w:rsidR="00BE0652" w:rsidRPr="00BE0652" w:rsidRDefault="00BE0652" w:rsidP="00BE0652">
      <w:pPr>
        <w:adjustRightInd/>
        <w:jc w:val="both"/>
        <w:rPr>
          <w:rFonts w:ascii="Times New Roman" w:hAnsi="Times New Roman" w:cs="Times New Roman"/>
          <w:sz w:val="28"/>
          <w:szCs w:val="28"/>
        </w:rPr>
      </w:pPr>
    </w:p>
    <w:p w14:paraId="225C1AB5"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eastAsia="Calibri" w:hAnsi="Times New Roman" w:cs="Times New Roman"/>
          <w:sz w:val="20"/>
          <w:szCs w:val="28"/>
        </w:rPr>
        <w:br w:type="page"/>
      </w:r>
    </w:p>
    <w:p w14:paraId="42795710"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p>
    <w:p w14:paraId="440DDB53"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trike/>
          <w:color w:val="FF0000"/>
          <w:sz w:val="28"/>
          <w:szCs w:val="28"/>
        </w:rPr>
      </w:pPr>
      <w:r w:rsidRPr="00BE0652">
        <w:rPr>
          <w:rFonts w:ascii="Times New Roman" w:eastAsia="Calibri" w:hAnsi="Times New Roman" w:cs="Times New Roman"/>
          <w:sz w:val="20"/>
          <w:szCs w:val="28"/>
        </w:rPr>
        <w:t>Приложение № 1</w:t>
      </w:r>
      <w:r w:rsidRPr="00BE0652">
        <w:rPr>
          <w:rFonts w:ascii="Times New Roman" w:hAnsi="Times New Roman" w:cs="Times New Roman"/>
          <w:bCs/>
          <w:sz w:val="24"/>
          <w:szCs w:val="24"/>
        </w:rPr>
        <w:t xml:space="preserve"> </w:t>
      </w:r>
    </w:p>
    <w:p w14:paraId="62A3E92D"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0"/>
          <w:szCs w:val="20"/>
        </w:rPr>
      </w:pPr>
      <w:r w:rsidRPr="00BE0652">
        <w:rPr>
          <w:rFonts w:ascii="Times New Roman" w:hAnsi="Times New Roman" w:cs="Times New Roman"/>
          <w:sz w:val="20"/>
          <w:szCs w:val="20"/>
        </w:rPr>
        <w:t xml:space="preserve">к Административному регламенту </w:t>
      </w:r>
    </w:p>
    <w:p w14:paraId="45353E03"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0"/>
          <w:szCs w:val="20"/>
        </w:rPr>
      </w:pPr>
      <w:r w:rsidRPr="00BE0652">
        <w:rPr>
          <w:rFonts w:ascii="Times New Roman" w:hAnsi="Times New Roman" w:cs="Times New Roman"/>
          <w:bCs/>
          <w:sz w:val="20"/>
          <w:szCs w:val="20"/>
        </w:rPr>
        <w:t xml:space="preserve">                                                                                                                                по предоставлению </w:t>
      </w:r>
      <w:r w:rsidRPr="00BE0652">
        <w:rPr>
          <w:rFonts w:ascii="Times New Roman" w:eastAsia="Calibri" w:hAnsi="Times New Roman" w:cs="Times New Roman"/>
          <w:sz w:val="20"/>
          <w:szCs w:val="28"/>
        </w:rPr>
        <w:t>муниципальной</w:t>
      </w:r>
      <w:r w:rsidRPr="00BE0652">
        <w:rPr>
          <w:rFonts w:ascii="Times New Roman" w:hAnsi="Times New Roman" w:cs="Times New Roman"/>
          <w:sz w:val="14"/>
          <w:szCs w:val="20"/>
        </w:rPr>
        <w:t xml:space="preserve"> </w:t>
      </w:r>
      <w:r w:rsidRPr="00BE0652">
        <w:rPr>
          <w:rFonts w:ascii="Times New Roman" w:hAnsi="Times New Roman" w:cs="Times New Roman"/>
          <w:bCs/>
          <w:sz w:val="20"/>
          <w:szCs w:val="20"/>
        </w:rPr>
        <w:t xml:space="preserve">услуги </w:t>
      </w:r>
    </w:p>
    <w:p w14:paraId="2698CAB0"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14"/>
          <w:szCs w:val="20"/>
        </w:rPr>
      </w:pPr>
      <w:r w:rsidRPr="00BE0652">
        <w:rPr>
          <w:rFonts w:ascii="Times New Roman" w:hAnsi="Times New Roman" w:cs="Times New Roman"/>
          <w:bCs/>
          <w:sz w:val="14"/>
          <w:szCs w:val="20"/>
        </w:rPr>
        <w:t xml:space="preserve"> </w:t>
      </w:r>
      <w:r w:rsidRPr="00BE0652">
        <w:rPr>
          <w:rFonts w:ascii="Times New Roman" w:eastAsia="Calibri" w:hAnsi="Times New Roman" w:cs="Times New Roman"/>
          <w:sz w:val="20"/>
          <w:szCs w:val="28"/>
        </w:rPr>
        <w:t xml:space="preserve">«Установка информационной вывески, согласование дизайн-проекта </w:t>
      </w:r>
      <w:r w:rsidRPr="00BE0652">
        <w:rPr>
          <w:rFonts w:ascii="Times New Roman" w:eastAsia="Calibri" w:hAnsi="Times New Roman" w:cs="Times New Roman"/>
          <w:sz w:val="20"/>
          <w:szCs w:val="28"/>
        </w:rPr>
        <w:br/>
        <w:t>размещения вывески»</w:t>
      </w:r>
      <w:r w:rsidRPr="00BE0652">
        <w:rPr>
          <w:rFonts w:ascii="Times New Roman" w:hAnsi="Times New Roman" w:cs="Times New Roman"/>
          <w:sz w:val="20"/>
          <w:szCs w:val="28"/>
        </w:rPr>
        <w:t xml:space="preserve"> </w:t>
      </w:r>
      <w:r w:rsidRPr="00BE0652">
        <w:rPr>
          <w:rFonts w:ascii="Times New Roman" w:hAnsi="Times New Roman" w:cs="Times New Roman"/>
          <w:sz w:val="14"/>
          <w:szCs w:val="20"/>
        </w:rPr>
        <w:t xml:space="preserve"> </w:t>
      </w:r>
    </w:p>
    <w:p w14:paraId="4EA4945C" w14:textId="77777777" w:rsidR="00BE0652" w:rsidRPr="00BE0652" w:rsidRDefault="00BE0652" w:rsidP="00BE0652">
      <w:pPr>
        <w:widowControl/>
        <w:tabs>
          <w:tab w:val="left" w:pos="142"/>
          <w:tab w:val="left" w:pos="284"/>
        </w:tabs>
        <w:autoSpaceDE/>
        <w:autoSpaceDN/>
        <w:adjustRightInd/>
        <w:rPr>
          <w:rFonts w:ascii="Times New Roman" w:hAnsi="Times New Roman" w:cs="Times New Roman"/>
          <w:sz w:val="24"/>
          <w:szCs w:val="24"/>
        </w:rPr>
      </w:pPr>
    </w:p>
    <w:p w14:paraId="1ADC5FC5"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4"/>
          <w:szCs w:val="24"/>
        </w:rPr>
      </w:pPr>
    </w:p>
    <w:p w14:paraId="1352D3F3"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4"/>
          <w:szCs w:val="24"/>
        </w:rPr>
      </w:pPr>
      <w:r w:rsidRPr="00BE0652">
        <w:rPr>
          <w:rFonts w:ascii="Times New Roman" w:hAnsi="Times New Roman" w:cs="Times New Roman"/>
          <w:sz w:val="24"/>
          <w:szCs w:val="24"/>
        </w:rPr>
        <w:t>ЗАЯВЛЕНИЕ</w:t>
      </w:r>
    </w:p>
    <w:p w14:paraId="6B99BA69"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4"/>
          <w:szCs w:val="24"/>
        </w:rPr>
      </w:pPr>
    </w:p>
    <w:p w14:paraId="039143A3"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Установка информационной вывески, согласование</w:t>
      </w:r>
    </w:p>
    <w:p w14:paraId="76DC707F"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дизайн-проекта размещения вывески</w:t>
      </w:r>
    </w:p>
    <w:p w14:paraId="01D49F64" w14:textId="77777777" w:rsidR="00BE0652" w:rsidRPr="00BE0652" w:rsidRDefault="00BE0652" w:rsidP="00BE0652">
      <w:pPr>
        <w:widowControl/>
        <w:outlineLvl w:val="0"/>
        <w:rPr>
          <w:rFonts w:ascii="Times New Roman" w:hAnsi="Times New Roman" w:cs="Times New Roman"/>
          <w:sz w:val="28"/>
          <w:szCs w:val="28"/>
        </w:rPr>
      </w:pPr>
    </w:p>
    <w:p w14:paraId="54F37E7E" w14:textId="77777777" w:rsidR="00BE0652" w:rsidRPr="00BE0652" w:rsidRDefault="00BE0652" w:rsidP="00BE0652">
      <w:pPr>
        <w:widowControl/>
        <w:jc w:val="right"/>
        <w:rPr>
          <w:rFonts w:ascii="Times New Roman" w:hAnsi="Times New Roman" w:cs="Times New Roman"/>
          <w:sz w:val="28"/>
          <w:szCs w:val="28"/>
        </w:rPr>
      </w:pPr>
      <w:r w:rsidRPr="00BE0652">
        <w:rPr>
          <w:rFonts w:ascii="Times New Roman" w:hAnsi="Times New Roman" w:cs="Times New Roman"/>
          <w:sz w:val="28"/>
          <w:szCs w:val="28"/>
        </w:rPr>
        <w:t>Дата ____________</w:t>
      </w:r>
    </w:p>
    <w:p w14:paraId="1C488656" w14:textId="77777777" w:rsidR="00BE0652" w:rsidRPr="00BE0652" w:rsidRDefault="00BE0652" w:rsidP="00BE0652">
      <w:pPr>
        <w:widowControl/>
        <w:jc w:val="right"/>
        <w:rPr>
          <w:rFonts w:ascii="Times New Roman" w:hAnsi="Times New Roman" w:cs="Times New Roman"/>
          <w:sz w:val="28"/>
          <w:szCs w:val="28"/>
        </w:rPr>
      </w:pPr>
    </w:p>
    <w:p w14:paraId="25566490" w14:textId="77777777" w:rsidR="00BE0652" w:rsidRPr="00BE0652" w:rsidRDefault="00BE0652" w:rsidP="00BE0652">
      <w:pPr>
        <w:widowControl/>
        <w:jc w:val="right"/>
        <w:rPr>
          <w:rFonts w:ascii="Times New Roman" w:hAnsi="Times New Roman" w:cs="Times New Roman"/>
          <w:sz w:val="28"/>
          <w:szCs w:val="28"/>
        </w:rPr>
      </w:pPr>
      <w:r w:rsidRPr="00BE0652">
        <w:rPr>
          <w:rFonts w:ascii="Times New Roman" w:hAnsi="Times New Roman" w:cs="Times New Roman"/>
          <w:sz w:val="28"/>
          <w:szCs w:val="28"/>
        </w:rPr>
        <w:t>№ _______________</w:t>
      </w:r>
    </w:p>
    <w:p w14:paraId="7E5CC18C" w14:textId="77777777" w:rsidR="00BE0652" w:rsidRPr="00BE0652" w:rsidRDefault="00BE0652" w:rsidP="00BE0652">
      <w:pPr>
        <w:widowControl/>
        <w:jc w:val="both"/>
        <w:rPr>
          <w:rFonts w:ascii="Times New Roman" w:hAnsi="Times New Roman" w:cs="Times New Roman"/>
          <w:sz w:val="28"/>
          <w:szCs w:val="28"/>
        </w:rPr>
      </w:pPr>
    </w:p>
    <w:p w14:paraId="477A24E0"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____________________________________________________________</w:t>
      </w:r>
    </w:p>
    <w:p w14:paraId="33E57985"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(наименование органа, уполномоченного на предоставление</w:t>
      </w:r>
    </w:p>
    <w:p w14:paraId="0573BC7C"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услуги)</w:t>
      </w:r>
    </w:p>
    <w:p w14:paraId="44129A5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E0652" w:rsidRPr="00BE0652" w14:paraId="07805B8F" w14:textId="77777777" w:rsidTr="00F01B65">
        <w:tc>
          <w:tcPr>
            <w:tcW w:w="9070" w:type="dxa"/>
            <w:gridSpan w:val="2"/>
            <w:tcBorders>
              <w:top w:val="single" w:sz="4" w:space="0" w:color="auto"/>
              <w:left w:val="single" w:sz="4" w:space="0" w:color="auto"/>
              <w:bottom w:val="single" w:sz="4" w:space="0" w:color="auto"/>
              <w:right w:val="single" w:sz="4" w:space="0" w:color="auto"/>
            </w:tcBorders>
          </w:tcPr>
          <w:p w14:paraId="18B8E044"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Сведения о представителе</w:t>
            </w:r>
          </w:p>
        </w:tc>
      </w:tr>
      <w:tr w:rsidR="00BE0652" w:rsidRPr="00BE0652" w14:paraId="0FDE3FC4" w14:textId="77777777" w:rsidTr="00F01B65">
        <w:tc>
          <w:tcPr>
            <w:tcW w:w="4535" w:type="dxa"/>
            <w:tcBorders>
              <w:top w:val="single" w:sz="4" w:space="0" w:color="auto"/>
              <w:left w:val="single" w:sz="4" w:space="0" w:color="auto"/>
              <w:bottom w:val="single" w:sz="4" w:space="0" w:color="auto"/>
              <w:right w:val="single" w:sz="4" w:space="0" w:color="auto"/>
            </w:tcBorders>
          </w:tcPr>
          <w:p w14:paraId="62454208"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160318E1" w14:textId="77777777" w:rsidR="00BE0652" w:rsidRPr="00BE0652" w:rsidRDefault="00BE0652" w:rsidP="00BE0652">
            <w:pPr>
              <w:widowControl/>
              <w:rPr>
                <w:rFonts w:ascii="Times New Roman" w:hAnsi="Times New Roman" w:cs="Times New Roman"/>
                <w:sz w:val="28"/>
                <w:szCs w:val="28"/>
              </w:rPr>
            </w:pPr>
          </w:p>
        </w:tc>
      </w:tr>
      <w:tr w:rsidR="00BE0652" w:rsidRPr="00BE0652" w14:paraId="33EF40EE" w14:textId="77777777" w:rsidTr="00F01B65">
        <w:tc>
          <w:tcPr>
            <w:tcW w:w="4535" w:type="dxa"/>
            <w:tcBorders>
              <w:top w:val="single" w:sz="4" w:space="0" w:color="auto"/>
              <w:left w:val="single" w:sz="4" w:space="0" w:color="auto"/>
              <w:bottom w:val="single" w:sz="4" w:space="0" w:color="auto"/>
              <w:right w:val="single" w:sz="4" w:space="0" w:color="auto"/>
            </w:tcBorders>
          </w:tcPr>
          <w:p w14:paraId="5C40F561"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43126666" w14:textId="77777777" w:rsidR="00BE0652" w:rsidRPr="00BE0652" w:rsidRDefault="00BE0652" w:rsidP="00BE0652">
            <w:pPr>
              <w:widowControl/>
              <w:rPr>
                <w:rFonts w:ascii="Times New Roman" w:hAnsi="Times New Roman" w:cs="Times New Roman"/>
                <w:sz w:val="28"/>
                <w:szCs w:val="28"/>
              </w:rPr>
            </w:pPr>
          </w:p>
        </w:tc>
      </w:tr>
      <w:tr w:rsidR="00BE0652" w:rsidRPr="00BE0652" w14:paraId="0296238B" w14:textId="77777777" w:rsidTr="00F01B65">
        <w:tc>
          <w:tcPr>
            <w:tcW w:w="4535" w:type="dxa"/>
            <w:tcBorders>
              <w:top w:val="single" w:sz="4" w:space="0" w:color="auto"/>
              <w:left w:val="single" w:sz="4" w:space="0" w:color="auto"/>
              <w:bottom w:val="single" w:sz="4" w:space="0" w:color="auto"/>
              <w:right w:val="single" w:sz="4" w:space="0" w:color="auto"/>
            </w:tcBorders>
          </w:tcPr>
          <w:p w14:paraId="7C9AB72F"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56728647" w14:textId="77777777" w:rsidR="00BE0652" w:rsidRPr="00BE0652" w:rsidRDefault="00BE0652" w:rsidP="00BE0652">
            <w:pPr>
              <w:widowControl/>
              <w:rPr>
                <w:rFonts w:ascii="Times New Roman" w:hAnsi="Times New Roman" w:cs="Times New Roman"/>
                <w:sz w:val="28"/>
                <w:szCs w:val="28"/>
              </w:rPr>
            </w:pPr>
          </w:p>
        </w:tc>
      </w:tr>
      <w:tr w:rsidR="00BE0652" w:rsidRPr="00BE0652" w14:paraId="5F86E6DE" w14:textId="77777777" w:rsidTr="00F01B65">
        <w:tc>
          <w:tcPr>
            <w:tcW w:w="4535" w:type="dxa"/>
            <w:tcBorders>
              <w:top w:val="single" w:sz="4" w:space="0" w:color="auto"/>
              <w:left w:val="single" w:sz="4" w:space="0" w:color="auto"/>
              <w:bottom w:val="single" w:sz="4" w:space="0" w:color="auto"/>
              <w:right w:val="single" w:sz="4" w:space="0" w:color="auto"/>
            </w:tcBorders>
          </w:tcPr>
          <w:p w14:paraId="54DE457D"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6E1CBCE1" w14:textId="77777777" w:rsidR="00BE0652" w:rsidRPr="00BE0652" w:rsidRDefault="00BE0652" w:rsidP="00BE0652">
            <w:pPr>
              <w:widowControl/>
              <w:rPr>
                <w:rFonts w:ascii="Times New Roman" w:hAnsi="Times New Roman" w:cs="Times New Roman"/>
                <w:sz w:val="28"/>
                <w:szCs w:val="28"/>
              </w:rPr>
            </w:pPr>
          </w:p>
        </w:tc>
      </w:tr>
      <w:tr w:rsidR="00BE0652" w:rsidRPr="00BE0652" w14:paraId="29247287" w14:textId="77777777" w:rsidTr="00F01B65">
        <w:tc>
          <w:tcPr>
            <w:tcW w:w="4535" w:type="dxa"/>
            <w:tcBorders>
              <w:top w:val="single" w:sz="4" w:space="0" w:color="auto"/>
              <w:left w:val="single" w:sz="4" w:space="0" w:color="auto"/>
              <w:bottom w:val="single" w:sz="4" w:space="0" w:color="auto"/>
              <w:right w:val="single" w:sz="4" w:space="0" w:color="auto"/>
            </w:tcBorders>
          </w:tcPr>
          <w:p w14:paraId="5553B87A"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07D8F465" w14:textId="77777777" w:rsidR="00BE0652" w:rsidRPr="00BE0652" w:rsidRDefault="00BE0652" w:rsidP="00BE0652">
            <w:pPr>
              <w:widowControl/>
              <w:rPr>
                <w:rFonts w:ascii="Times New Roman" w:hAnsi="Times New Roman" w:cs="Times New Roman"/>
                <w:sz w:val="28"/>
                <w:szCs w:val="28"/>
              </w:rPr>
            </w:pPr>
          </w:p>
        </w:tc>
      </w:tr>
      <w:tr w:rsidR="00BE0652" w:rsidRPr="00BE0652" w14:paraId="085E41D6" w14:textId="77777777" w:rsidTr="00F01B65">
        <w:tc>
          <w:tcPr>
            <w:tcW w:w="4535" w:type="dxa"/>
            <w:tcBorders>
              <w:top w:val="single" w:sz="4" w:space="0" w:color="auto"/>
              <w:left w:val="single" w:sz="4" w:space="0" w:color="auto"/>
              <w:bottom w:val="single" w:sz="4" w:space="0" w:color="auto"/>
              <w:right w:val="single" w:sz="4" w:space="0" w:color="auto"/>
            </w:tcBorders>
          </w:tcPr>
          <w:p w14:paraId="764A627B"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1EB106CA" w14:textId="77777777" w:rsidR="00BE0652" w:rsidRPr="00BE0652" w:rsidRDefault="00BE0652" w:rsidP="00BE0652">
            <w:pPr>
              <w:widowControl/>
              <w:rPr>
                <w:rFonts w:ascii="Times New Roman" w:hAnsi="Times New Roman" w:cs="Times New Roman"/>
                <w:sz w:val="28"/>
                <w:szCs w:val="28"/>
              </w:rPr>
            </w:pPr>
          </w:p>
        </w:tc>
      </w:tr>
      <w:tr w:rsidR="00BE0652" w:rsidRPr="00BE0652" w14:paraId="0904A6E6" w14:textId="77777777" w:rsidTr="00F01B65">
        <w:tc>
          <w:tcPr>
            <w:tcW w:w="4535" w:type="dxa"/>
            <w:tcBorders>
              <w:top w:val="single" w:sz="4" w:space="0" w:color="auto"/>
              <w:left w:val="single" w:sz="4" w:space="0" w:color="auto"/>
              <w:bottom w:val="single" w:sz="4" w:space="0" w:color="auto"/>
              <w:right w:val="single" w:sz="4" w:space="0" w:color="auto"/>
            </w:tcBorders>
          </w:tcPr>
          <w:p w14:paraId="2310690A"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479A643F" w14:textId="77777777" w:rsidR="00BE0652" w:rsidRPr="00BE0652" w:rsidRDefault="00BE0652" w:rsidP="00BE0652">
            <w:pPr>
              <w:widowControl/>
              <w:rPr>
                <w:rFonts w:ascii="Times New Roman" w:hAnsi="Times New Roman" w:cs="Times New Roman"/>
                <w:sz w:val="28"/>
                <w:szCs w:val="28"/>
              </w:rPr>
            </w:pPr>
          </w:p>
        </w:tc>
      </w:tr>
      <w:tr w:rsidR="00BE0652" w:rsidRPr="00BE0652" w14:paraId="566594FE" w14:textId="77777777" w:rsidTr="00F01B65">
        <w:tc>
          <w:tcPr>
            <w:tcW w:w="9070" w:type="dxa"/>
            <w:gridSpan w:val="2"/>
            <w:tcBorders>
              <w:top w:val="single" w:sz="4" w:space="0" w:color="auto"/>
              <w:left w:val="single" w:sz="4" w:space="0" w:color="auto"/>
              <w:bottom w:val="single" w:sz="4" w:space="0" w:color="auto"/>
              <w:right w:val="single" w:sz="4" w:space="0" w:color="auto"/>
            </w:tcBorders>
          </w:tcPr>
          <w:p w14:paraId="12836926"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Сведения о заявителе</w:t>
            </w:r>
          </w:p>
        </w:tc>
      </w:tr>
      <w:tr w:rsidR="00BE0652" w:rsidRPr="00BE0652" w14:paraId="0B29FC01" w14:textId="77777777" w:rsidTr="00F01B65">
        <w:tc>
          <w:tcPr>
            <w:tcW w:w="4535" w:type="dxa"/>
            <w:tcBorders>
              <w:top w:val="single" w:sz="4" w:space="0" w:color="auto"/>
              <w:left w:val="single" w:sz="4" w:space="0" w:color="auto"/>
              <w:bottom w:val="single" w:sz="4" w:space="0" w:color="auto"/>
              <w:right w:val="single" w:sz="4" w:space="0" w:color="auto"/>
            </w:tcBorders>
          </w:tcPr>
          <w:p w14:paraId="1211CB56"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FB26DC5" w14:textId="77777777" w:rsidR="00BE0652" w:rsidRPr="00BE0652" w:rsidRDefault="00BE0652" w:rsidP="00BE0652">
            <w:pPr>
              <w:widowControl/>
              <w:rPr>
                <w:rFonts w:ascii="Times New Roman" w:hAnsi="Times New Roman" w:cs="Times New Roman"/>
                <w:sz w:val="28"/>
                <w:szCs w:val="28"/>
              </w:rPr>
            </w:pPr>
          </w:p>
        </w:tc>
      </w:tr>
      <w:tr w:rsidR="00BE0652" w:rsidRPr="00BE0652" w14:paraId="14175F5E" w14:textId="77777777" w:rsidTr="00F01B65">
        <w:tc>
          <w:tcPr>
            <w:tcW w:w="4535" w:type="dxa"/>
            <w:tcBorders>
              <w:top w:val="single" w:sz="4" w:space="0" w:color="auto"/>
              <w:left w:val="single" w:sz="4" w:space="0" w:color="auto"/>
              <w:bottom w:val="single" w:sz="4" w:space="0" w:color="auto"/>
              <w:right w:val="single" w:sz="4" w:space="0" w:color="auto"/>
            </w:tcBorders>
          </w:tcPr>
          <w:p w14:paraId="64B5793E"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20F93949" w14:textId="77777777" w:rsidR="00BE0652" w:rsidRPr="00BE0652" w:rsidRDefault="00BE0652" w:rsidP="00BE0652">
            <w:pPr>
              <w:widowControl/>
              <w:rPr>
                <w:rFonts w:ascii="Times New Roman" w:hAnsi="Times New Roman" w:cs="Times New Roman"/>
                <w:sz w:val="28"/>
                <w:szCs w:val="28"/>
              </w:rPr>
            </w:pPr>
          </w:p>
        </w:tc>
      </w:tr>
      <w:tr w:rsidR="00BE0652" w:rsidRPr="00BE0652" w14:paraId="5EACD1D0" w14:textId="77777777" w:rsidTr="00F01B65">
        <w:tc>
          <w:tcPr>
            <w:tcW w:w="4535" w:type="dxa"/>
            <w:tcBorders>
              <w:top w:val="single" w:sz="4" w:space="0" w:color="auto"/>
              <w:left w:val="single" w:sz="4" w:space="0" w:color="auto"/>
              <w:bottom w:val="single" w:sz="4" w:space="0" w:color="auto"/>
              <w:right w:val="single" w:sz="4" w:space="0" w:color="auto"/>
            </w:tcBorders>
          </w:tcPr>
          <w:p w14:paraId="5FB25550"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577FD8CB" w14:textId="77777777" w:rsidR="00BE0652" w:rsidRPr="00BE0652" w:rsidRDefault="00BE0652" w:rsidP="00BE0652">
            <w:pPr>
              <w:widowControl/>
              <w:rPr>
                <w:rFonts w:ascii="Times New Roman" w:hAnsi="Times New Roman" w:cs="Times New Roman"/>
                <w:sz w:val="28"/>
                <w:szCs w:val="28"/>
              </w:rPr>
            </w:pPr>
          </w:p>
        </w:tc>
      </w:tr>
      <w:tr w:rsidR="00BE0652" w:rsidRPr="00BE0652" w14:paraId="68C8B646" w14:textId="77777777" w:rsidTr="00F01B65">
        <w:tc>
          <w:tcPr>
            <w:tcW w:w="4535" w:type="dxa"/>
            <w:tcBorders>
              <w:top w:val="single" w:sz="4" w:space="0" w:color="auto"/>
              <w:left w:val="single" w:sz="4" w:space="0" w:color="auto"/>
              <w:bottom w:val="single" w:sz="4" w:space="0" w:color="auto"/>
              <w:right w:val="single" w:sz="4" w:space="0" w:color="auto"/>
            </w:tcBorders>
          </w:tcPr>
          <w:p w14:paraId="26FA123F"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629AD420" w14:textId="77777777" w:rsidR="00BE0652" w:rsidRPr="00BE0652" w:rsidRDefault="00BE0652" w:rsidP="00BE0652">
            <w:pPr>
              <w:widowControl/>
              <w:rPr>
                <w:rFonts w:ascii="Times New Roman" w:hAnsi="Times New Roman" w:cs="Times New Roman"/>
                <w:sz w:val="28"/>
                <w:szCs w:val="28"/>
              </w:rPr>
            </w:pPr>
          </w:p>
        </w:tc>
      </w:tr>
      <w:tr w:rsidR="00BE0652" w:rsidRPr="00BE0652" w14:paraId="1B8C159A" w14:textId="77777777" w:rsidTr="00F01B65">
        <w:tc>
          <w:tcPr>
            <w:tcW w:w="4535" w:type="dxa"/>
            <w:tcBorders>
              <w:top w:val="single" w:sz="4" w:space="0" w:color="auto"/>
              <w:left w:val="single" w:sz="4" w:space="0" w:color="auto"/>
              <w:bottom w:val="single" w:sz="4" w:space="0" w:color="auto"/>
              <w:right w:val="single" w:sz="4" w:space="0" w:color="auto"/>
            </w:tcBorders>
          </w:tcPr>
          <w:p w14:paraId="770595C9"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2C50319D" w14:textId="77777777" w:rsidR="00BE0652" w:rsidRPr="00BE0652" w:rsidRDefault="00BE0652" w:rsidP="00BE0652">
            <w:pPr>
              <w:widowControl/>
              <w:rPr>
                <w:rFonts w:ascii="Times New Roman" w:hAnsi="Times New Roman" w:cs="Times New Roman"/>
                <w:sz w:val="28"/>
                <w:szCs w:val="28"/>
              </w:rPr>
            </w:pPr>
          </w:p>
        </w:tc>
      </w:tr>
      <w:tr w:rsidR="00BE0652" w:rsidRPr="00BE0652" w14:paraId="06CB9F48" w14:textId="77777777" w:rsidTr="00F01B65">
        <w:tc>
          <w:tcPr>
            <w:tcW w:w="4535" w:type="dxa"/>
            <w:tcBorders>
              <w:top w:val="single" w:sz="4" w:space="0" w:color="auto"/>
              <w:left w:val="single" w:sz="4" w:space="0" w:color="auto"/>
              <w:bottom w:val="single" w:sz="4" w:space="0" w:color="auto"/>
              <w:right w:val="single" w:sz="4" w:space="0" w:color="auto"/>
            </w:tcBorders>
          </w:tcPr>
          <w:p w14:paraId="682565F2"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7DC4ED2C" w14:textId="77777777" w:rsidR="00BE0652" w:rsidRPr="00BE0652" w:rsidRDefault="00BE0652" w:rsidP="00BE0652">
            <w:pPr>
              <w:widowControl/>
              <w:rPr>
                <w:rFonts w:ascii="Times New Roman" w:hAnsi="Times New Roman" w:cs="Times New Roman"/>
                <w:sz w:val="28"/>
                <w:szCs w:val="28"/>
              </w:rPr>
            </w:pPr>
          </w:p>
        </w:tc>
      </w:tr>
      <w:tr w:rsidR="00BE0652" w:rsidRPr="00BE0652" w14:paraId="50E65113" w14:textId="77777777" w:rsidTr="00F01B65">
        <w:tc>
          <w:tcPr>
            <w:tcW w:w="4535" w:type="dxa"/>
            <w:tcBorders>
              <w:top w:val="single" w:sz="4" w:space="0" w:color="auto"/>
              <w:left w:val="single" w:sz="4" w:space="0" w:color="auto"/>
              <w:bottom w:val="single" w:sz="4" w:space="0" w:color="auto"/>
              <w:right w:val="single" w:sz="4" w:space="0" w:color="auto"/>
            </w:tcBorders>
          </w:tcPr>
          <w:p w14:paraId="4CAA4F05"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3CA63FB2" w14:textId="77777777" w:rsidR="00BE0652" w:rsidRPr="00BE0652" w:rsidRDefault="00BE0652" w:rsidP="00BE0652">
            <w:pPr>
              <w:widowControl/>
              <w:rPr>
                <w:rFonts w:ascii="Times New Roman" w:hAnsi="Times New Roman" w:cs="Times New Roman"/>
                <w:sz w:val="28"/>
                <w:szCs w:val="28"/>
              </w:rPr>
            </w:pPr>
          </w:p>
        </w:tc>
      </w:tr>
      <w:tr w:rsidR="00BE0652" w:rsidRPr="00BE0652" w14:paraId="4535C7CE" w14:textId="77777777" w:rsidTr="00F01B65">
        <w:tc>
          <w:tcPr>
            <w:tcW w:w="9070" w:type="dxa"/>
            <w:gridSpan w:val="2"/>
            <w:tcBorders>
              <w:top w:val="single" w:sz="4" w:space="0" w:color="auto"/>
              <w:left w:val="single" w:sz="4" w:space="0" w:color="auto"/>
              <w:bottom w:val="single" w:sz="4" w:space="0" w:color="auto"/>
              <w:right w:val="single" w:sz="4" w:space="0" w:color="auto"/>
            </w:tcBorders>
          </w:tcPr>
          <w:p w14:paraId="2EC135B2"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Вариант предоставления услуги</w:t>
            </w:r>
          </w:p>
        </w:tc>
      </w:tr>
      <w:tr w:rsidR="00BE0652" w:rsidRPr="00BE0652" w14:paraId="3C9B29EE" w14:textId="77777777" w:rsidTr="00F01B65">
        <w:tc>
          <w:tcPr>
            <w:tcW w:w="4535" w:type="dxa"/>
            <w:tcBorders>
              <w:top w:val="single" w:sz="4" w:space="0" w:color="auto"/>
              <w:left w:val="single" w:sz="4" w:space="0" w:color="auto"/>
              <w:bottom w:val="single" w:sz="4" w:space="0" w:color="auto"/>
              <w:right w:val="single" w:sz="4" w:space="0" w:color="auto"/>
            </w:tcBorders>
          </w:tcPr>
          <w:p w14:paraId="3B3EF105"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78B115B8"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ДА/НЕТ</w:t>
            </w:r>
          </w:p>
        </w:tc>
      </w:tr>
      <w:tr w:rsidR="00BE0652" w:rsidRPr="00BE0652" w14:paraId="7E845475" w14:textId="77777777" w:rsidTr="00F01B65">
        <w:tc>
          <w:tcPr>
            <w:tcW w:w="4535" w:type="dxa"/>
            <w:tcBorders>
              <w:top w:val="single" w:sz="4" w:space="0" w:color="auto"/>
              <w:left w:val="single" w:sz="4" w:space="0" w:color="auto"/>
              <w:bottom w:val="single" w:sz="4" w:space="0" w:color="auto"/>
              <w:right w:val="single" w:sz="4" w:space="0" w:color="auto"/>
            </w:tcBorders>
          </w:tcPr>
          <w:p w14:paraId="27A4737E"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6AEF6F0E" w14:textId="77777777" w:rsidR="00BE0652" w:rsidRPr="00BE0652" w:rsidRDefault="00BE0652" w:rsidP="00BE0652">
            <w:pPr>
              <w:widowControl/>
              <w:autoSpaceDE/>
              <w:autoSpaceDN/>
              <w:adjustRightInd/>
              <w:jc w:val="center"/>
              <w:rPr>
                <w:rFonts w:ascii="Times New Roman" w:hAnsi="Times New Roman" w:cs="Times New Roman"/>
                <w:sz w:val="28"/>
                <w:szCs w:val="28"/>
              </w:rPr>
            </w:pPr>
            <w:r w:rsidRPr="00BE0652">
              <w:rPr>
                <w:rFonts w:ascii="Times New Roman" w:hAnsi="Times New Roman" w:cs="Times New Roman"/>
                <w:sz w:val="28"/>
                <w:szCs w:val="28"/>
              </w:rPr>
              <w:t>Собственник или иной законный владелец недвижимого имущества, к которому присоединяется информационная вывеска</w:t>
            </w:r>
          </w:p>
        </w:tc>
      </w:tr>
      <w:tr w:rsidR="00BE0652" w:rsidRPr="00BE0652" w14:paraId="51D8D254" w14:textId="77777777" w:rsidTr="00F01B65">
        <w:tc>
          <w:tcPr>
            <w:tcW w:w="4535" w:type="dxa"/>
            <w:tcBorders>
              <w:top w:val="single" w:sz="4" w:space="0" w:color="auto"/>
              <w:left w:val="single" w:sz="4" w:space="0" w:color="auto"/>
              <w:bottom w:val="single" w:sz="4" w:space="0" w:color="auto"/>
              <w:right w:val="single" w:sz="4" w:space="0" w:color="auto"/>
            </w:tcBorders>
          </w:tcPr>
          <w:p w14:paraId="35A90DC2"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1818BB1" w14:textId="77777777" w:rsidR="00BE0652" w:rsidRPr="00BE0652" w:rsidRDefault="00BE0652" w:rsidP="00BE0652">
            <w:pPr>
              <w:widowControl/>
              <w:rPr>
                <w:rFonts w:ascii="Times New Roman" w:hAnsi="Times New Roman" w:cs="Times New Roman"/>
                <w:sz w:val="28"/>
                <w:szCs w:val="28"/>
              </w:rPr>
            </w:pPr>
          </w:p>
        </w:tc>
      </w:tr>
      <w:tr w:rsidR="00BE0652" w:rsidRPr="00BE0652" w14:paraId="3CAC98D6" w14:textId="77777777" w:rsidTr="00F01B65">
        <w:tc>
          <w:tcPr>
            <w:tcW w:w="9070" w:type="dxa"/>
            <w:gridSpan w:val="2"/>
            <w:tcBorders>
              <w:top w:val="single" w:sz="4" w:space="0" w:color="auto"/>
              <w:left w:val="single" w:sz="4" w:space="0" w:color="auto"/>
              <w:bottom w:val="single" w:sz="4" w:space="0" w:color="auto"/>
              <w:right w:val="single" w:sz="4" w:space="0" w:color="auto"/>
            </w:tcBorders>
          </w:tcPr>
          <w:p w14:paraId="0609AFDE"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Сведения об объекте</w:t>
            </w:r>
          </w:p>
        </w:tc>
      </w:tr>
      <w:tr w:rsidR="00BE0652" w:rsidRPr="00BE0652" w14:paraId="592A4855" w14:textId="77777777" w:rsidTr="00F01B65">
        <w:tc>
          <w:tcPr>
            <w:tcW w:w="4535" w:type="dxa"/>
            <w:tcBorders>
              <w:top w:val="single" w:sz="4" w:space="0" w:color="auto"/>
              <w:left w:val="single" w:sz="4" w:space="0" w:color="auto"/>
              <w:bottom w:val="single" w:sz="4" w:space="0" w:color="auto"/>
              <w:right w:val="single" w:sz="4" w:space="0" w:color="auto"/>
            </w:tcBorders>
          </w:tcPr>
          <w:p w14:paraId="447024A1"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1D3A1AFE" w14:textId="77777777" w:rsidR="00BE0652" w:rsidRPr="00BE0652" w:rsidRDefault="00BE0652" w:rsidP="00BE0652">
            <w:pPr>
              <w:widowControl/>
              <w:rPr>
                <w:rFonts w:ascii="Times New Roman" w:hAnsi="Times New Roman" w:cs="Times New Roman"/>
                <w:sz w:val="28"/>
                <w:szCs w:val="28"/>
              </w:rPr>
            </w:pPr>
          </w:p>
        </w:tc>
      </w:tr>
      <w:tr w:rsidR="00BE0652" w:rsidRPr="00BE0652" w14:paraId="0D2BFAA4" w14:textId="77777777" w:rsidTr="00F01B65">
        <w:tc>
          <w:tcPr>
            <w:tcW w:w="4535" w:type="dxa"/>
            <w:tcBorders>
              <w:top w:val="single" w:sz="4" w:space="0" w:color="auto"/>
              <w:left w:val="single" w:sz="4" w:space="0" w:color="auto"/>
              <w:bottom w:val="single" w:sz="4" w:space="0" w:color="auto"/>
              <w:right w:val="single" w:sz="4" w:space="0" w:color="auto"/>
            </w:tcBorders>
          </w:tcPr>
          <w:p w14:paraId="4625B859"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301E1582" w14:textId="77777777" w:rsidR="00BE0652" w:rsidRPr="00BE0652" w:rsidRDefault="00BE0652" w:rsidP="00BE0652">
            <w:pPr>
              <w:widowControl/>
              <w:rPr>
                <w:rFonts w:ascii="Times New Roman" w:hAnsi="Times New Roman" w:cs="Times New Roman"/>
                <w:sz w:val="28"/>
                <w:szCs w:val="28"/>
              </w:rPr>
            </w:pPr>
          </w:p>
        </w:tc>
      </w:tr>
      <w:tr w:rsidR="00BE0652" w:rsidRPr="00BE0652" w14:paraId="55786E73" w14:textId="77777777" w:rsidTr="00F01B65">
        <w:tc>
          <w:tcPr>
            <w:tcW w:w="4535" w:type="dxa"/>
            <w:tcBorders>
              <w:top w:val="single" w:sz="4" w:space="0" w:color="auto"/>
              <w:left w:val="single" w:sz="4" w:space="0" w:color="auto"/>
              <w:bottom w:val="single" w:sz="4" w:space="0" w:color="auto"/>
              <w:right w:val="single" w:sz="4" w:space="0" w:color="auto"/>
            </w:tcBorders>
          </w:tcPr>
          <w:p w14:paraId="6B3B13F5"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5479888D" w14:textId="77777777" w:rsidR="00BE0652" w:rsidRPr="00BE0652" w:rsidRDefault="00BE0652" w:rsidP="00BE0652">
            <w:pPr>
              <w:widowControl/>
              <w:rPr>
                <w:rFonts w:ascii="Times New Roman" w:hAnsi="Times New Roman" w:cs="Times New Roman"/>
                <w:sz w:val="28"/>
                <w:szCs w:val="28"/>
              </w:rPr>
            </w:pPr>
          </w:p>
        </w:tc>
      </w:tr>
      <w:tr w:rsidR="00BE0652" w:rsidRPr="00BE0652" w14:paraId="6A6B49BB" w14:textId="77777777" w:rsidTr="00F01B65">
        <w:tc>
          <w:tcPr>
            <w:tcW w:w="4535" w:type="dxa"/>
            <w:tcBorders>
              <w:top w:val="single" w:sz="4" w:space="0" w:color="auto"/>
              <w:left w:val="single" w:sz="4" w:space="0" w:color="auto"/>
              <w:bottom w:val="single" w:sz="4" w:space="0" w:color="auto"/>
              <w:right w:val="single" w:sz="4" w:space="0" w:color="auto"/>
            </w:tcBorders>
          </w:tcPr>
          <w:p w14:paraId="08321AD5"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053C03D2" w14:textId="77777777" w:rsidR="00BE0652" w:rsidRPr="00BE0652" w:rsidRDefault="00BE0652" w:rsidP="00BE0652">
            <w:pPr>
              <w:widowControl/>
              <w:rPr>
                <w:rFonts w:ascii="Times New Roman" w:hAnsi="Times New Roman" w:cs="Times New Roman"/>
                <w:sz w:val="28"/>
                <w:szCs w:val="28"/>
              </w:rPr>
            </w:pPr>
          </w:p>
        </w:tc>
      </w:tr>
      <w:tr w:rsidR="00BE0652" w:rsidRPr="00BE0652" w14:paraId="48272499" w14:textId="77777777" w:rsidTr="00F01B65">
        <w:tc>
          <w:tcPr>
            <w:tcW w:w="9070" w:type="dxa"/>
            <w:gridSpan w:val="2"/>
            <w:tcBorders>
              <w:top w:val="single" w:sz="4" w:space="0" w:color="auto"/>
              <w:left w:val="single" w:sz="4" w:space="0" w:color="auto"/>
              <w:bottom w:val="single" w:sz="4" w:space="0" w:color="auto"/>
              <w:right w:val="single" w:sz="4" w:space="0" w:color="auto"/>
            </w:tcBorders>
          </w:tcPr>
          <w:p w14:paraId="30F87ED9"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Документы</w:t>
            </w:r>
          </w:p>
        </w:tc>
      </w:tr>
      <w:tr w:rsidR="00BE0652" w:rsidRPr="00BE0652" w14:paraId="1A0F02C2" w14:textId="77777777" w:rsidTr="00F01B65">
        <w:tc>
          <w:tcPr>
            <w:tcW w:w="4535" w:type="dxa"/>
            <w:tcBorders>
              <w:top w:val="single" w:sz="4" w:space="0" w:color="auto"/>
              <w:left w:val="single" w:sz="4" w:space="0" w:color="auto"/>
              <w:bottom w:val="single" w:sz="4" w:space="0" w:color="auto"/>
              <w:right w:val="single" w:sz="4" w:space="0" w:color="auto"/>
            </w:tcBorders>
          </w:tcPr>
          <w:p w14:paraId="20B3CC4A" w14:textId="77777777" w:rsidR="00BE0652" w:rsidRPr="00BE0652" w:rsidRDefault="00BE0652" w:rsidP="00BE0652">
            <w:pPr>
              <w:widowContro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14:paraId="2CB0EA08" w14:textId="77777777" w:rsidR="00BE0652" w:rsidRPr="00BE0652" w:rsidRDefault="00BE0652" w:rsidP="00BE0652">
            <w:pPr>
              <w:widowControl/>
              <w:rPr>
                <w:rFonts w:ascii="Times New Roman" w:hAnsi="Times New Roman" w:cs="Times New Roman"/>
                <w:sz w:val="28"/>
                <w:szCs w:val="28"/>
              </w:rPr>
            </w:pPr>
          </w:p>
        </w:tc>
      </w:tr>
    </w:tbl>
    <w:p w14:paraId="4CE99BC0" w14:textId="77777777" w:rsidR="00BE0652" w:rsidRPr="00BE0652" w:rsidRDefault="00BE0652" w:rsidP="00BE0652">
      <w:pPr>
        <w:widowControl/>
        <w:rPr>
          <w:rFonts w:ascii="Times New Roman" w:hAnsi="Times New Roman" w:cs="Times New Roman"/>
          <w:sz w:val="28"/>
          <w:szCs w:val="28"/>
        </w:rPr>
      </w:pPr>
    </w:p>
    <w:p w14:paraId="3908F555" w14:textId="77777777" w:rsidR="00BE0652" w:rsidRPr="00BE0652" w:rsidRDefault="00BE0652" w:rsidP="00BE0652">
      <w:pPr>
        <w:widowControl/>
        <w:rPr>
          <w:rFonts w:ascii="Times New Roman" w:hAnsi="Times New Roman" w:cs="Times New Roman"/>
          <w:sz w:val="28"/>
          <w:szCs w:val="28"/>
        </w:rPr>
      </w:pPr>
    </w:p>
    <w:p w14:paraId="27B89CE4" w14:textId="77777777" w:rsidR="00BE0652" w:rsidRPr="00BE0652" w:rsidRDefault="00BE0652" w:rsidP="00BE0652">
      <w:pPr>
        <w:widowControl/>
        <w:autoSpaceDE/>
        <w:autoSpaceDN/>
        <w:adjustRightInd/>
        <w:jc w:val="both"/>
        <w:rPr>
          <w:rFonts w:ascii="Times New Roman" w:hAnsi="Times New Roman" w:cs="Times New Roman"/>
          <w:sz w:val="24"/>
          <w:szCs w:val="24"/>
        </w:rPr>
      </w:pPr>
    </w:p>
    <w:p w14:paraId="70679697" w14:textId="77777777" w:rsidR="00BE0652" w:rsidRPr="00BE0652" w:rsidRDefault="00BE0652" w:rsidP="00BE0652">
      <w:pPr>
        <w:widowControl/>
        <w:autoSpaceDE/>
        <w:autoSpaceDN/>
        <w:adjustRightInd/>
        <w:jc w:val="both"/>
        <w:rPr>
          <w:rFonts w:ascii="Times New Roman" w:hAnsi="Times New Roman" w:cs="Times New Roman"/>
          <w:sz w:val="24"/>
          <w:szCs w:val="24"/>
        </w:rPr>
      </w:pPr>
      <w:r w:rsidRPr="00BE0652">
        <w:rPr>
          <w:rFonts w:ascii="Times New Roman" w:hAnsi="Times New Roman" w:cs="Times New Roman"/>
          <w:sz w:val="24"/>
          <w:szCs w:val="24"/>
        </w:rPr>
        <w:t>Результат рассмотрения заявления прошу:</w:t>
      </w:r>
    </w:p>
    <w:p w14:paraId="51090ECC" w14:textId="77777777" w:rsidR="00BE0652" w:rsidRPr="00BE0652" w:rsidRDefault="00BE0652" w:rsidP="00BE0652">
      <w:pPr>
        <w:jc w:val="both"/>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E0652" w:rsidRPr="00BE0652" w14:paraId="2DE7C447" w14:textId="77777777" w:rsidTr="00F01B65">
        <w:tc>
          <w:tcPr>
            <w:tcW w:w="534" w:type="dxa"/>
            <w:tcBorders>
              <w:top w:val="single" w:sz="4" w:space="0" w:color="auto"/>
              <w:left w:val="single" w:sz="4" w:space="0" w:color="auto"/>
              <w:bottom w:val="single" w:sz="4" w:space="0" w:color="auto"/>
              <w:right w:val="single" w:sz="4" w:space="0" w:color="auto"/>
            </w:tcBorders>
          </w:tcPr>
          <w:p w14:paraId="63899055" w14:textId="77777777"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 xml:space="preserve">    </w:t>
            </w:r>
          </w:p>
          <w:p w14:paraId="2F73001F" w14:textId="77777777" w:rsidR="00BE0652" w:rsidRPr="00BE0652" w:rsidRDefault="00BE0652" w:rsidP="00BE0652">
            <w:pPr>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69D866AC" w14:textId="77777777"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выдать на руки в ОМСУ/Организации</w:t>
            </w:r>
          </w:p>
        </w:tc>
      </w:tr>
      <w:tr w:rsidR="00BE0652" w:rsidRPr="00BE0652" w14:paraId="23938494" w14:textId="77777777" w:rsidTr="00F01B65">
        <w:tc>
          <w:tcPr>
            <w:tcW w:w="534" w:type="dxa"/>
            <w:tcBorders>
              <w:top w:val="single" w:sz="4" w:space="0" w:color="auto"/>
              <w:left w:val="single" w:sz="4" w:space="0" w:color="auto"/>
              <w:bottom w:val="single" w:sz="4" w:space="0" w:color="auto"/>
              <w:right w:val="single" w:sz="4" w:space="0" w:color="auto"/>
            </w:tcBorders>
          </w:tcPr>
          <w:p w14:paraId="2F61B1EF" w14:textId="77777777" w:rsidR="00BE0652" w:rsidRPr="00BE0652" w:rsidRDefault="00BE0652" w:rsidP="00BE0652">
            <w:pPr>
              <w:jc w:val="both"/>
              <w:rPr>
                <w:rFonts w:ascii="Times New Roman" w:hAnsi="Times New Roman" w:cs="Times New Roman"/>
                <w:sz w:val="24"/>
                <w:szCs w:val="24"/>
              </w:rPr>
            </w:pPr>
          </w:p>
          <w:p w14:paraId="51F3E501" w14:textId="77777777" w:rsidR="00BE0652" w:rsidRPr="00BE0652" w:rsidRDefault="00BE0652" w:rsidP="00BE0652">
            <w:pPr>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14A546A2" w14:textId="77777777" w:rsidR="00BE0652" w:rsidRPr="00BE0652" w:rsidRDefault="00BE0652" w:rsidP="00BE0652">
            <w:pPr>
              <w:rPr>
                <w:rFonts w:ascii="Times New Roman" w:hAnsi="Times New Roman" w:cs="Times New Roman"/>
                <w:sz w:val="24"/>
                <w:szCs w:val="24"/>
              </w:rPr>
            </w:pPr>
            <w:r w:rsidRPr="00BE0652">
              <w:rPr>
                <w:rFonts w:ascii="Times New Roman" w:hAnsi="Times New Roman" w:cs="Times New Roman"/>
                <w:sz w:val="24"/>
                <w:szCs w:val="24"/>
              </w:rPr>
              <w:t>выдать на руки в МФЦ (указать адрес)___________________________________</w:t>
            </w:r>
          </w:p>
        </w:tc>
      </w:tr>
      <w:tr w:rsidR="00BE0652" w:rsidRPr="00BE0652" w14:paraId="52093134" w14:textId="77777777" w:rsidTr="00F01B65">
        <w:tc>
          <w:tcPr>
            <w:tcW w:w="534" w:type="dxa"/>
            <w:tcBorders>
              <w:top w:val="single" w:sz="4" w:space="0" w:color="auto"/>
              <w:left w:val="single" w:sz="4" w:space="0" w:color="auto"/>
              <w:bottom w:val="single" w:sz="4" w:space="0" w:color="auto"/>
              <w:right w:val="single" w:sz="4" w:space="0" w:color="auto"/>
            </w:tcBorders>
          </w:tcPr>
          <w:p w14:paraId="6D51DF6E" w14:textId="77777777" w:rsidR="00BE0652" w:rsidRPr="00BE0652" w:rsidRDefault="00BE0652" w:rsidP="00BE0652">
            <w:pPr>
              <w:jc w:val="both"/>
              <w:rPr>
                <w:rFonts w:ascii="Times New Roman" w:hAnsi="Times New Roman" w:cs="Times New Roman"/>
                <w:b/>
                <w:sz w:val="24"/>
                <w:szCs w:val="24"/>
              </w:rPr>
            </w:pPr>
          </w:p>
          <w:p w14:paraId="78F56B9B" w14:textId="77777777" w:rsidR="00BE0652" w:rsidRPr="00BE0652" w:rsidRDefault="00BE0652" w:rsidP="00BE0652">
            <w:pPr>
              <w:jc w:val="both"/>
              <w:rPr>
                <w:rFonts w:ascii="Times New Roman" w:hAnsi="Times New Roman" w:cs="Times New Roman"/>
                <w:b/>
                <w:sz w:val="24"/>
                <w:szCs w:val="24"/>
              </w:rPr>
            </w:pPr>
          </w:p>
        </w:tc>
        <w:tc>
          <w:tcPr>
            <w:tcW w:w="9890" w:type="dxa"/>
            <w:tcBorders>
              <w:top w:val="nil"/>
              <w:left w:val="single" w:sz="4" w:space="0" w:color="auto"/>
              <w:bottom w:val="nil"/>
              <w:right w:val="nil"/>
            </w:tcBorders>
            <w:vAlign w:val="center"/>
            <w:hideMark/>
          </w:tcPr>
          <w:p w14:paraId="7A2E01D5" w14:textId="283A6A5E"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направить в электронной форме в личный кабинет на ЕПГУ</w:t>
            </w:r>
          </w:p>
        </w:tc>
      </w:tr>
    </w:tbl>
    <w:p w14:paraId="45B1763A" w14:textId="77777777" w:rsidR="00BE0652" w:rsidRPr="00BE0652" w:rsidRDefault="00BE0652" w:rsidP="00BE0652">
      <w:pPr>
        <w:jc w:val="both"/>
        <w:rPr>
          <w:rFonts w:ascii="Times New Roman" w:hAnsi="Times New Roman" w:cs="Times New Roman"/>
          <w:sz w:val="24"/>
          <w:szCs w:val="24"/>
        </w:rPr>
      </w:pPr>
    </w:p>
    <w:p w14:paraId="44115CD9" w14:textId="77777777" w:rsidR="00BE0652" w:rsidRPr="00BE0652" w:rsidRDefault="00BE0652" w:rsidP="00BE0652">
      <w:pPr>
        <w:jc w:val="both"/>
        <w:rPr>
          <w:rFonts w:ascii="Times New Roman" w:hAnsi="Times New Roman" w:cs="Times New Roman"/>
          <w:sz w:val="24"/>
          <w:szCs w:val="24"/>
        </w:rPr>
      </w:pPr>
    </w:p>
    <w:p w14:paraId="6923B923" w14:textId="77777777" w:rsidR="00BE0652" w:rsidRPr="00BE0652" w:rsidRDefault="00BE0652" w:rsidP="00BE0652">
      <w:pPr>
        <w:adjustRightInd/>
        <w:jc w:val="right"/>
        <w:rPr>
          <w:rFonts w:ascii="Times New Roman" w:hAnsi="Times New Roman" w:cs="Times New Roman"/>
          <w:bCs/>
          <w:sz w:val="20"/>
          <w:szCs w:val="20"/>
        </w:rPr>
      </w:pPr>
      <w:r w:rsidRPr="00BE0652">
        <w:rPr>
          <w:rFonts w:ascii="Times New Roman" w:hAnsi="Times New Roman" w:cs="Times New Roman"/>
          <w:sz w:val="24"/>
          <w:szCs w:val="24"/>
        </w:rPr>
        <w:br w:type="page"/>
      </w:r>
      <w:r w:rsidRPr="00BE0652">
        <w:rPr>
          <w:rFonts w:ascii="Times New Roman" w:hAnsi="Times New Roman" w:cs="Times New Roman"/>
          <w:bCs/>
          <w:sz w:val="20"/>
          <w:szCs w:val="20"/>
        </w:rPr>
        <w:lastRenderedPageBreak/>
        <w:t xml:space="preserve">Приложение № 2 </w:t>
      </w:r>
    </w:p>
    <w:p w14:paraId="1A82586C"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0"/>
          <w:szCs w:val="20"/>
        </w:rPr>
      </w:pPr>
      <w:r w:rsidRPr="00BE0652">
        <w:rPr>
          <w:rFonts w:ascii="Times New Roman" w:hAnsi="Times New Roman" w:cs="Times New Roman"/>
          <w:sz w:val="20"/>
          <w:szCs w:val="20"/>
        </w:rPr>
        <w:t xml:space="preserve">к Административному регламенту </w:t>
      </w:r>
    </w:p>
    <w:p w14:paraId="1586DF82"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0"/>
          <w:szCs w:val="20"/>
        </w:rPr>
      </w:pPr>
      <w:r w:rsidRPr="00BE0652">
        <w:rPr>
          <w:rFonts w:ascii="Times New Roman" w:hAnsi="Times New Roman" w:cs="Times New Roman"/>
          <w:bCs/>
          <w:sz w:val="20"/>
          <w:szCs w:val="20"/>
        </w:rPr>
        <w:t xml:space="preserve">                                                                                                                                 по предоставлению </w:t>
      </w:r>
      <w:r w:rsidRPr="00BE0652">
        <w:rPr>
          <w:rFonts w:ascii="Times New Roman" w:eastAsia="Calibri" w:hAnsi="Times New Roman" w:cs="Times New Roman"/>
          <w:sz w:val="20"/>
          <w:szCs w:val="28"/>
        </w:rPr>
        <w:t>муниципальной</w:t>
      </w:r>
      <w:r w:rsidRPr="00BE0652">
        <w:rPr>
          <w:rFonts w:ascii="Times New Roman" w:hAnsi="Times New Roman" w:cs="Times New Roman"/>
          <w:sz w:val="14"/>
          <w:szCs w:val="20"/>
        </w:rPr>
        <w:t xml:space="preserve"> </w:t>
      </w:r>
      <w:r w:rsidRPr="00BE0652">
        <w:rPr>
          <w:rFonts w:ascii="Times New Roman" w:hAnsi="Times New Roman" w:cs="Times New Roman"/>
          <w:bCs/>
          <w:sz w:val="20"/>
          <w:szCs w:val="20"/>
        </w:rPr>
        <w:t xml:space="preserve">услуги </w:t>
      </w:r>
    </w:p>
    <w:p w14:paraId="72394182"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hAnsi="Times New Roman" w:cs="Times New Roman"/>
          <w:bCs/>
          <w:sz w:val="14"/>
          <w:szCs w:val="20"/>
        </w:rPr>
        <w:t xml:space="preserve"> </w:t>
      </w:r>
      <w:r w:rsidRPr="00BE0652">
        <w:rPr>
          <w:rFonts w:ascii="Times New Roman" w:eastAsia="Calibri" w:hAnsi="Times New Roman" w:cs="Times New Roman"/>
          <w:sz w:val="20"/>
          <w:szCs w:val="28"/>
        </w:rPr>
        <w:t xml:space="preserve">«Установка информационной вывески, согласование дизайн-проекта </w:t>
      </w:r>
    </w:p>
    <w:p w14:paraId="19931CC7"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4"/>
          <w:szCs w:val="24"/>
        </w:rPr>
      </w:pPr>
      <w:r w:rsidRPr="00BE0652">
        <w:rPr>
          <w:rFonts w:ascii="Times New Roman" w:eastAsia="Calibri" w:hAnsi="Times New Roman" w:cs="Times New Roman"/>
          <w:sz w:val="20"/>
          <w:szCs w:val="28"/>
        </w:rPr>
        <w:t xml:space="preserve">размещения вывески»  </w:t>
      </w:r>
    </w:p>
    <w:p w14:paraId="3BC3BE35" w14:textId="77777777" w:rsidR="00BE0652" w:rsidRPr="00BE0652" w:rsidRDefault="00BE0652" w:rsidP="00BE0652">
      <w:pPr>
        <w:jc w:val="right"/>
        <w:rPr>
          <w:rFonts w:ascii="Times New Roman" w:hAnsi="Times New Roman" w:cs="Times New Roman"/>
          <w:sz w:val="24"/>
          <w:szCs w:val="24"/>
        </w:rPr>
      </w:pPr>
    </w:p>
    <w:p w14:paraId="5F64CEC5" w14:textId="77777777" w:rsidR="00BE0652" w:rsidRPr="00BE0652" w:rsidRDefault="00BE0652" w:rsidP="00BE0652">
      <w:pPr>
        <w:jc w:val="right"/>
        <w:rPr>
          <w:rFonts w:ascii="Times New Roman" w:hAnsi="Times New Roman" w:cs="Times New Roman"/>
          <w:sz w:val="24"/>
          <w:szCs w:val="24"/>
        </w:rPr>
      </w:pPr>
    </w:p>
    <w:p w14:paraId="395D3B67"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от   ________________________________</w:t>
      </w:r>
    </w:p>
    <w:p w14:paraId="48BC9E1B"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 xml:space="preserve">(ф.и.о. должностного лица, </w:t>
      </w:r>
    </w:p>
    <w:p w14:paraId="070A5AC9"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полное наименование органа, адрес местонахождения)</w:t>
      </w:r>
    </w:p>
    <w:p w14:paraId="334996DB" w14:textId="77777777" w:rsidR="00BE0652" w:rsidRPr="00BE0652" w:rsidRDefault="00BE0652" w:rsidP="00BE0652">
      <w:pPr>
        <w:widowControl/>
        <w:autoSpaceDE/>
        <w:autoSpaceDN/>
        <w:adjustRightInd/>
        <w:jc w:val="right"/>
        <w:rPr>
          <w:rFonts w:ascii="Times New Roman" w:hAnsi="Times New Roman" w:cs="Times New Roman"/>
          <w:sz w:val="24"/>
          <w:szCs w:val="24"/>
        </w:rPr>
      </w:pPr>
    </w:p>
    <w:p w14:paraId="292D0E20"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от ________________________________</w:t>
      </w:r>
    </w:p>
    <w:p w14:paraId="4083AECD"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(полное наименование заявителя -</w:t>
      </w:r>
    </w:p>
    <w:p w14:paraId="16D5CBC3"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юридического лица или фамилия,</w:t>
      </w:r>
    </w:p>
    <w:p w14:paraId="22F6B0CA" w14:textId="77777777" w:rsidR="00BE0652" w:rsidRPr="00BE0652" w:rsidRDefault="00BE0652" w:rsidP="00BE0652">
      <w:pPr>
        <w:jc w:val="right"/>
        <w:rPr>
          <w:rFonts w:ascii="Times New Roman" w:hAnsi="Times New Roman" w:cs="Times New Roman"/>
          <w:sz w:val="24"/>
          <w:szCs w:val="24"/>
        </w:rPr>
      </w:pPr>
      <w:r w:rsidRPr="00BE0652">
        <w:rPr>
          <w:rFonts w:ascii="Times New Roman" w:hAnsi="Times New Roman" w:cs="Times New Roman"/>
          <w:sz w:val="24"/>
          <w:szCs w:val="24"/>
        </w:rPr>
        <w:t>имя и отчество физического лица)</w:t>
      </w:r>
    </w:p>
    <w:p w14:paraId="6CE8EAA8" w14:textId="77777777" w:rsidR="00BE0652" w:rsidRPr="00BE0652" w:rsidRDefault="00BE0652" w:rsidP="00BE0652">
      <w:pPr>
        <w:jc w:val="both"/>
        <w:rPr>
          <w:rFonts w:ascii="Times New Roman" w:hAnsi="Times New Roman" w:cs="Times New Roman"/>
          <w:sz w:val="24"/>
          <w:szCs w:val="24"/>
        </w:rPr>
      </w:pPr>
    </w:p>
    <w:p w14:paraId="3E7F0E7E" w14:textId="77777777" w:rsidR="00BE0652" w:rsidRPr="00BE0652" w:rsidRDefault="00BE0652" w:rsidP="00BE0652">
      <w:pPr>
        <w:jc w:val="center"/>
        <w:rPr>
          <w:rFonts w:ascii="Times New Roman" w:hAnsi="Times New Roman" w:cs="Times New Roman"/>
          <w:sz w:val="24"/>
          <w:szCs w:val="24"/>
        </w:rPr>
      </w:pPr>
      <w:bookmarkStart w:id="17" w:name="Par524"/>
      <w:bookmarkEnd w:id="17"/>
    </w:p>
    <w:p w14:paraId="2B5BBB23" w14:textId="77777777" w:rsidR="00BE0652" w:rsidRPr="00BE0652" w:rsidRDefault="00BE0652" w:rsidP="00BE0652">
      <w:pPr>
        <w:jc w:val="center"/>
        <w:rPr>
          <w:rFonts w:ascii="Times New Roman" w:hAnsi="Times New Roman" w:cs="Times New Roman"/>
          <w:sz w:val="24"/>
          <w:szCs w:val="24"/>
        </w:rPr>
      </w:pPr>
      <w:r w:rsidRPr="00BE0652">
        <w:rPr>
          <w:rFonts w:ascii="Times New Roman" w:hAnsi="Times New Roman" w:cs="Times New Roman"/>
          <w:sz w:val="24"/>
          <w:szCs w:val="24"/>
        </w:rPr>
        <w:t>ЗАЯВЛЕНИЕ (ЖАЛОБА)</w:t>
      </w:r>
    </w:p>
    <w:p w14:paraId="7926EC80" w14:textId="77777777" w:rsidR="00BE0652" w:rsidRPr="00BE0652" w:rsidRDefault="00BE0652" w:rsidP="00BE0652">
      <w:pPr>
        <w:jc w:val="both"/>
        <w:rPr>
          <w:rFonts w:ascii="Times New Roman" w:hAnsi="Times New Roman" w:cs="Times New Roman"/>
          <w:sz w:val="24"/>
          <w:szCs w:val="24"/>
        </w:rPr>
      </w:pPr>
    </w:p>
    <w:p w14:paraId="654BF2F1" w14:textId="77777777" w:rsidR="00BE0652" w:rsidRPr="00BE0652" w:rsidRDefault="00BE0652" w:rsidP="00BE0652">
      <w:pPr>
        <w:jc w:val="both"/>
        <w:rPr>
          <w:rFonts w:ascii="Times New Roman" w:hAnsi="Times New Roman" w:cs="Times New Roman"/>
          <w:sz w:val="24"/>
          <w:szCs w:val="24"/>
        </w:rPr>
      </w:pPr>
    </w:p>
    <w:p w14:paraId="2DB3FEEA" w14:textId="77777777"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___________________________________________________________________________</w:t>
      </w:r>
    </w:p>
    <w:p w14:paraId="6D47180B" w14:textId="77777777" w:rsidR="00BE0652" w:rsidRPr="00BE0652" w:rsidRDefault="00BE0652" w:rsidP="00BE0652">
      <w:pPr>
        <w:jc w:val="both"/>
        <w:rPr>
          <w:rFonts w:ascii="Times New Roman" w:hAnsi="Times New Roman" w:cs="Times New Roman"/>
          <w:sz w:val="24"/>
          <w:szCs w:val="24"/>
        </w:rPr>
      </w:pPr>
    </w:p>
    <w:p w14:paraId="5B72514F" w14:textId="77777777"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___________________________________________________________________________</w:t>
      </w:r>
    </w:p>
    <w:p w14:paraId="4BA63285" w14:textId="77777777" w:rsidR="00BE0652" w:rsidRPr="00BE0652" w:rsidRDefault="00BE0652" w:rsidP="00BE0652">
      <w:pPr>
        <w:jc w:val="both"/>
        <w:rPr>
          <w:rFonts w:ascii="Times New Roman" w:hAnsi="Times New Roman" w:cs="Times New Roman"/>
          <w:sz w:val="24"/>
          <w:szCs w:val="24"/>
        </w:rPr>
      </w:pPr>
    </w:p>
    <w:p w14:paraId="41ECE498" w14:textId="77777777"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___________________________________________________________________________</w:t>
      </w:r>
    </w:p>
    <w:p w14:paraId="380A719D" w14:textId="77777777" w:rsidR="00BE0652" w:rsidRPr="00BE0652" w:rsidRDefault="00BE0652" w:rsidP="00BE0652">
      <w:pPr>
        <w:jc w:val="both"/>
        <w:rPr>
          <w:rFonts w:ascii="Times New Roman" w:hAnsi="Times New Roman" w:cs="Times New Roman"/>
          <w:sz w:val="24"/>
          <w:szCs w:val="24"/>
        </w:rPr>
      </w:pPr>
    </w:p>
    <w:p w14:paraId="03B55813" w14:textId="77777777" w:rsidR="00BE0652" w:rsidRPr="00BE0652" w:rsidRDefault="00BE0652" w:rsidP="00BE0652">
      <w:pPr>
        <w:jc w:val="both"/>
        <w:rPr>
          <w:rFonts w:ascii="Times New Roman" w:hAnsi="Times New Roman" w:cs="Times New Roman"/>
          <w:sz w:val="24"/>
          <w:szCs w:val="24"/>
        </w:rPr>
      </w:pPr>
      <w:r w:rsidRPr="00BE0652">
        <w:rPr>
          <w:rFonts w:ascii="Times New Roman" w:hAnsi="Times New Roman" w:cs="Times New Roman"/>
          <w:sz w:val="24"/>
          <w:szCs w:val="24"/>
        </w:rPr>
        <w:t>___________________________________________________________________________</w:t>
      </w:r>
    </w:p>
    <w:p w14:paraId="5F0081AE" w14:textId="77777777" w:rsidR="00BE0652" w:rsidRPr="00BE0652" w:rsidRDefault="00BE0652" w:rsidP="00BE0652">
      <w:pPr>
        <w:widowControl/>
        <w:autoSpaceDE/>
        <w:autoSpaceDN/>
        <w:adjustRightInd/>
        <w:jc w:val="both"/>
        <w:rPr>
          <w:rFonts w:ascii="Times New Roman" w:hAnsi="Times New Roman" w:cs="Times New Roman"/>
          <w:sz w:val="24"/>
          <w:szCs w:val="24"/>
        </w:rPr>
      </w:pPr>
    </w:p>
    <w:p w14:paraId="317BD391" w14:textId="77777777" w:rsidR="00BE0652" w:rsidRPr="00BE0652" w:rsidRDefault="00BE0652" w:rsidP="00BE0652">
      <w:pPr>
        <w:widowControl/>
        <w:autoSpaceDE/>
        <w:autoSpaceDN/>
        <w:adjustRightInd/>
        <w:jc w:val="both"/>
        <w:rPr>
          <w:rFonts w:ascii="Times New Roman" w:hAnsi="Times New Roman" w:cs="Times New Roman"/>
          <w:sz w:val="24"/>
          <w:szCs w:val="24"/>
        </w:rPr>
      </w:pPr>
    </w:p>
    <w:p w14:paraId="767035F8" w14:textId="77777777" w:rsidR="00BE0652" w:rsidRPr="00BE0652" w:rsidRDefault="00BE0652" w:rsidP="00BE0652">
      <w:pPr>
        <w:widowControl/>
        <w:autoSpaceDE/>
        <w:autoSpaceDN/>
        <w:adjustRightInd/>
        <w:jc w:val="both"/>
        <w:rPr>
          <w:rFonts w:ascii="Times New Roman" w:hAnsi="Times New Roman" w:cs="Times New Roman"/>
          <w:sz w:val="24"/>
          <w:szCs w:val="24"/>
        </w:rPr>
      </w:pPr>
    </w:p>
    <w:p w14:paraId="49D35232" w14:textId="77777777" w:rsidR="00BE0652" w:rsidRPr="00BE0652" w:rsidRDefault="00BE0652" w:rsidP="00BE0652">
      <w:pPr>
        <w:widowControl/>
        <w:autoSpaceDE/>
        <w:autoSpaceDN/>
        <w:adjustRightInd/>
        <w:jc w:val="right"/>
        <w:rPr>
          <w:rFonts w:ascii="Times New Roman" w:hAnsi="Times New Roman" w:cs="Times New Roman"/>
          <w:color w:val="FF0000"/>
          <w:sz w:val="28"/>
          <w:szCs w:val="28"/>
        </w:rPr>
      </w:pPr>
      <w:r w:rsidRPr="00BE0652">
        <w:rPr>
          <w:rFonts w:ascii="Times New Roman" w:eastAsia="Calibri" w:hAnsi="Times New Roman" w:cs="Times New Roman"/>
          <w:sz w:val="24"/>
          <w:szCs w:val="24"/>
        </w:rPr>
        <w:t>(Дата, подпись заявителя)</w:t>
      </w:r>
    </w:p>
    <w:p w14:paraId="4B051F9B" w14:textId="77777777" w:rsidR="00BE0652" w:rsidRPr="00BE0652" w:rsidRDefault="00BE0652" w:rsidP="00BE0652">
      <w:pPr>
        <w:adjustRightInd/>
        <w:jc w:val="both"/>
        <w:rPr>
          <w:rFonts w:ascii="Times New Roman" w:hAnsi="Times New Roman" w:cs="Times New Roman"/>
          <w:sz w:val="28"/>
          <w:szCs w:val="28"/>
        </w:rPr>
      </w:pPr>
    </w:p>
    <w:p w14:paraId="1E9A562D" w14:textId="77777777" w:rsidR="00BE0652" w:rsidRPr="00BE0652" w:rsidRDefault="00BE0652" w:rsidP="00BE0652">
      <w:pPr>
        <w:adjustRightInd/>
        <w:jc w:val="both"/>
        <w:rPr>
          <w:rFonts w:ascii="Times New Roman" w:hAnsi="Times New Roman" w:cs="Times New Roman"/>
          <w:sz w:val="28"/>
          <w:szCs w:val="28"/>
        </w:rPr>
        <w:sectPr w:rsidR="00BE0652" w:rsidRPr="00BE0652" w:rsidSect="001652F7">
          <w:headerReference w:type="default" r:id="rId14"/>
          <w:pgSz w:w="11906" w:h="16838"/>
          <w:pgMar w:top="1134" w:right="567" w:bottom="1134" w:left="1134" w:header="720" w:footer="720" w:gutter="0"/>
          <w:cols w:space="720"/>
          <w:docGrid w:linePitch="326"/>
        </w:sectPr>
      </w:pPr>
    </w:p>
    <w:p w14:paraId="21E8C029"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r w:rsidRPr="00BE0652">
        <w:rPr>
          <w:rFonts w:ascii="Times New Roman" w:hAnsi="Times New Roman" w:cs="Times New Roman"/>
          <w:bCs/>
          <w:sz w:val="20"/>
          <w:szCs w:val="20"/>
        </w:rPr>
        <w:lastRenderedPageBreak/>
        <w:t xml:space="preserve">Приложение № 3 </w:t>
      </w:r>
    </w:p>
    <w:p w14:paraId="7920A721"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0"/>
          <w:szCs w:val="20"/>
        </w:rPr>
      </w:pPr>
      <w:r w:rsidRPr="00BE0652">
        <w:rPr>
          <w:rFonts w:ascii="Times New Roman" w:hAnsi="Times New Roman" w:cs="Times New Roman"/>
          <w:sz w:val="20"/>
          <w:szCs w:val="20"/>
        </w:rPr>
        <w:t xml:space="preserve">к Административному регламенту </w:t>
      </w:r>
    </w:p>
    <w:p w14:paraId="74B88CB4" w14:textId="77777777" w:rsidR="00BE0652" w:rsidRPr="00BE0652" w:rsidRDefault="00BE0652" w:rsidP="00BE0652">
      <w:pPr>
        <w:widowControl/>
        <w:tabs>
          <w:tab w:val="left" w:pos="142"/>
          <w:tab w:val="left" w:pos="284"/>
        </w:tabs>
        <w:autoSpaceDE/>
        <w:autoSpaceDN/>
        <w:adjustRightInd/>
        <w:jc w:val="center"/>
        <w:rPr>
          <w:rFonts w:ascii="Times New Roman" w:hAnsi="Times New Roman" w:cs="Times New Roman"/>
          <w:sz w:val="20"/>
          <w:szCs w:val="20"/>
        </w:rPr>
      </w:pPr>
      <w:r w:rsidRPr="00BE0652">
        <w:rPr>
          <w:rFonts w:ascii="Times New Roman" w:hAnsi="Times New Roman" w:cs="Times New Roman"/>
          <w:bCs/>
          <w:sz w:val="20"/>
          <w:szCs w:val="20"/>
        </w:rPr>
        <w:t xml:space="preserve">                                                                                                                                 по предоставлению </w:t>
      </w:r>
      <w:r w:rsidRPr="00BE0652">
        <w:rPr>
          <w:rFonts w:ascii="Times New Roman" w:eastAsia="Calibri" w:hAnsi="Times New Roman" w:cs="Times New Roman"/>
          <w:sz w:val="20"/>
          <w:szCs w:val="28"/>
        </w:rPr>
        <w:t>муниципальной</w:t>
      </w:r>
      <w:r w:rsidRPr="00BE0652">
        <w:rPr>
          <w:rFonts w:ascii="Times New Roman" w:hAnsi="Times New Roman" w:cs="Times New Roman"/>
          <w:sz w:val="14"/>
          <w:szCs w:val="20"/>
        </w:rPr>
        <w:t xml:space="preserve"> </w:t>
      </w:r>
      <w:r w:rsidRPr="00BE0652">
        <w:rPr>
          <w:rFonts w:ascii="Times New Roman" w:hAnsi="Times New Roman" w:cs="Times New Roman"/>
          <w:bCs/>
          <w:sz w:val="20"/>
          <w:szCs w:val="20"/>
        </w:rPr>
        <w:t xml:space="preserve">услуги </w:t>
      </w:r>
    </w:p>
    <w:p w14:paraId="66FACEFF"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hAnsi="Times New Roman" w:cs="Times New Roman"/>
          <w:bCs/>
          <w:sz w:val="14"/>
          <w:szCs w:val="20"/>
        </w:rPr>
        <w:t xml:space="preserve"> </w:t>
      </w:r>
      <w:r w:rsidRPr="00BE0652">
        <w:rPr>
          <w:rFonts w:ascii="Times New Roman" w:eastAsia="Calibri" w:hAnsi="Times New Roman" w:cs="Times New Roman"/>
          <w:sz w:val="20"/>
          <w:szCs w:val="28"/>
        </w:rPr>
        <w:t xml:space="preserve">«Установка информационной вывески, согласование дизайн-проекта </w:t>
      </w:r>
    </w:p>
    <w:p w14:paraId="3EE40559"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eastAsia="Calibri" w:hAnsi="Times New Roman" w:cs="Times New Roman"/>
          <w:sz w:val="20"/>
          <w:szCs w:val="28"/>
        </w:rPr>
        <w:t xml:space="preserve">размещения вывески»  </w:t>
      </w:r>
    </w:p>
    <w:p w14:paraId="4CADF2B6"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p>
    <w:p w14:paraId="4844FF9E" w14:textId="77777777" w:rsidR="00BE0652" w:rsidRPr="00BE0652" w:rsidRDefault="00BE0652" w:rsidP="00BE0652">
      <w:pPr>
        <w:widowControl/>
        <w:shd w:val="clear" w:color="auto" w:fill="FFFFFF"/>
        <w:autoSpaceDE/>
        <w:autoSpaceDN/>
        <w:adjustRightInd/>
        <w:spacing w:line="291" w:lineRule="atLeast"/>
        <w:jc w:val="center"/>
        <w:textAlignment w:val="baseline"/>
        <w:rPr>
          <w:rFonts w:ascii="Times New Roman" w:hAnsi="Times New Roman" w:cs="Times New Roman"/>
          <w:spacing w:val="2"/>
          <w:sz w:val="26"/>
          <w:szCs w:val="26"/>
        </w:rPr>
      </w:pPr>
      <w:r w:rsidRPr="00BE0652">
        <w:rPr>
          <w:rFonts w:ascii="Times New Roman" w:hAnsi="Times New Roman" w:cs="Times New Roman"/>
          <w:spacing w:val="2"/>
          <w:sz w:val="26"/>
          <w:szCs w:val="26"/>
        </w:rPr>
        <w:t>Требования к оформлению дизайн-проекта информационной вывески</w:t>
      </w:r>
    </w:p>
    <w:p w14:paraId="1A0F1F86"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6"/>
          <w:szCs w:val="26"/>
        </w:rPr>
      </w:pPr>
    </w:p>
    <w:p w14:paraId="51392A53"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Материалы текстовой части дизайн-проекта должны содержать следующую информацию:</w:t>
      </w:r>
    </w:p>
    <w:p w14:paraId="19199968"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адресные ориентиры;</w:t>
      </w:r>
    </w:p>
    <w:p w14:paraId="061EE9CD"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данные о заказчике проекта (ФИО/наименование организации);</w:t>
      </w:r>
    </w:p>
    <w:p w14:paraId="6AFC07BB"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данные об исполнителе проекта (наименование организации/индивидуального предпринимателя);</w:t>
      </w:r>
    </w:p>
    <w:p w14:paraId="61C17BDB"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дата разработки проекта;</w:t>
      </w:r>
    </w:p>
    <w:p w14:paraId="56B96230"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z w:val="25"/>
          <w:szCs w:val="25"/>
        </w:rPr>
      </w:pPr>
      <w:r w:rsidRPr="00BE0652">
        <w:rPr>
          <w:rFonts w:ascii="Times New Roman" w:hAnsi="Times New Roman" w:cs="Times New Roman"/>
          <w:spacing w:val="2"/>
          <w:sz w:val="25"/>
          <w:szCs w:val="25"/>
        </w:rPr>
        <w:t xml:space="preserve">- сведение о здании, </w:t>
      </w:r>
      <w:r w:rsidRPr="00BE0652">
        <w:rPr>
          <w:rFonts w:ascii="Times New Roman" w:hAnsi="Times New Roman" w:cs="Times New Roman"/>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20F8BF47"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z w:val="25"/>
          <w:szCs w:val="25"/>
        </w:rPr>
      </w:pPr>
      <w:r w:rsidRPr="00BE0652">
        <w:rPr>
          <w:rFonts w:ascii="Times New Roman" w:hAnsi="Times New Roman" w:cs="Times New Roman"/>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01CED998"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Материалы графической части дизайн-проекта должны содержать:</w:t>
      </w:r>
    </w:p>
    <w:p w14:paraId="777E44AD"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xml:space="preserve">- ситуационную схему; </w:t>
      </w:r>
    </w:p>
    <w:p w14:paraId="421DA459"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0636D2B6"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фотофиксация существующего положения;</w:t>
      </w:r>
    </w:p>
    <w:p w14:paraId="003E4492"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фотомонтаж для демонстрации предлагаемого места размещения;</w:t>
      </w:r>
    </w:p>
    <w:p w14:paraId="6FD94E35"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7E9A37CB"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сведения о способе крепления/установки вывески и наличии искусственного освещения;</w:t>
      </w:r>
    </w:p>
    <w:p w14:paraId="7D5B6E96"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pacing w:val="2"/>
          <w:sz w:val="25"/>
          <w:szCs w:val="25"/>
        </w:rPr>
        <w:t>- иные материалы и чертежи при необходимости.</w:t>
      </w:r>
    </w:p>
    <w:p w14:paraId="37AE7CD5"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pacing w:val="2"/>
          <w:sz w:val="25"/>
          <w:szCs w:val="25"/>
        </w:rPr>
      </w:pPr>
      <w:r w:rsidRPr="00BE0652">
        <w:rPr>
          <w:rFonts w:ascii="Times New Roman" w:hAnsi="Times New Roman" w:cs="Times New Roman"/>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BE0652">
        <w:rPr>
          <w:rFonts w:ascii="Times New Roman" w:hAnsi="Times New Roman" w:cs="Times New Roman"/>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3BF7D976" w14:textId="77777777" w:rsidR="00BE0652" w:rsidRPr="00BE0652" w:rsidRDefault="00BE0652" w:rsidP="00BE0652">
      <w:pPr>
        <w:widowControl/>
        <w:shd w:val="clear" w:color="auto" w:fill="FFFFFF"/>
        <w:autoSpaceDE/>
        <w:autoSpaceDN/>
        <w:adjustRightInd/>
        <w:spacing w:line="291" w:lineRule="atLeast"/>
        <w:jc w:val="both"/>
        <w:textAlignment w:val="baseline"/>
        <w:rPr>
          <w:rFonts w:ascii="Times New Roman" w:hAnsi="Times New Roman" w:cs="Times New Roman"/>
          <w:sz w:val="25"/>
          <w:szCs w:val="25"/>
          <w:shd w:val="clear" w:color="auto" w:fill="FFFFFF"/>
        </w:rPr>
      </w:pPr>
      <w:r w:rsidRPr="00BE0652">
        <w:rPr>
          <w:rFonts w:ascii="Times New Roman" w:hAnsi="Times New Roman" w:cs="Times New Roman"/>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2E5E54CB" w14:textId="77777777" w:rsidR="00BE0652" w:rsidRPr="00BE0652" w:rsidRDefault="00BE0652" w:rsidP="00BE0652">
      <w:pPr>
        <w:widowControl/>
        <w:tabs>
          <w:tab w:val="left" w:pos="142"/>
          <w:tab w:val="left" w:pos="284"/>
        </w:tabs>
        <w:autoSpaceDE/>
        <w:autoSpaceDN/>
        <w:adjustRightInd/>
        <w:rPr>
          <w:rFonts w:ascii="Times New Roman" w:hAnsi="Times New Roman" w:cs="Times New Roman"/>
          <w:sz w:val="25"/>
          <w:szCs w:val="25"/>
        </w:rPr>
      </w:pPr>
    </w:p>
    <w:p w14:paraId="73E7A9D0"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r w:rsidRPr="00BE0652">
        <w:rPr>
          <w:rFonts w:ascii="Times New Roman" w:hAnsi="Times New Roman" w:cs="Times New Roman"/>
          <w:sz w:val="28"/>
          <w:szCs w:val="28"/>
        </w:rPr>
        <w:br w:type="page"/>
      </w:r>
      <w:r w:rsidRPr="00BE0652">
        <w:rPr>
          <w:rFonts w:ascii="Times New Roman" w:hAnsi="Times New Roman" w:cs="Times New Roman"/>
          <w:bCs/>
          <w:sz w:val="20"/>
          <w:szCs w:val="20"/>
        </w:rPr>
        <w:lastRenderedPageBreak/>
        <w:t xml:space="preserve">Приложение № 4 </w:t>
      </w:r>
    </w:p>
    <w:p w14:paraId="196A8800"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0"/>
          <w:szCs w:val="20"/>
        </w:rPr>
      </w:pPr>
      <w:r w:rsidRPr="00BE0652">
        <w:rPr>
          <w:rFonts w:ascii="Times New Roman" w:hAnsi="Times New Roman" w:cs="Times New Roman"/>
          <w:bCs/>
          <w:sz w:val="20"/>
          <w:szCs w:val="20"/>
        </w:rPr>
        <w:t xml:space="preserve">по предоставлению </w:t>
      </w:r>
      <w:r w:rsidRPr="00BE0652">
        <w:rPr>
          <w:rFonts w:ascii="Times New Roman" w:eastAsia="Calibri" w:hAnsi="Times New Roman" w:cs="Times New Roman"/>
          <w:sz w:val="20"/>
          <w:szCs w:val="28"/>
        </w:rPr>
        <w:t>муниципальной</w:t>
      </w:r>
      <w:r w:rsidRPr="00BE0652">
        <w:rPr>
          <w:rFonts w:ascii="Times New Roman" w:hAnsi="Times New Roman" w:cs="Times New Roman"/>
          <w:sz w:val="14"/>
          <w:szCs w:val="20"/>
        </w:rPr>
        <w:t xml:space="preserve"> </w:t>
      </w:r>
      <w:r w:rsidRPr="00BE0652">
        <w:rPr>
          <w:rFonts w:ascii="Times New Roman" w:hAnsi="Times New Roman" w:cs="Times New Roman"/>
          <w:bCs/>
          <w:sz w:val="20"/>
          <w:szCs w:val="20"/>
        </w:rPr>
        <w:t xml:space="preserve">услуги </w:t>
      </w:r>
    </w:p>
    <w:p w14:paraId="26F03028"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hAnsi="Times New Roman" w:cs="Times New Roman"/>
          <w:bCs/>
          <w:sz w:val="14"/>
          <w:szCs w:val="20"/>
        </w:rPr>
        <w:t xml:space="preserve"> </w:t>
      </w:r>
      <w:r w:rsidRPr="00BE0652">
        <w:rPr>
          <w:rFonts w:ascii="Times New Roman" w:eastAsia="Calibri" w:hAnsi="Times New Roman" w:cs="Times New Roman"/>
          <w:sz w:val="20"/>
          <w:szCs w:val="28"/>
        </w:rPr>
        <w:t xml:space="preserve">«Установка информационной вывески, согласование дизайн-проекта </w:t>
      </w:r>
    </w:p>
    <w:p w14:paraId="6774454C"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eastAsia="Calibri" w:hAnsi="Times New Roman" w:cs="Times New Roman"/>
          <w:sz w:val="20"/>
          <w:szCs w:val="28"/>
        </w:rPr>
        <w:t xml:space="preserve">размещения вывески»  </w:t>
      </w:r>
    </w:p>
    <w:p w14:paraId="72935B7C" w14:textId="77777777" w:rsidR="00BE0652" w:rsidRPr="00BE0652" w:rsidRDefault="00BE0652" w:rsidP="00BE0652">
      <w:pPr>
        <w:widowControl/>
        <w:shd w:val="clear" w:color="auto" w:fill="FFFFFF"/>
        <w:autoSpaceDE/>
        <w:autoSpaceDN/>
        <w:adjustRightInd/>
        <w:jc w:val="both"/>
        <w:textAlignment w:val="baseline"/>
        <w:rPr>
          <w:rFonts w:ascii="Times New Roman" w:hAnsi="Times New Roman" w:cs="Times New Roman"/>
          <w:color w:val="FF0000"/>
          <w:sz w:val="28"/>
          <w:szCs w:val="28"/>
        </w:rPr>
      </w:pPr>
    </w:p>
    <w:p w14:paraId="1A298CF3" w14:textId="77777777" w:rsidR="00BE0652" w:rsidRPr="00BE0652" w:rsidRDefault="00BE0652" w:rsidP="00BE0652">
      <w:pPr>
        <w:widowControl/>
        <w:shd w:val="clear" w:color="auto" w:fill="FFFFFF"/>
        <w:autoSpaceDE/>
        <w:autoSpaceDN/>
        <w:adjustRightInd/>
        <w:jc w:val="both"/>
        <w:textAlignment w:val="baseline"/>
        <w:rPr>
          <w:rFonts w:ascii="Times New Roman" w:hAnsi="Times New Roman" w:cs="Times New Roman"/>
          <w:color w:val="FF0000"/>
          <w:sz w:val="28"/>
          <w:szCs w:val="28"/>
        </w:rPr>
      </w:pPr>
    </w:p>
    <w:p w14:paraId="47110524"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УВЕДОМЛЕНИЕ О СОГЛАСОВАНИИ</w:t>
      </w:r>
    </w:p>
    <w:p w14:paraId="72FF1F20"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установки информационной вывески, дизайн-проекта</w:t>
      </w:r>
    </w:p>
    <w:p w14:paraId="405A01CA"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размещения вывески</w:t>
      </w:r>
    </w:p>
    <w:p w14:paraId="58038344"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 ________ от ______________</w:t>
      </w:r>
    </w:p>
    <w:p w14:paraId="19CF9C3A" w14:textId="77777777" w:rsidR="00BE0652" w:rsidRPr="00BE0652" w:rsidRDefault="00BE0652" w:rsidP="00BE0652">
      <w:pPr>
        <w:widowControl/>
        <w:outlineLvl w:val="0"/>
        <w:rPr>
          <w:rFonts w:ascii="Times New Roman" w:hAnsi="Times New Roman" w:cs="Times New Roman"/>
          <w:sz w:val="28"/>
          <w:szCs w:val="28"/>
        </w:rPr>
      </w:pPr>
    </w:p>
    <w:p w14:paraId="4CA90C5A"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Получатель согласования: _________________________</w:t>
      </w:r>
    </w:p>
    <w:p w14:paraId="0C4BA3C7" w14:textId="77777777" w:rsidR="00BE0652" w:rsidRPr="00BE0652" w:rsidRDefault="00BE0652" w:rsidP="00BE0652">
      <w:pPr>
        <w:widowControl/>
        <w:jc w:val="both"/>
        <w:rPr>
          <w:rFonts w:ascii="Times New Roman" w:hAnsi="Times New Roman" w:cs="Times New Roman"/>
          <w:sz w:val="28"/>
          <w:szCs w:val="28"/>
        </w:rPr>
      </w:pPr>
    </w:p>
    <w:p w14:paraId="4CD6BCEB"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Тип вывески: _____________________________________</w:t>
      </w:r>
    </w:p>
    <w:p w14:paraId="651A62FA" w14:textId="77777777" w:rsidR="00BE0652" w:rsidRPr="00BE0652" w:rsidRDefault="00BE0652" w:rsidP="00BE0652">
      <w:pPr>
        <w:widowControl/>
        <w:jc w:val="both"/>
        <w:rPr>
          <w:rFonts w:ascii="Times New Roman" w:hAnsi="Times New Roman" w:cs="Times New Roman"/>
          <w:sz w:val="28"/>
          <w:szCs w:val="28"/>
        </w:rPr>
      </w:pPr>
    </w:p>
    <w:p w14:paraId="40540855"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Адрес размещения: ________________________________</w:t>
      </w:r>
    </w:p>
    <w:p w14:paraId="72D073DA" w14:textId="77777777" w:rsidR="00BE0652" w:rsidRPr="00BE0652" w:rsidRDefault="00BE0652" w:rsidP="00BE0652">
      <w:pPr>
        <w:widowControl/>
        <w:jc w:val="both"/>
        <w:rPr>
          <w:rFonts w:ascii="Times New Roman" w:hAnsi="Times New Roman" w:cs="Times New Roman"/>
          <w:sz w:val="28"/>
          <w:szCs w:val="28"/>
        </w:rPr>
      </w:pPr>
    </w:p>
    <w:p w14:paraId="41F95D45"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Дата начала размещения: __________________________</w:t>
      </w:r>
    </w:p>
    <w:p w14:paraId="167BE946" w14:textId="77777777" w:rsidR="00BE0652" w:rsidRPr="00BE0652" w:rsidRDefault="00BE0652" w:rsidP="00BE0652">
      <w:pPr>
        <w:widowControl/>
        <w:jc w:val="both"/>
        <w:rPr>
          <w:rFonts w:ascii="Times New Roman" w:hAnsi="Times New Roman" w:cs="Times New Roman"/>
          <w:sz w:val="28"/>
          <w:szCs w:val="28"/>
        </w:rPr>
      </w:pPr>
    </w:p>
    <w:p w14:paraId="2AB0E7AA"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Дата окончания размещения: _______________________</w:t>
      </w:r>
    </w:p>
    <w:p w14:paraId="5FB4384D" w14:textId="77777777" w:rsidR="00BE0652" w:rsidRPr="00BE0652" w:rsidRDefault="00BE0652" w:rsidP="00BE0652">
      <w:pPr>
        <w:widowControl/>
        <w:jc w:val="both"/>
        <w:rPr>
          <w:rFonts w:ascii="Times New Roman" w:hAnsi="Times New Roman" w:cs="Times New Roman"/>
          <w:sz w:val="28"/>
          <w:szCs w:val="28"/>
        </w:rPr>
      </w:pPr>
    </w:p>
    <w:p w14:paraId="1FE0D01F" w14:textId="77777777" w:rsidR="00BE0652" w:rsidRPr="00BE0652" w:rsidRDefault="00BE0652" w:rsidP="00BE0652">
      <w:pPr>
        <w:widowControl/>
        <w:jc w:val="both"/>
        <w:rPr>
          <w:rFonts w:ascii="Times New Roman" w:hAnsi="Times New Roman" w:cs="Times New Roman"/>
          <w:sz w:val="28"/>
          <w:szCs w:val="28"/>
        </w:rPr>
      </w:pPr>
    </w:p>
    <w:p w14:paraId="0E9CE931"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Дополнительная информация:</w:t>
      </w:r>
    </w:p>
    <w:p w14:paraId="34AAAB8F" w14:textId="77777777" w:rsidR="00BE0652" w:rsidRPr="00BE0652" w:rsidRDefault="00BE0652" w:rsidP="00BE0652">
      <w:pPr>
        <w:widowControl/>
        <w:jc w:val="both"/>
        <w:rPr>
          <w:rFonts w:ascii="Times New Roman" w:hAnsi="Times New Roman" w:cs="Times New Roman"/>
          <w:sz w:val="28"/>
          <w:szCs w:val="28"/>
        </w:rPr>
      </w:pPr>
    </w:p>
    <w:p w14:paraId="12844D9E" w14:textId="77777777" w:rsidR="00BE0652" w:rsidRPr="00BE0652" w:rsidRDefault="00BE0652" w:rsidP="00BE0652">
      <w:pPr>
        <w:widowControl/>
        <w:jc w:val="both"/>
        <w:rPr>
          <w:rFonts w:ascii="Times New Roman" w:hAnsi="Times New Roman" w:cs="Times New Roman"/>
          <w:sz w:val="28"/>
          <w:szCs w:val="28"/>
        </w:rPr>
      </w:pPr>
    </w:p>
    <w:p w14:paraId="78A25081" w14:textId="77777777" w:rsidR="00BE0652" w:rsidRPr="00BE0652" w:rsidRDefault="00BE0652" w:rsidP="00BE0652">
      <w:pPr>
        <w:widowContro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E0652" w:rsidRPr="00BE0652" w14:paraId="7B95B30D" w14:textId="77777777" w:rsidTr="00F01B65">
        <w:tc>
          <w:tcPr>
            <w:tcW w:w="2503" w:type="dxa"/>
            <w:tcBorders>
              <w:bottom w:val="single" w:sz="4" w:space="0" w:color="auto"/>
            </w:tcBorders>
          </w:tcPr>
          <w:p w14:paraId="05F76837" w14:textId="77777777" w:rsidR="00BE0652" w:rsidRPr="00BE0652" w:rsidRDefault="00BE0652" w:rsidP="00BE0652">
            <w:pPr>
              <w:widowControl/>
              <w:jc w:val="center"/>
              <w:rPr>
                <w:rFonts w:ascii="Times New Roman" w:hAnsi="Times New Roman" w:cs="Times New Roman"/>
                <w:sz w:val="28"/>
                <w:szCs w:val="28"/>
              </w:rPr>
            </w:pPr>
          </w:p>
        </w:tc>
        <w:tc>
          <w:tcPr>
            <w:tcW w:w="419" w:type="dxa"/>
          </w:tcPr>
          <w:p w14:paraId="7F65C97D" w14:textId="77777777" w:rsidR="00BE0652" w:rsidRPr="00BE0652" w:rsidRDefault="00BE0652" w:rsidP="00BE0652">
            <w:pPr>
              <w:widowControl/>
              <w:jc w:val="center"/>
              <w:rPr>
                <w:rFonts w:ascii="Times New Roman" w:hAnsi="Times New Roman" w:cs="Times New Roman"/>
                <w:sz w:val="28"/>
                <w:szCs w:val="28"/>
              </w:rPr>
            </w:pPr>
          </w:p>
        </w:tc>
        <w:tc>
          <w:tcPr>
            <w:tcW w:w="1619" w:type="dxa"/>
            <w:tcBorders>
              <w:bottom w:val="single" w:sz="4" w:space="0" w:color="auto"/>
            </w:tcBorders>
          </w:tcPr>
          <w:p w14:paraId="7EEFB37F" w14:textId="77777777" w:rsidR="00BE0652" w:rsidRPr="00BE0652" w:rsidRDefault="00BE0652" w:rsidP="00BE0652">
            <w:pPr>
              <w:widowControl/>
              <w:jc w:val="center"/>
              <w:rPr>
                <w:rFonts w:ascii="Times New Roman" w:hAnsi="Times New Roman" w:cs="Times New Roman"/>
                <w:sz w:val="28"/>
                <w:szCs w:val="28"/>
              </w:rPr>
            </w:pPr>
          </w:p>
        </w:tc>
        <w:tc>
          <w:tcPr>
            <w:tcW w:w="404" w:type="dxa"/>
          </w:tcPr>
          <w:p w14:paraId="4CC60F57" w14:textId="77777777" w:rsidR="00BE0652" w:rsidRPr="00BE0652" w:rsidRDefault="00BE0652" w:rsidP="00BE0652">
            <w:pPr>
              <w:widowControl/>
              <w:jc w:val="center"/>
              <w:rPr>
                <w:rFonts w:ascii="Times New Roman" w:hAnsi="Times New Roman" w:cs="Times New Roman"/>
                <w:sz w:val="28"/>
                <w:szCs w:val="28"/>
              </w:rPr>
            </w:pPr>
          </w:p>
        </w:tc>
        <w:tc>
          <w:tcPr>
            <w:tcW w:w="4126" w:type="dxa"/>
            <w:tcBorders>
              <w:bottom w:val="single" w:sz="4" w:space="0" w:color="auto"/>
            </w:tcBorders>
          </w:tcPr>
          <w:p w14:paraId="65474E5A" w14:textId="77777777" w:rsidR="00BE0652" w:rsidRPr="00BE0652" w:rsidRDefault="00BE0652" w:rsidP="00BE0652">
            <w:pPr>
              <w:widowControl/>
              <w:jc w:val="center"/>
              <w:rPr>
                <w:rFonts w:ascii="Times New Roman" w:hAnsi="Times New Roman" w:cs="Times New Roman"/>
                <w:sz w:val="28"/>
                <w:szCs w:val="28"/>
              </w:rPr>
            </w:pPr>
          </w:p>
        </w:tc>
      </w:tr>
      <w:tr w:rsidR="00BE0652" w:rsidRPr="00BE0652" w14:paraId="1BF60CC1" w14:textId="77777777" w:rsidTr="00F01B65">
        <w:tc>
          <w:tcPr>
            <w:tcW w:w="2503" w:type="dxa"/>
            <w:tcBorders>
              <w:top w:val="single" w:sz="4" w:space="0" w:color="auto"/>
            </w:tcBorders>
          </w:tcPr>
          <w:p w14:paraId="3902EA31"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(должность)</w:t>
            </w:r>
          </w:p>
        </w:tc>
        <w:tc>
          <w:tcPr>
            <w:tcW w:w="419" w:type="dxa"/>
          </w:tcPr>
          <w:p w14:paraId="3FDF2601" w14:textId="77777777" w:rsidR="00BE0652" w:rsidRPr="00BE0652" w:rsidRDefault="00BE0652" w:rsidP="00BE0652">
            <w:pPr>
              <w:widowControl/>
              <w:jc w:val="center"/>
              <w:rPr>
                <w:rFonts w:ascii="Times New Roman" w:hAnsi="Times New Roman" w:cs="Times New Roman"/>
                <w:sz w:val="28"/>
                <w:szCs w:val="28"/>
              </w:rPr>
            </w:pPr>
          </w:p>
        </w:tc>
        <w:tc>
          <w:tcPr>
            <w:tcW w:w="1619" w:type="dxa"/>
            <w:tcBorders>
              <w:top w:val="single" w:sz="4" w:space="0" w:color="auto"/>
            </w:tcBorders>
          </w:tcPr>
          <w:p w14:paraId="6EC1C3C9"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(подпись)</w:t>
            </w:r>
          </w:p>
        </w:tc>
        <w:tc>
          <w:tcPr>
            <w:tcW w:w="404" w:type="dxa"/>
          </w:tcPr>
          <w:p w14:paraId="1A80E48B" w14:textId="77777777" w:rsidR="00BE0652" w:rsidRPr="00BE0652" w:rsidRDefault="00BE0652" w:rsidP="00BE0652">
            <w:pPr>
              <w:widowControl/>
              <w:jc w:val="center"/>
              <w:rPr>
                <w:rFonts w:ascii="Times New Roman" w:hAnsi="Times New Roman" w:cs="Times New Roman"/>
                <w:sz w:val="28"/>
                <w:szCs w:val="28"/>
              </w:rPr>
            </w:pPr>
          </w:p>
        </w:tc>
        <w:tc>
          <w:tcPr>
            <w:tcW w:w="4126" w:type="dxa"/>
            <w:tcBorders>
              <w:top w:val="single" w:sz="4" w:space="0" w:color="auto"/>
            </w:tcBorders>
          </w:tcPr>
          <w:p w14:paraId="5DCC58F9"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(фамилия, имя, отчество</w:t>
            </w:r>
          </w:p>
          <w:p w14:paraId="037E364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(последнее - при наличии))</w:t>
            </w:r>
          </w:p>
        </w:tc>
      </w:tr>
    </w:tbl>
    <w:p w14:paraId="4954075A" w14:textId="77777777" w:rsidR="00BE0652" w:rsidRPr="00BE0652" w:rsidRDefault="00BE0652" w:rsidP="00BE0652">
      <w:pPr>
        <w:widowControl/>
        <w:rPr>
          <w:rFonts w:ascii="Times New Roman" w:hAnsi="Times New Roman" w:cs="Times New Roman"/>
          <w:sz w:val="28"/>
          <w:szCs w:val="28"/>
        </w:rPr>
      </w:pPr>
    </w:p>
    <w:p w14:paraId="37AAED39"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r w:rsidRPr="00BE0652">
        <w:rPr>
          <w:rFonts w:ascii="Times New Roman" w:hAnsi="Times New Roman" w:cs="Times New Roman"/>
          <w:bCs/>
          <w:sz w:val="20"/>
          <w:szCs w:val="20"/>
        </w:rPr>
        <w:t xml:space="preserve"> </w:t>
      </w:r>
    </w:p>
    <w:p w14:paraId="335B8245"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58A14D62"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3F228AE8"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2B37CC1C"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169E223F"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4B9476B8"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199B54A7"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770B3C0B"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050B66BD"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21711423"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0A1E5464"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4898335B"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11F6F849"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4A9FD446"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709F4D68"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2A696FAA"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29EDA15B"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1C53D64F"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57515BA8"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67361665"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p>
    <w:p w14:paraId="2105FCC8"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r w:rsidRPr="00BE0652">
        <w:rPr>
          <w:rFonts w:ascii="Times New Roman" w:hAnsi="Times New Roman" w:cs="Times New Roman"/>
          <w:bCs/>
          <w:sz w:val="20"/>
          <w:szCs w:val="20"/>
        </w:rPr>
        <w:t>Приложение № 5</w:t>
      </w:r>
    </w:p>
    <w:p w14:paraId="7DBF4132"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0"/>
          <w:szCs w:val="20"/>
        </w:rPr>
      </w:pPr>
      <w:r w:rsidRPr="00BE0652">
        <w:rPr>
          <w:rFonts w:ascii="Times New Roman" w:hAnsi="Times New Roman" w:cs="Times New Roman"/>
          <w:bCs/>
          <w:sz w:val="20"/>
          <w:szCs w:val="20"/>
        </w:rPr>
        <w:t xml:space="preserve">по предоставлению </w:t>
      </w:r>
      <w:r w:rsidRPr="00BE0652">
        <w:rPr>
          <w:rFonts w:ascii="Times New Roman" w:eastAsia="Calibri" w:hAnsi="Times New Roman" w:cs="Times New Roman"/>
          <w:sz w:val="20"/>
          <w:szCs w:val="28"/>
        </w:rPr>
        <w:t>муниципальной</w:t>
      </w:r>
      <w:r w:rsidRPr="00BE0652">
        <w:rPr>
          <w:rFonts w:ascii="Times New Roman" w:hAnsi="Times New Roman" w:cs="Times New Roman"/>
          <w:sz w:val="14"/>
          <w:szCs w:val="20"/>
        </w:rPr>
        <w:t xml:space="preserve"> </w:t>
      </w:r>
      <w:r w:rsidRPr="00BE0652">
        <w:rPr>
          <w:rFonts w:ascii="Times New Roman" w:hAnsi="Times New Roman" w:cs="Times New Roman"/>
          <w:bCs/>
          <w:sz w:val="20"/>
          <w:szCs w:val="20"/>
        </w:rPr>
        <w:t xml:space="preserve">услуги </w:t>
      </w:r>
    </w:p>
    <w:p w14:paraId="2D351260"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hAnsi="Times New Roman" w:cs="Times New Roman"/>
          <w:bCs/>
          <w:sz w:val="14"/>
          <w:szCs w:val="20"/>
        </w:rPr>
        <w:t xml:space="preserve"> </w:t>
      </w:r>
      <w:r w:rsidRPr="00BE0652">
        <w:rPr>
          <w:rFonts w:ascii="Times New Roman" w:eastAsia="Calibri" w:hAnsi="Times New Roman" w:cs="Times New Roman"/>
          <w:sz w:val="20"/>
          <w:szCs w:val="28"/>
        </w:rPr>
        <w:t xml:space="preserve">«Установка информационной вывески, согласование дизайн-проекта </w:t>
      </w:r>
    </w:p>
    <w:p w14:paraId="680EC66A"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eastAsia="Calibri" w:hAnsi="Times New Roman" w:cs="Times New Roman"/>
          <w:sz w:val="20"/>
          <w:szCs w:val="28"/>
        </w:rPr>
        <w:t xml:space="preserve">размещения вывески»  </w:t>
      </w:r>
    </w:p>
    <w:p w14:paraId="19DEACAC" w14:textId="77777777" w:rsidR="00BE0652" w:rsidRPr="00BE0652" w:rsidRDefault="00BE0652" w:rsidP="00BE0652">
      <w:pPr>
        <w:widowControl/>
        <w:shd w:val="clear" w:color="auto" w:fill="FFFFFF"/>
        <w:autoSpaceDE/>
        <w:autoSpaceDN/>
        <w:adjustRightInd/>
        <w:jc w:val="both"/>
        <w:textAlignment w:val="baseline"/>
        <w:rPr>
          <w:rFonts w:ascii="Times New Roman" w:hAnsi="Times New Roman" w:cs="Times New Roman"/>
          <w:sz w:val="28"/>
          <w:szCs w:val="28"/>
        </w:rPr>
      </w:pPr>
    </w:p>
    <w:p w14:paraId="0E930600"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РЕШЕНИЕ</w:t>
      </w:r>
    </w:p>
    <w:p w14:paraId="3959D45D"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об отказе в предоставлении услуги</w:t>
      </w:r>
    </w:p>
    <w:p w14:paraId="4634CDA0" w14:textId="77777777" w:rsidR="00BE0652" w:rsidRPr="00BE0652" w:rsidRDefault="00BE0652" w:rsidP="00BE0652">
      <w:pPr>
        <w:widowControl/>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968"/>
        <w:gridCol w:w="4954"/>
      </w:tblGrid>
      <w:tr w:rsidR="00BE0652" w:rsidRPr="00BE0652" w14:paraId="70BA3FCC" w14:textId="77777777" w:rsidTr="00F01B65">
        <w:tc>
          <w:tcPr>
            <w:tcW w:w="5102" w:type="dxa"/>
          </w:tcPr>
          <w:p w14:paraId="72C144CB" w14:textId="77777777" w:rsidR="00BE0652" w:rsidRPr="00BE0652" w:rsidRDefault="00BE0652" w:rsidP="00BE0652">
            <w:pPr>
              <w:widowControl/>
              <w:rPr>
                <w:rFonts w:ascii="Times New Roman" w:hAnsi="Times New Roman" w:cs="Times New Roman"/>
                <w:sz w:val="28"/>
                <w:szCs w:val="28"/>
              </w:rPr>
            </w:pPr>
            <w:r w:rsidRPr="00BE0652">
              <w:rPr>
                <w:rFonts w:ascii="Times New Roman" w:hAnsi="Times New Roman" w:cs="Times New Roman"/>
                <w:sz w:val="28"/>
                <w:szCs w:val="28"/>
              </w:rPr>
              <w:t>от ______________</w:t>
            </w:r>
          </w:p>
        </w:tc>
        <w:tc>
          <w:tcPr>
            <w:tcW w:w="5102" w:type="dxa"/>
          </w:tcPr>
          <w:p w14:paraId="7B791F7F" w14:textId="77777777" w:rsidR="00BE0652" w:rsidRPr="00BE0652" w:rsidRDefault="00BE0652" w:rsidP="00BE0652">
            <w:pPr>
              <w:widowControl/>
              <w:jc w:val="right"/>
              <w:rPr>
                <w:rFonts w:ascii="Times New Roman" w:hAnsi="Times New Roman" w:cs="Times New Roman"/>
                <w:sz w:val="28"/>
                <w:szCs w:val="28"/>
              </w:rPr>
            </w:pPr>
            <w:r w:rsidRPr="00BE0652">
              <w:rPr>
                <w:rFonts w:ascii="Times New Roman" w:hAnsi="Times New Roman" w:cs="Times New Roman"/>
                <w:sz w:val="28"/>
                <w:szCs w:val="28"/>
              </w:rPr>
              <w:t>№ ____________</w:t>
            </w:r>
          </w:p>
        </w:tc>
      </w:tr>
    </w:tbl>
    <w:p w14:paraId="342E6E45" w14:textId="77777777" w:rsidR="00BE0652" w:rsidRPr="00BE0652" w:rsidRDefault="00BE0652" w:rsidP="00BE0652">
      <w:pPr>
        <w:widowControl/>
        <w:spacing w:before="280"/>
        <w:jc w:val="both"/>
        <w:rPr>
          <w:rFonts w:ascii="Times New Roman" w:hAnsi="Times New Roman" w:cs="Times New Roman"/>
          <w:sz w:val="28"/>
          <w:szCs w:val="28"/>
        </w:rPr>
      </w:pPr>
      <w:r w:rsidRPr="00BE0652">
        <w:rPr>
          <w:rFonts w:ascii="Times New Roman" w:hAnsi="Times New Roman" w:cs="Times New Roman"/>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74491BF7" w14:textId="77777777" w:rsidR="00BE0652" w:rsidRPr="00BE0652" w:rsidRDefault="00BE0652" w:rsidP="00BE0652">
      <w:pPr>
        <w:widowControl/>
        <w:jc w:val="both"/>
        <w:rPr>
          <w:rFonts w:ascii="Times New Roman" w:hAnsi="Times New Roman" w:cs="Times New Roman"/>
          <w:sz w:val="28"/>
          <w:szCs w:val="28"/>
        </w:rPr>
      </w:pPr>
    </w:p>
    <w:p w14:paraId="33C2B6D6" w14:textId="77777777" w:rsidR="00BE0652" w:rsidRPr="00BE0652" w:rsidRDefault="00BE0652" w:rsidP="00BE0652">
      <w:pPr>
        <w:widowControl/>
        <w:jc w:val="both"/>
        <w:rPr>
          <w:rFonts w:ascii="Times New Roman" w:hAnsi="Times New Roman" w:cs="Times New Roman"/>
          <w:sz w:val="28"/>
          <w:szCs w:val="28"/>
        </w:rPr>
      </w:pPr>
    </w:p>
    <w:p w14:paraId="4FECFCF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Разъяснение причин отказа:</w:t>
      </w:r>
    </w:p>
    <w:p w14:paraId="51B28087" w14:textId="77777777" w:rsidR="00BE0652" w:rsidRPr="00BE0652" w:rsidRDefault="00BE0652" w:rsidP="00BE0652">
      <w:pPr>
        <w:widowControl/>
        <w:jc w:val="both"/>
        <w:rPr>
          <w:rFonts w:ascii="Times New Roman" w:hAnsi="Times New Roman" w:cs="Times New Roman"/>
          <w:sz w:val="28"/>
          <w:szCs w:val="28"/>
        </w:rPr>
      </w:pPr>
    </w:p>
    <w:p w14:paraId="47F9963B" w14:textId="77777777" w:rsidR="00BE0652" w:rsidRPr="00BE0652" w:rsidRDefault="00BE0652" w:rsidP="00BE0652">
      <w:pPr>
        <w:widowControl/>
        <w:jc w:val="both"/>
        <w:rPr>
          <w:rFonts w:ascii="Times New Roman" w:hAnsi="Times New Roman" w:cs="Times New Roman"/>
          <w:sz w:val="28"/>
          <w:szCs w:val="28"/>
        </w:rPr>
      </w:pPr>
    </w:p>
    <w:p w14:paraId="4D053172"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Дополнительная информация:</w:t>
      </w:r>
    </w:p>
    <w:p w14:paraId="5B46BE5A" w14:textId="77777777" w:rsidR="00BE0652" w:rsidRPr="00BE0652" w:rsidRDefault="00BE0652" w:rsidP="00BE0652">
      <w:pPr>
        <w:widowControl/>
        <w:jc w:val="both"/>
        <w:rPr>
          <w:rFonts w:ascii="Times New Roman" w:hAnsi="Times New Roman" w:cs="Times New Roman"/>
          <w:sz w:val="28"/>
          <w:szCs w:val="28"/>
        </w:rPr>
      </w:pPr>
    </w:p>
    <w:p w14:paraId="440157AA" w14:textId="77777777" w:rsidR="00BE0652" w:rsidRPr="00BE0652" w:rsidRDefault="00BE0652" w:rsidP="00BE0652">
      <w:pPr>
        <w:widowControl/>
        <w:jc w:val="both"/>
        <w:rPr>
          <w:rFonts w:ascii="Times New Roman" w:hAnsi="Times New Roman" w:cs="Times New Roman"/>
          <w:sz w:val="28"/>
          <w:szCs w:val="28"/>
        </w:rPr>
      </w:pPr>
    </w:p>
    <w:p w14:paraId="028CEDDA"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38D768B" w14:textId="77777777" w:rsidR="00BE0652" w:rsidRPr="00BE0652" w:rsidRDefault="00BE0652" w:rsidP="00BE0652">
      <w:pPr>
        <w:widowControl/>
        <w:spacing w:before="280"/>
        <w:jc w:val="both"/>
        <w:rPr>
          <w:rFonts w:ascii="Times New Roman" w:hAnsi="Times New Roman" w:cs="Times New Roman"/>
          <w:sz w:val="28"/>
          <w:szCs w:val="28"/>
        </w:rPr>
      </w:pPr>
      <w:r w:rsidRPr="00BE065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509B51A" w14:textId="77777777" w:rsidR="00BE0652" w:rsidRPr="00BE0652" w:rsidRDefault="00BE0652" w:rsidP="00BE0652">
      <w:pPr>
        <w:widowControl/>
        <w:jc w:val="both"/>
        <w:rPr>
          <w:rFonts w:ascii="Times New Roman" w:hAnsi="Times New Roman" w:cs="Times New Roman"/>
          <w:sz w:val="28"/>
          <w:szCs w:val="28"/>
        </w:rPr>
      </w:pPr>
    </w:p>
    <w:p w14:paraId="30756191" w14:textId="77777777" w:rsidR="00BE0652" w:rsidRPr="00BE0652" w:rsidRDefault="00BE0652" w:rsidP="00BE0652">
      <w:pPr>
        <w:widowControl/>
        <w:jc w:val="both"/>
        <w:rPr>
          <w:rFonts w:ascii="Times New Roman" w:hAnsi="Times New Roman" w:cs="Times New Roman"/>
          <w:sz w:val="28"/>
          <w:szCs w:val="28"/>
        </w:rPr>
      </w:pPr>
    </w:p>
    <w:p w14:paraId="222CB738" w14:textId="77777777" w:rsidR="00BE0652" w:rsidRPr="00BE0652" w:rsidRDefault="00BE0652" w:rsidP="00BE0652">
      <w:pPr>
        <w:widowContro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E0652" w:rsidRPr="00BE0652" w14:paraId="22D5B1D1" w14:textId="77777777" w:rsidTr="00F01B65">
        <w:tc>
          <w:tcPr>
            <w:tcW w:w="2503" w:type="dxa"/>
            <w:tcBorders>
              <w:bottom w:val="single" w:sz="4" w:space="0" w:color="auto"/>
            </w:tcBorders>
          </w:tcPr>
          <w:p w14:paraId="287D9405" w14:textId="77777777" w:rsidR="00BE0652" w:rsidRPr="00BE0652" w:rsidRDefault="00BE0652" w:rsidP="00BE0652">
            <w:pPr>
              <w:widowControl/>
              <w:jc w:val="center"/>
              <w:rPr>
                <w:rFonts w:ascii="Times New Roman" w:hAnsi="Times New Roman" w:cs="Times New Roman"/>
                <w:sz w:val="28"/>
                <w:szCs w:val="28"/>
              </w:rPr>
            </w:pPr>
          </w:p>
        </w:tc>
        <w:tc>
          <w:tcPr>
            <w:tcW w:w="419" w:type="dxa"/>
          </w:tcPr>
          <w:p w14:paraId="74A451E4" w14:textId="77777777" w:rsidR="00BE0652" w:rsidRPr="00BE0652" w:rsidRDefault="00BE0652" w:rsidP="00BE0652">
            <w:pPr>
              <w:widowControl/>
              <w:jc w:val="center"/>
              <w:rPr>
                <w:rFonts w:ascii="Times New Roman" w:hAnsi="Times New Roman" w:cs="Times New Roman"/>
                <w:sz w:val="28"/>
                <w:szCs w:val="28"/>
              </w:rPr>
            </w:pPr>
          </w:p>
        </w:tc>
        <w:tc>
          <w:tcPr>
            <w:tcW w:w="1619" w:type="dxa"/>
            <w:tcBorders>
              <w:bottom w:val="single" w:sz="4" w:space="0" w:color="auto"/>
            </w:tcBorders>
          </w:tcPr>
          <w:p w14:paraId="5EE67C01" w14:textId="77777777" w:rsidR="00BE0652" w:rsidRPr="00BE0652" w:rsidRDefault="00BE0652" w:rsidP="00BE0652">
            <w:pPr>
              <w:widowControl/>
              <w:jc w:val="center"/>
              <w:rPr>
                <w:rFonts w:ascii="Times New Roman" w:hAnsi="Times New Roman" w:cs="Times New Roman"/>
                <w:sz w:val="28"/>
                <w:szCs w:val="28"/>
              </w:rPr>
            </w:pPr>
          </w:p>
        </w:tc>
        <w:tc>
          <w:tcPr>
            <w:tcW w:w="404" w:type="dxa"/>
          </w:tcPr>
          <w:p w14:paraId="4B302D05" w14:textId="77777777" w:rsidR="00BE0652" w:rsidRPr="00BE0652" w:rsidRDefault="00BE0652" w:rsidP="00BE0652">
            <w:pPr>
              <w:widowControl/>
              <w:jc w:val="center"/>
              <w:rPr>
                <w:rFonts w:ascii="Times New Roman" w:hAnsi="Times New Roman" w:cs="Times New Roman"/>
                <w:sz w:val="28"/>
                <w:szCs w:val="28"/>
              </w:rPr>
            </w:pPr>
          </w:p>
        </w:tc>
        <w:tc>
          <w:tcPr>
            <w:tcW w:w="4126" w:type="dxa"/>
            <w:tcBorders>
              <w:bottom w:val="single" w:sz="4" w:space="0" w:color="auto"/>
            </w:tcBorders>
          </w:tcPr>
          <w:p w14:paraId="123BFFEC" w14:textId="77777777" w:rsidR="00BE0652" w:rsidRPr="00BE0652" w:rsidRDefault="00BE0652" w:rsidP="00BE0652">
            <w:pPr>
              <w:widowControl/>
              <w:jc w:val="center"/>
              <w:rPr>
                <w:rFonts w:ascii="Times New Roman" w:hAnsi="Times New Roman" w:cs="Times New Roman"/>
                <w:sz w:val="28"/>
                <w:szCs w:val="28"/>
              </w:rPr>
            </w:pPr>
          </w:p>
        </w:tc>
      </w:tr>
      <w:tr w:rsidR="00BE0652" w:rsidRPr="00BE0652" w14:paraId="0DBFD9AB" w14:textId="77777777" w:rsidTr="00F01B65">
        <w:tc>
          <w:tcPr>
            <w:tcW w:w="2503" w:type="dxa"/>
            <w:tcBorders>
              <w:top w:val="single" w:sz="4" w:space="0" w:color="auto"/>
            </w:tcBorders>
          </w:tcPr>
          <w:p w14:paraId="7B13516D"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(должность)</w:t>
            </w:r>
          </w:p>
        </w:tc>
        <w:tc>
          <w:tcPr>
            <w:tcW w:w="419" w:type="dxa"/>
          </w:tcPr>
          <w:p w14:paraId="2F27ACC6" w14:textId="77777777" w:rsidR="00BE0652" w:rsidRPr="00BE0652" w:rsidRDefault="00BE0652" w:rsidP="00BE0652">
            <w:pPr>
              <w:widowControl/>
              <w:jc w:val="center"/>
              <w:rPr>
                <w:rFonts w:ascii="Times New Roman" w:hAnsi="Times New Roman" w:cs="Times New Roman"/>
                <w:sz w:val="28"/>
                <w:szCs w:val="28"/>
              </w:rPr>
            </w:pPr>
          </w:p>
        </w:tc>
        <w:tc>
          <w:tcPr>
            <w:tcW w:w="1619" w:type="dxa"/>
            <w:tcBorders>
              <w:top w:val="single" w:sz="4" w:space="0" w:color="auto"/>
            </w:tcBorders>
          </w:tcPr>
          <w:p w14:paraId="201BEA3E"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(подпись)</w:t>
            </w:r>
          </w:p>
        </w:tc>
        <w:tc>
          <w:tcPr>
            <w:tcW w:w="404" w:type="dxa"/>
          </w:tcPr>
          <w:p w14:paraId="69F61CD8" w14:textId="77777777" w:rsidR="00BE0652" w:rsidRPr="00BE0652" w:rsidRDefault="00BE0652" w:rsidP="00BE0652">
            <w:pPr>
              <w:widowControl/>
              <w:jc w:val="center"/>
              <w:rPr>
                <w:rFonts w:ascii="Times New Roman" w:hAnsi="Times New Roman" w:cs="Times New Roman"/>
                <w:sz w:val="28"/>
                <w:szCs w:val="28"/>
              </w:rPr>
            </w:pPr>
          </w:p>
        </w:tc>
        <w:tc>
          <w:tcPr>
            <w:tcW w:w="4126" w:type="dxa"/>
            <w:tcBorders>
              <w:top w:val="single" w:sz="4" w:space="0" w:color="auto"/>
            </w:tcBorders>
          </w:tcPr>
          <w:p w14:paraId="21BD7FE2"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(фамилия, имя, отчество</w:t>
            </w:r>
          </w:p>
          <w:p w14:paraId="7DDFCCC7"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(последнее - при наличии))</w:t>
            </w:r>
          </w:p>
        </w:tc>
      </w:tr>
    </w:tbl>
    <w:p w14:paraId="140E33D7" w14:textId="77777777" w:rsidR="00BE0652" w:rsidRPr="00BE0652" w:rsidRDefault="00BE0652" w:rsidP="00BE0652">
      <w:pPr>
        <w:widowControl/>
        <w:jc w:val="both"/>
        <w:rPr>
          <w:rFonts w:ascii="Times New Roman" w:hAnsi="Times New Roman" w:cs="Times New Roman"/>
          <w:sz w:val="28"/>
          <w:szCs w:val="28"/>
        </w:rPr>
      </w:pPr>
    </w:p>
    <w:p w14:paraId="7FE773DA"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6D546D9A"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5AFD8D14"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4C1A13E7"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1F7A6461"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3569A073"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303D32FF"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36DA2499"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69BAD1C1"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3F0DC097"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0DA234C7"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22CF7A8E"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bCs/>
          <w:sz w:val="20"/>
          <w:szCs w:val="20"/>
        </w:rPr>
      </w:pPr>
      <w:r w:rsidRPr="00BE0652">
        <w:rPr>
          <w:rFonts w:ascii="Times New Roman" w:hAnsi="Times New Roman" w:cs="Times New Roman"/>
          <w:bCs/>
          <w:sz w:val="20"/>
          <w:szCs w:val="20"/>
        </w:rPr>
        <w:t>Приложение № 6</w:t>
      </w:r>
    </w:p>
    <w:p w14:paraId="0C9D5F46" w14:textId="77777777" w:rsidR="00BE0652" w:rsidRPr="00BE0652" w:rsidRDefault="00BE0652" w:rsidP="00BE0652">
      <w:pPr>
        <w:widowControl/>
        <w:tabs>
          <w:tab w:val="left" w:pos="142"/>
          <w:tab w:val="left" w:pos="284"/>
        </w:tabs>
        <w:autoSpaceDE/>
        <w:autoSpaceDN/>
        <w:adjustRightInd/>
        <w:jc w:val="right"/>
        <w:rPr>
          <w:rFonts w:ascii="Times New Roman" w:hAnsi="Times New Roman" w:cs="Times New Roman"/>
          <w:sz w:val="20"/>
          <w:szCs w:val="20"/>
        </w:rPr>
      </w:pPr>
      <w:r w:rsidRPr="00BE0652">
        <w:rPr>
          <w:rFonts w:ascii="Times New Roman" w:hAnsi="Times New Roman" w:cs="Times New Roman"/>
          <w:bCs/>
          <w:sz w:val="20"/>
          <w:szCs w:val="20"/>
        </w:rPr>
        <w:t xml:space="preserve">по предоставлению </w:t>
      </w:r>
      <w:r w:rsidRPr="00BE0652">
        <w:rPr>
          <w:rFonts w:ascii="Times New Roman" w:eastAsia="Calibri" w:hAnsi="Times New Roman" w:cs="Times New Roman"/>
          <w:sz w:val="20"/>
          <w:szCs w:val="28"/>
        </w:rPr>
        <w:t>муниципальной</w:t>
      </w:r>
      <w:r w:rsidRPr="00BE0652">
        <w:rPr>
          <w:rFonts w:ascii="Times New Roman" w:hAnsi="Times New Roman" w:cs="Times New Roman"/>
          <w:sz w:val="14"/>
          <w:szCs w:val="20"/>
        </w:rPr>
        <w:t xml:space="preserve"> </w:t>
      </w:r>
      <w:r w:rsidRPr="00BE0652">
        <w:rPr>
          <w:rFonts w:ascii="Times New Roman" w:hAnsi="Times New Roman" w:cs="Times New Roman"/>
          <w:bCs/>
          <w:sz w:val="20"/>
          <w:szCs w:val="20"/>
        </w:rPr>
        <w:t xml:space="preserve">услуги </w:t>
      </w:r>
    </w:p>
    <w:p w14:paraId="0C5CB110"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hAnsi="Times New Roman" w:cs="Times New Roman"/>
          <w:bCs/>
          <w:sz w:val="14"/>
          <w:szCs w:val="20"/>
        </w:rPr>
        <w:t xml:space="preserve"> </w:t>
      </w:r>
      <w:r w:rsidRPr="00BE0652">
        <w:rPr>
          <w:rFonts w:ascii="Times New Roman" w:eastAsia="Calibri" w:hAnsi="Times New Roman" w:cs="Times New Roman"/>
          <w:sz w:val="20"/>
          <w:szCs w:val="28"/>
        </w:rPr>
        <w:t xml:space="preserve">«Установка информационной вывески, согласование дизайн-проекта </w:t>
      </w:r>
    </w:p>
    <w:p w14:paraId="5B0161DE"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r w:rsidRPr="00BE0652">
        <w:rPr>
          <w:rFonts w:ascii="Times New Roman" w:eastAsia="Calibri" w:hAnsi="Times New Roman" w:cs="Times New Roman"/>
          <w:sz w:val="20"/>
          <w:szCs w:val="28"/>
        </w:rPr>
        <w:t xml:space="preserve">размещения вывески» </w:t>
      </w:r>
    </w:p>
    <w:p w14:paraId="5F145E2F"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0"/>
          <w:szCs w:val="28"/>
        </w:rPr>
      </w:pPr>
    </w:p>
    <w:p w14:paraId="2B6E176E" w14:textId="77777777" w:rsidR="00BE0652" w:rsidRPr="00BE0652" w:rsidRDefault="00BE0652" w:rsidP="00BE0652">
      <w:pPr>
        <w:widowControl/>
        <w:jc w:val="center"/>
        <w:rPr>
          <w:rFonts w:ascii="Times New Roman" w:hAnsi="Times New Roman" w:cs="Times New Roman"/>
          <w:sz w:val="28"/>
          <w:szCs w:val="28"/>
        </w:rPr>
      </w:pPr>
    </w:p>
    <w:p w14:paraId="39858F15" w14:textId="77777777" w:rsidR="00BE0652" w:rsidRPr="00BE0652" w:rsidRDefault="00BE0652" w:rsidP="00BE0652">
      <w:pPr>
        <w:widowControl/>
        <w:jc w:val="center"/>
        <w:rPr>
          <w:rFonts w:ascii="Times New Roman" w:hAnsi="Times New Roman" w:cs="Times New Roman"/>
          <w:sz w:val="28"/>
          <w:szCs w:val="28"/>
        </w:rPr>
      </w:pPr>
    </w:p>
    <w:p w14:paraId="53CEF457"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РЕШЕНИЕ</w:t>
      </w:r>
    </w:p>
    <w:p w14:paraId="45809408"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об отказе в приеме документов, необходимых</w:t>
      </w:r>
    </w:p>
    <w:p w14:paraId="70BBDC5B"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для предоставления услуги</w:t>
      </w:r>
    </w:p>
    <w:p w14:paraId="72018D03" w14:textId="77777777" w:rsidR="00BE0652" w:rsidRPr="00BE0652" w:rsidRDefault="00BE0652" w:rsidP="00BE0652">
      <w:pPr>
        <w:widowControl/>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968"/>
        <w:gridCol w:w="4954"/>
      </w:tblGrid>
      <w:tr w:rsidR="00BE0652" w:rsidRPr="00BE0652" w14:paraId="0BB24397" w14:textId="77777777" w:rsidTr="00F01B65">
        <w:tc>
          <w:tcPr>
            <w:tcW w:w="5102" w:type="dxa"/>
          </w:tcPr>
          <w:p w14:paraId="408B92F7" w14:textId="77777777" w:rsidR="00BE0652" w:rsidRPr="00BE0652" w:rsidRDefault="00BE0652" w:rsidP="00BE0652">
            <w:pPr>
              <w:widowControl/>
              <w:rPr>
                <w:rFonts w:ascii="Times New Roman" w:hAnsi="Times New Roman" w:cs="Times New Roman"/>
                <w:sz w:val="28"/>
                <w:szCs w:val="28"/>
              </w:rPr>
            </w:pPr>
            <w:r w:rsidRPr="00BE0652">
              <w:rPr>
                <w:rFonts w:ascii="Times New Roman" w:hAnsi="Times New Roman" w:cs="Times New Roman"/>
                <w:sz w:val="28"/>
                <w:szCs w:val="28"/>
              </w:rPr>
              <w:t>от ______________</w:t>
            </w:r>
          </w:p>
        </w:tc>
        <w:tc>
          <w:tcPr>
            <w:tcW w:w="5102" w:type="dxa"/>
          </w:tcPr>
          <w:p w14:paraId="4591F6B4" w14:textId="77777777" w:rsidR="00BE0652" w:rsidRPr="00BE0652" w:rsidRDefault="00BE0652" w:rsidP="00BE0652">
            <w:pPr>
              <w:widowControl/>
              <w:jc w:val="right"/>
              <w:rPr>
                <w:rFonts w:ascii="Times New Roman" w:hAnsi="Times New Roman" w:cs="Times New Roman"/>
                <w:sz w:val="28"/>
                <w:szCs w:val="28"/>
              </w:rPr>
            </w:pPr>
            <w:r w:rsidRPr="00BE0652">
              <w:rPr>
                <w:rFonts w:ascii="Times New Roman" w:hAnsi="Times New Roman" w:cs="Times New Roman"/>
                <w:sz w:val="28"/>
                <w:szCs w:val="28"/>
              </w:rPr>
              <w:t>№ ____________</w:t>
            </w:r>
          </w:p>
        </w:tc>
      </w:tr>
    </w:tbl>
    <w:p w14:paraId="50D7B66B" w14:textId="77777777" w:rsidR="00BE0652" w:rsidRPr="00BE0652" w:rsidRDefault="00BE0652" w:rsidP="00BE0652">
      <w:pPr>
        <w:widowControl/>
        <w:spacing w:before="200"/>
        <w:jc w:val="both"/>
        <w:rPr>
          <w:rFonts w:ascii="Times New Roman" w:hAnsi="Times New Roman" w:cs="Times New Roman"/>
          <w:sz w:val="28"/>
          <w:szCs w:val="28"/>
        </w:rPr>
      </w:pPr>
      <w:r w:rsidRPr="00BE0652">
        <w:rPr>
          <w:rFonts w:ascii="Times New Roman" w:hAnsi="Times New Roman" w:cs="Times New Roman"/>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7E7E1A68" w14:textId="77777777" w:rsidR="00BE0652" w:rsidRPr="00BE0652" w:rsidRDefault="00BE0652" w:rsidP="00BE0652">
      <w:pPr>
        <w:widowControl/>
        <w:jc w:val="both"/>
        <w:rPr>
          <w:rFonts w:ascii="Times New Roman" w:hAnsi="Times New Roman" w:cs="Times New Roman"/>
          <w:sz w:val="28"/>
          <w:szCs w:val="28"/>
        </w:rPr>
      </w:pPr>
    </w:p>
    <w:p w14:paraId="46C80B6E" w14:textId="77777777" w:rsidR="00BE0652" w:rsidRPr="00BE0652" w:rsidRDefault="00BE0652" w:rsidP="00BE0652">
      <w:pPr>
        <w:widowControl/>
        <w:jc w:val="both"/>
        <w:rPr>
          <w:rFonts w:ascii="Times New Roman" w:hAnsi="Times New Roman" w:cs="Times New Roman"/>
          <w:sz w:val="28"/>
          <w:szCs w:val="28"/>
        </w:rPr>
      </w:pPr>
    </w:p>
    <w:p w14:paraId="036B5A59" w14:textId="77777777" w:rsidR="00BE0652" w:rsidRPr="00BE0652" w:rsidRDefault="00BE0652" w:rsidP="00BE0652">
      <w:pPr>
        <w:widowControl/>
        <w:jc w:val="both"/>
        <w:rPr>
          <w:rFonts w:ascii="Times New Roman" w:hAnsi="Times New Roman" w:cs="Times New Roman"/>
          <w:sz w:val="28"/>
          <w:szCs w:val="28"/>
        </w:rPr>
      </w:pPr>
    </w:p>
    <w:p w14:paraId="4875C493"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Дополнительная информация:</w:t>
      </w:r>
    </w:p>
    <w:p w14:paraId="690316BD" w14:textId="77777777" w:rsidR="00BE0652" w:rsidRPr="00BE0652" w:rsidRDefault="00BE0652" w:rsidP="00BE0652">
      <w:pPr>
        <w:widowControl/>
        <w:jc w:val="both"/>
        <w:rPr>
          <w:rFonts w:ascii="Times New Roman" w:hAnsi="Times New Roman" w:cs="Times New Roman"/>
          <w:sz w:val="28"/>
          <w:szCs w:val="28"/>
        </w:rPr>
      </w:pPr>
    </w:p>
    <w:p w14:paraId="368C3A9C" w14:textId="77777777" w:rsidR="00BE0652" w:rsidRPr="00BE0652" w:rsidRDefault="00BE0652" w:rsidP="00BE0652">
      <w:pPr>
        <w:widowControl/>
        <w:jc w:val="both"/>
        <w:rPr>
          <w:rFonts w:ascii="Times New Roman" w:hAnsi="Times New Roman" w:cs="Times New Roman"/>
          <w:sz w:val="28"/>
          <w:szCs w:val="28"/>
        </w:rPr>
      </w:pPr>
    </w:p>
    <w:p w14:paraId="3CB1465E"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7E559DD" w14:textId="77777777" w:rsidR="00BE0652" w:rsidRPr="00BE0652" w:rsidRDefault="00BE0652" w:rsidP="00BE0652">
      <w:pPr>
        <w:widowControl/>
        <w:spacing w:before="200"/>
        <w:jc w:val="both"/>
        <w:rPr>
          <w:rFonts w:ascii="Times New Roman" w:hAnsi="Times New Roman" w:cs="Times New Roman"/>
          <w:sz w:val="28"/>
          <w:szCs w:val="28"/>
        </w:rPr>
      </w:pPr>
      <w:r w:rsidRPr="00BE065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4B56BB2" w14:textId="77777777" w:rsidR="00BE0652" w:rsidRPr="00BE0652" w:rsidRDefault="00BE0652" w:rsidP="00BE0652">
      <w:pPr>
        <w:widowControl/>
        <w:jc w:val="both"/>
        <w:rPr>
          <w:rFonts w:ascii="Times New Roman" w:hAnsi="Times New Roman" w:cs="Times New Roman"/>
          <w:sz w:val="28"/>
          <w:szCs w:val="28"/>
        </w:rPr>
      </w:pPr>
    </w:p>
    <w:p w14:paraId="2EF1619C" w14:textId="77777777" w:rsidR="00BE0652" w:rsidRPr="00BE0652" w:rsidRDefault="00BE0652" w:rsidP="00BE0652">
      <w:pPr>
        <w:widowControl/>
        <w:jc w:val="both"/>
        <w:rPr>
          <w:rFonts w:ascii="Times New Roman" w:hAnsi="Times New Roman" w:cs="Times New Roman"/>
          <w:sz w:val="28"/>
          <w:szCs w:val="28"/>
        </w:rPr>
      </w:pPr>
    </w:p>
    <w:p w14:paraId="7D3A5E42" w14:textId="77777777" w:rsidR="00BE0652" w:rsidRPr="00BE0652" w:rsidRDefault="00BE0652" w:rsidP="00BE0652">
      <w:pPr>
        <w:widowContro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E0652" w:rsidRPr="00BE0652" w14:paraId="6302075B" w14:textId="77777777" w:rsidTr="00F01B65">
        <w:tc>
          <w:tcPr>
            <w:tcW w:w="2503" w:type="dxa"/>
            <w:tcBorders>
              <w:bottom w:val="single" w:sz="4" w:space="0" w:color="auto"/>
            </w:tcBorders>
          </w:tcPr>
          <w:p w14:paraId="433EF9D8" w14:textId="77777777" w:rsidR="00BE0652" w:rsidRPr="00BE0652" w:rsidRDefault="00BE0652" w:rsidP="00BE0652">
            <w:pPr>
              <w:widowControl/>
              <w:jc w:val="center"/>
              <w:rPr>
                <w:rFonts w:ascii="Times New Roman" w:hAnsi="Times New Roman" w:cs="Times New Roman"/>
                <w:sz w:val="28"/>
                <w:szCs w:val="28"/>
              </w:rPr>
            </w:pPr>
          </w:p>
        </w:tc>
        <w:tc>
          <w:tcPr>
            <w:tcW w:w="419" w:type="dxa"/>
          </w:tcPr>
          <w:p w14:paraId="6203B4A6" w14:textId="77777777" w:rsidR="00BE0652" w:rsidRPr="00BE0652" w:rsidRDefault="00BE0652" w:rsidP="00BE0652">
            <w:pPr>
              <w:widowControl/>
              <w:jc w:val="center"/>
              <w:rPr>
                <w:rFonts w:ascii="Times New Roman" w:hAnsi="Times New Roman" w:cs="Times New Roman"/>
                <w:sz w:val="28"/>
                <w:szCs w:val="28"/>
              </w:rPr>
            </w:pPr>
          </w:p>
        </w:tc>
        <w:tc>
          <w:tcPr>
            <w:tcW w:w="1619" w:type="dxa"/>
            <w:tcBorders>
              <w:bottom w:val="single" w:sz="4" w:space="0" w:color="auto"/>
            </w:tcBorders>
          </w:tcPr>
          <w:p w14:paraId="433634B2" w14:textId="77777777" w:rsidR="00BE0652" w:rsidRPr="00BE0652" w:rsidRDefault="00BE0652" w:rsidP="00BE0652">
            <w:pPr>
              <w:widowControl/>
              <w:jc w:val="center"/>
              <w:rPr>
                <w:rFonts w:ascii="Times New Roman" w:hAnsi="Times New Roman" w:cs="Times New Roman"/>
                <w:sz w:val="28"/>
                <w:szCs w:val="28"/>
              </w:rPr>
            </w:pPr>
          </w:p>
        </w:tc>
        <w:tc>
          <w:tcPr>
            <w:tcW w:w="404" w:type="dxa"/>
          </w:tcPr>
          <w:p w14:paraId="11907C30" w14:textId="77777777" w:rsidR="00BE0652" w:rsidRPr="00BE0652" w:rsidRDefault="00BE0652" w:rsidP="00BE0652">
            <w:pPr>
              <w:widowControl/>
              <w:jc w:val="center"/>
              <w:rPr>
                <w:rFonts w:ascii="Times New Roman" w:hAnsi="Times New Roman" w:cs="Times New Roman"/>
                <w:sz w:val="28"/>
                <w:szCs w:val="28"/>
              </w:rPr>
            </w:pPr>
          </w:p>
        </w:tc>
        <w:tc>
          <w:tcPr>
            <w:tcW w:w="4126" w:type="dxa"/>
            <w:tcBorders>
              <w:bottom w:val="single" w:sz="4" w:space="0" w:color="auto"/>
            </w:tcBorders>
          </w:tcPr>
          <w:p w14:paraId="6EF90A03" w14:textId="77777777" w:rsidR="00BE0652" w:rsidRPr="00BE0652" w:rsidRDefault="00BE0652" w:rsidP="00BE0652">
            <w:pPr>
              <w:widowControl/>
              <w:jc w:val="center"/>
              <w:rPr>
                <w:rFonts w:ascii="Times New Roman" w:hAnsi="Times New Roman" w:cs="Times New Roman"/>
                <w:sz w:val="28"/>
                <w:szCs w:val="28"/>
              </w:rPr>
            </w:pPr>
          </w:p>
        </w:tc>
      </w:tr>
      <w:tr w:rsidR="00BE0652" w:rsidRPr="00BE0652" w14:paraId="146C01F3" w14:textId="77777777" w:rsidTr="00F01B65">
        <w:tc>
          <w:tcPr>
            <w:tcW w:w="2503" w:type="dxa"/>
            <w:tcBorders>
              <w:top w:val="single" w:sz="4" w:space="0" w:color="auto"/>
            </w:tcBorders>
          </w:tcPr>
          <w:p w14:paraId="5FE1080C"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(должность)</w:t>
            </w:r>
          </w:p>
        </w:tc>
        <w:tc>
          <w:tcPr>
            <w:tcW w:w="419" w:type="dxa"/>
          </w:tcPr>
          <w:p w14:paraId="56FE93F8" w14:textId="77777777" w:rsidR="00BE0652" w:rsidRPr="00BE0652" w:rsidRDefault="00BE0652" w:rsidP="00BE0652">
            <w:pPr>
              <w:widowControl/>
              <w:jc w:val="center"/>
              <w:rPr>
                <w:rFonts w:ascii="Times New Roman" w:hAnsi="Times New Roman" w:cs="Times New Roman"/>
                <w:sz w:val="28"/>
                <w:szCs w:val="28"/>
              </w:rPr>
            </w:pPr>
          </w:p>
        </w:tc>
        <w:tc>
          <w:tcPr>
            <w:tcW w:w="1619" w:type="dxa"/>
            <w:tcBorders>
              <w:top w:val="single" w:sz="4" w:space="0" w:color="auto"/>
            </w:tcBorders>
          </w:tcPr>
          <w:p w14:paraId="7F7F623D" w14:textId="77777777" w:rsidR="00BE0652" w:rsidRPr="00BE0652" w:rsidRDefault="00BE0652" w:rsidP="00BE0652">
            <w:pPr>
              <w:widowControl/>
              <w:jc w:val="center"/>
              <w:rPr>
                <w:rFonts w:ascii="Times New Roman" w:hAnsi="Times New Roman" w:cs="Times New Roman"/>
                <w:sz w:val="28"/>
                <w:szCs w:val="28"/>
              </w:rPr>
            </w:pPr>
            <w:r w:rsidRPr="00BE0652">
              <w:rPr>
                <w:rFonts w:ascii="Times New Roman" w:hAnsi="Times New Roman" w:cs="Times New Roman"/>
                <w:sz w:val="28"/>
                <w:szCs w:val="28"/>
              </w:rPr>
              <w:t>(подпись)</w:t>
            </w:r>
          </w:p>
        </w:tc>
        <w:tc>
          <w:tcPr>
            <w:tcW w:w="404" w:type="dxa"/>
          </w:tcPr>
          <w:p w14:paraId="54E8B37F" w14:textId="77777777" w:rsidR="00BE0652" w:rsidRPr="00BE0652" w:rsidRDefault="00BE0652" w:rsidP="00BE0652">
            <w:pPr>
              <w:widowControl/>
              <w:jc w:val="center"/>
              <w:rPr>
                <w:rFonts w:ascii="Times New Roman" w:hAnsi="Times New Roman" w:cs="Times New Roman"/>
                <w:sz w:val="28"/>
                <w:szCs w:val="28"/>
              </w:rPr>
            </w:pPr>
          </w:p>
        </w:tc>
        <w:tc>
          <w:tcPr>
            <w:tcW w:w="4126" w:type="dxa"/>
            <w:tcBorders>
              <w:top w:val="single" w:sz="4" w:space="0" w:color="auto"/>
            </w:tcBorders>
          </w:tcPr>
          <w:p w14:paraId="7E3AFA5B"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(фамилия, имя, отчество</w:t>
            </w:r>
          </w:p>
          <w:p w14:paraId="37A3727D" w14:textId="77777777" w:rsidR="00BE0652" w:rsidRPr="00BE0652" w:rsidRDefault="00BE0652" w:rsidP="00BE0652">
            <w:pPr>
              <w:widowControl/>
              <w:jc w:val="both"/>
              <w:rPr>
                <w:rFonts w:ascii="Times New Roman" w:hAnsi="Times New Roman" w:cs="Times New Roman"/>
                <w:sz w:val="28"/>
                <w:szCs w:val="28"/>
              </w:rPr>
            </w:pPr>
            <w:r w:rsidRPr="00BE0652">
              <w:rPr>
                <w:rFonts w:ascii="Times New Roman" w:hAnsi="Times New Roman" w:cs="Times New Roman"/>
                <w:sz w:val="28"/>
                <w:szCs w:val="28"/>
              </w:rPr>
              <w:t>(последнее - при наличии)</w:t>
            </w:r>
          </w:p>
        </w:tc>
      </w:tr>
    </w:tbl>
    <w:p w14:paraId="0E938745" w14:textId="77777777" w:rsidR="00BE0652" w:rsidRPr="00BE0652" w:rsidRDefault="00BE0652" w:rsidP="00BE0652">
      <w:pPr>
        <w:widowControl/>
        <w:rPr>
          <w:rFonts w:ascii="Times New Roman" w:hAnsi="Times New Roman" w:cs="Times New Roman"/>
          <w:sz w:val="28"/>
          <w:szCs w:val="28"/>
        </w:rPr>
      </w:pPr>
    </w:p>
    <w:p w14:paraId="4CB91A30" w14:textId="77777777" w:rsidR="00BE0652" w:rsidRPr="00BE0652" w:rsidRDefault="00BE0652" w:rsidP="00BE0652">
      <w:pPr>
        <w:widowControl/>
        <w:tabs>
          <w:tab w:val="left" w:pos="142"/>
          <w:tab w:val="left" w:pos="284"/>
        </w:tabs>
        <w:autoSpaceDE/>
        <w:autoSpaceDN/>
        <w:adjustRightInd/>
        <w:jc w:val="right"/>
        <w:rPr>
          <w:rFonts w:ascii="Times New Roman" w:eastAsia="Calibri" w:hAnsi="Times New Roman" w:cs="Times New Roman"/>
          <w:sz w:val="28"/>
          <w:szCs w:val="28"/>
        </w:rPr>
      </w:pPr>
      <w:r w:rsidRPr="00BE0652">
        <w:rPr>
          <w:rFonts w:ascii="Times New Roman" w:eastAsia="Calibri" w:hAnsi="Times New Roman" w:cs="Times New Roman"/>
          <w:sz w:val="28"/>
          <w:szCs w:val="28"/>
        </w:rPr>
        <w:t xml:space="preserve"> </w:t>
      </w:r>
    </w:p>
    <w:p w14:paraId="742E7F26" w14:textId="77777777" w:rsidR="00BE0652" w:rsidRPr="00BE0652" w:rsidRDefault="00BE0652" w:rsidP="00BE0652">
      <w:pPr>
        <w:widowControl/>
        <w:shd w:val="clear" w:color="auto" w:fill="FFFFFF"/>
        <w:autoSpaceDE/>
        <w:autoSpaceDN/>
        <w:adjustRightInd/>
        <w:jc w:val="center"/>
        <w:textAlignment w:val="baseline"/>
        <w:rPr>
          <w:rFonts w:ascii="Times New Roman" w:eastAsia="Lucida Sans Unicode" w:hAnsi="Times New Roman" w:cs="Times New Roman"/>
          <w:sz w:val="28"/>
          <w:szCs w:val="28"/>
          <w:lang w:eastAsia="hi-IN" w:bidi="hi-IN"/>
        </w:rPr>
      </w:pPr>
    </w:p>
    <w:p w14:paraId="35E024B0" w14:textId="77777777" w:rsidR="00BE0652" w:rsidRPr="007039BC" w:rsidRDefault="00BE0652" w:rsidP="000D157E">
      <w:pPr>
        <w:spacing w:after="120"/>
        <w:ind w:firstLine="709"/>
        <w:jc w:val="center"/>
        <w:rPr>
          <w:rFonts w:ascii="Times New Roman" w:hAnsi="Times New Roman" w:cs="Times New Roman"/>
          <w:sz w:val="28"/>
          <w:szCs w:val="28"/>
        </w:rPr>
      </w:pPr>
    </w:p>
    <w:sectPr w:rsidR="00BE0652" w:rsidRPr="007039BC" w:rsidSect="005C2FDD">
      <w:footerReference w:type="default" r:id="rId15"/>
      <w:pgSz w:w="11906" w:h="16838"/>
      <w:pgMar w:top="1134" w:right="850" w:bottom="28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CF84" w14:textId="77777777" w:rsidR="00295441" w:rsidRDefault="00295441">
      <w:r>
        <w:separator/>
      </w:r>
    </w:p>
  </w:endnote>
  <w:endnote w:type="continuationSeparator" w:id="0">
    <w:p w14:paraId="48FC3954" w14:textId="77777777" w:rsidR="00295441" w:rsidRDefault="0029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FE68" w14:textId="77777777" w:rsidR="00295441" w:rsidRDefault="00295441">
      <w:r>
        <w:separator/>
      </w:r>
    </w:p>
  </w:footnote>
  <w:footnote w:type="continuationSeparator" w:id="0">
    <w:p w14:paraId="4BEEADD2" w14:textId="77777777" w:rsidR="00295441" w:rsidRDefault="0029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BB3C" w14:textId="77777777" w:rsidR="00BE0652" w:rsidRDefault="00BE0652">
    <w:pPr>
      <w:pStyle w:val="af"/>
    </w:pPr>
    <w:r>
      <w:fldChar w:fldCharType="begin"/>
    </w:r>
    <w:r>
      <w:instrText>PAGE   \* MERGEFORMAT</w:instrText>
    </w:r>
    <w:r>
      <w:fldChar w:fldCharType="separate"/>
    </w:r>
    <w:r w:rsidRPr="0079726E">
      <w:rPr>
        <w:noProof/>
      </w:rPr>
      <w:t>4</w:t>
    </w:r>
    <w:r>
      <w:fldChar w:fldCharType="end"/>
    </w:r>
  </w:p>
  <w:p w14:paraId="00ABABF7" w14:textId="77777777" w:rsidR="00BE0652" w:rsidRDefault="00BE065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8"/>
  </w:num>
  <w:num w:numId="2">
    <w:abstractNumId w:val="11"/>
  </w:num>
  <w:num w:numId="3">
    <w:abstractNumId w:val="6"/>
  </w:num>
  <w:num w:numId="4">
    <w:abstractNumId w:val="3"/>
  </w:num>
  <w:num w:numId="5">
    <w:abstractNumId w:val="12"/>
  </w:num>
  <w:num w:numId="6">
    <w:abstractNumId w:val="10"/>
  </w:num>
  <w:num w:numId="7">
    <w:abstractNumId w:val="7"/>
  </w:num>
  <w:num w:numId="8">
    <w:abstractNumId w:val="9"/>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190B"/>
    <w:rsid w:val="0001327A"/>
    <w:rsid w:val="000224F8"/>
    <w:rsid w:val="00033968"/>
    <w:rsid w:val="00043E4C"/>
    <w:rsid w:val="000B21F6"/>
    <w:rsid w:val="000D0184"/>
    <w:rsid w:val="000D157E"/>
    <w:rsid w:val="000E66E0"/>
    <w:rsid w:val="00130106"/>
    <w:rsid w:val="00163CCC"/>
    <w:rsid w:val="00167454"/>
    <w:rsid w:val="00196041"/>
    <w:rsid w:val="00197E2B"/>
    <w:rsid w:val="001E5AE7"/>
    <w:rsid w:val="002037E3"/>
    <w:rsid w:val="00206B0F"/>
    <w:rsid w:val="00234FF8"/>
    <w:rsid w:val="00256B40"/>
    <w:rsid w:val="00285D58"/>
    <w:rsid w:val="002877F9"/>
    <w:rsid w:val="0029203E"/>
    <w:rsid w:val="00295441"/>
    <w:rsid w:val="0031313D"/>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07F7F"/>
    <w:rsid w:val="00521C29"/>
    <w:rsid w:val="00555D62"/>
    <w:rsid w:val="00555DE8"/>
    <w:rsid w:val="00564B11"/>
    <w:rsid w:val="005C2BE7"/>
    <w:rsid w:val="005C2FDD"/>
    <w:rsid w:val="005E0427"/>
    <w:rsid w:val="005E15E0"/>
    <w:rsid w:val="005E68F4"/>
    <w:rsid w:val="00610BB8"/>
    <w:rsid w:val="00650B73"/>
    <w:rsid w:val="006512F0"/>
    <w:rsid w:val="00663483"/>
    <w:rsid w:val="00686E69"/>
    <w:rsid w:val="006C02EF"/>
    <w:rsid w:val="006C3931"/>
    <w:rsid w:val="006C7AB0"/>
    <w:rsid w:val="006C7F9C"/>
    <w:rsid w:val="006D3235"/>
    <w:rsid w:val="007039BC"/>
    <w:rsid w:val="0074292C"/>
    <w:rsid w:val="00750336"/>
    <w:rsid w:val="00750624"/>
    <w:rsid w:val="00756373"/>
    <w:rsid w:val="00786D9C"/>
    <w:rsid w:val="007C6294"/>
    <w:rsid w:val="007D2EC8"/>
    <w:rsid w:val="007F178D"/>
    <w:rsid w:val="008C3FF6"/>
    <w:rsid w:val="008D6030"/>
    <w:rsid w:val="00925C8F"/>
    <w:rsid w:val="009613E2"/>
    <w:rsid w:val="0099207C"/>
    <w:rsid w:val="009B18B7"/>
    <w:rsid w:val="009B5611"/>
    <w:rsid w:val="009B68A9"/>
    <w:rsid w:val="00A02CE3"/>
    <w:rsid w:val="00A72703"/>
    <w:rsid w:val="00A80C58"/>
    <w:rsid w:val="00AA58F1"/>
    <w:rsid w:val="00AC1B70"/>
    <w:rsid w:val="00AE1034"/>
    <w:rsid w:val="00B86D2D"/>
    <w:rsid w:val="00B86D77"/>
    <w:rsid w:val="00B9152C"/>
    <w:rsid w:val="00BE0652"/>
    <w:rsid w:val="00C12FCB"/>
    <w:rsid w:val="00C143F3"/>
    <w:rsid w:val="00C16FB3"/>
    <w:rsid w:val="00C51E83"/>
    <w:rsid w:val="00C60469"/>
    <w:rsid w:val="00C8639E"/>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97BE3"/>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 w:type="paragraph" w:customStyle="1" w:styleId="affd">
    <w:name w:val="Знак Знак Знак"/>
    <w:basedOn w:val="a"/>
    <w:rsid w:val="005C2BE7"/>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affe">
    <w:basedOn w:val="a"/>
    <w:next w:val="af4"/>
    <w:qFormat/>
    <w:rsid w:val="005C2BE7"/>
    <w:pPr>
      <w:widowControl/>
      <w:autoSpaceDE/>
      <w:autoSpaceDN/>
      <w:adjustRightInd/>
      <w:jc w:val="center"/>
    </w:pPr>
    <w:rPr>
      <w:rFonts w:ascii="Calibri" w:eastAsia="Calibri" w:hAnsi="Calibri" w:cs="Times New Roman"/>
      <w:b/>
      <w:spacing w:val="20"/>
      <w:sz w:val="28"/>
      <w:szCs w:val="20"/>
    </w:rPr>
  </w:style>
  <w:style w:type="character" w:customStyle="1" w:styleId="WW8Num1z0">
    <w:name w:val="WW8Num1z0"/>
    <w:rsid w:val="005C2BE7"/>
    <w:rPr>
      <w:rFonts w:ascii="Vladimir Script" w:hAnsi="Vladimir Script" w:cs="Vladimir Script"/>
    </w:rPr>
  </w:style>
  <w:style w:type="character" w:customStyle="1" w:styleId="WW8Num1z1">
    <w:name w:val="WW8Num1z1"/>
    <w:rsid w:val="005C2BE7"/>
    <w:rPr>
      <w:rFonts w:ascii="Courier New" w:hAnsi="Courier New" w:cs="Courier New"/>
    </w:rPr>
  </w:style>
  <w:style w:type="character" w:customStyle="1" w:styleId="WW8Num1z2">
    <w:name w:val="WW8Num1z2"/>
    <w:rsid w:val="005C2BE7"/>
    <w:rPr>
      <w:rFonts w:ascii="Wingdings" w:hAnsi="Wingdings" w:cs="Wingdings"/>
    </w:rPr>
  </w:style>
  <w:style w:type="character" w:customStyle="1" w:styleId="WW8Num1z3">
    <w:name w:val="WW8Num1z3"/>
    <w:rsid w:val="005C2BE7"/>
    <w:rPr>
      <w:rFonts w:ascii="Symbol" w:hAnsi="Symbol" w:cs="Symbol"/>
    </w:rPr>
  </w:style>
  <w:style w:type="character" w:customStyle="1" w:styleId="WW8Num2z0">
    <w:name w:val="WW8Num2z0"/>
    <w:rsid w:val="005C2BE7"/>
    <w:rPr>
      <w:rFonts w:ascii="Vladimir Script" w:hAnsi="Vladimir Script" w:cs="Vladimir Script"/>
    </w:rPr>
  </w:style>
  <w:style w:type="character" w:customStyle="1" w:styleId="WW8Num2z1">
    <w:name w:val="WW8Num2z1"/>
    <w:rsid w:val="005C2BE7"/>
    <w:rPr>
      <w:rFonts w:ascii="Courier New" w:hAnsi="Courier New" w:cs="Courier New"/>
    </w:rPr>
  </w:style>
  <w:style w:type="character" w:customStyle="1" w:styleId="WW8Num2z2">
    <w:name w:val="WW8Num2z2"/>
    <w:rsid w:val="005C2BE7"/>
    <w:rPr>
      <w:rFonts w:ascii="Wingdings" w:hAnsi="Wingdings" w:cs="Wingdings"/>
    </w:rPr>
  </w:style>
  <w:style w:type="character" w:customStyle="1" w:styleId="WW8Num2z3">
    <w:name w:val="WW8Num2z3"/>
    <w:rsid w:val="005C2BE7"/>
    <w:rPr>
      <w:rFonts w:ascii="Symbol" w:hAnsi="Symbol" w:cs="Symbol"/>
    </w:rPr>
  </w:style>
  <w:style w:type="character" w:customStyle="1" w:styleId="WW8Num3z0">
    <w:name w:val="WW8Num3z0"/>
    <w:rsid w:val="005C2BE7"/>
    <w:rPr>
      <w:rFonts w:cs="Times New Roman"/>
    </w:rPr>
  </w:style>
  <w:style w:type="character" w:customStyle="1" w:styleId="WW8Num4z0">
    <w:name w:val="WW8Num4z0"/>
    <w:rsid w:val="005C2BE7"/>
    <w:rPr>
      <w:b w:val="0"/>
    </w:rPr>
  </w:style>
  <w:style w:type="character" w:customStyle="1" w:styleId="WW8Num4z1">
    <w:name w:val="WW8Num4z1"/>
    <w:rsid w:val="005C2BE7"/>
  </w:style>
  <w:style w:type="character" w:customStyle="1" w:styleId="WW8Num4z2">
    <w:name w:val="WW8Num4z2"/>
    <w:rsid w:val="005C2BE7"/>
  </w:style>
  <w:style w:type="character" w:customStyle="1" w:styleId="WW8Num4z3">
    <w:name w:val="WW8Num4z3"/>
    <w:rsid w:val="005C2BE7"/>
  </w:style>
  <w:style w:type="character" w:customStyle="1" w:styleId="WW8Num4z4">
    <w:name w:val="WW8Num4z4"/>
    <w:rsid w:val="005C2BE7"/>
  </w:style>
  <w:style w:type="character" w:customStyle="1" w:styleId="WW8Num4z5">
    <w:name w:val="WW8Num4z5"/>
    <w:rsid w:val="005C2BE7"/>
  </w:style>
  <w:style w:type="character" w:customStyle="1" w:styleId="WW8Num4z6">
    <w:name w:val="WW8Num4z6"/>
    <w:rsid w:val="005C2BE7"/>
  </w:style>
  <w:style w:type="character" w:customStyle="1" w:styleId="WW8Num4z7">
    <w:name w:val="WW8Num4z7"/>
    <w:rsid w:val="005C2BE7"/>
  </w:style>
  <w:style w:type="character" w:customStyle="1" w:styleId="WW8Num4z8">
    <w:name w:val="WW8Num4z8"/>
    <w:rsid w:val="005C2BE7"/>
  </w:style>
  <w:style w:type="character" w:customStyle="1" w:styleId="WW8Num5z0">
    <w:name w:val="WW8Num5z0"/>
    <w:rsid w:val="005C2BE7"/>
    <w:rPr>
      <w:rFonts w:cs="Times New Roman"/>
    </w:rPr>
  </w:style>
  <w:style w:type="character" w:customStyle="1" w:styleId="WW8Num5z1">
    <w:name w:val="WW8Num5z1"/>
    <w:rsid w:val="005C2BE7"/>
    <w:rPr>
      <w:rFonts w:cs="Times New Roman"/>
      <w:b w:val="0"/>
      <w:bCs w:val="0"/>
    </w:rPr>
  </w:style>
  <w:style w:type="character" w:customStyle="1" w:styleId="WW8Num6z0">
    <w:name w:val="WW8Num6z0"/>
    <w:rsid w:val="005C2BE7"/>
    <w:rPr>
      <w:rFonts w:cs="Times New Roman"/>
      <w:i w:val="0"/>
    </w:rPr>
  </w:style>
  <w:style w:type="character" w:customStyle="1" w:styleId="WW8Num6z1">
    <w:name w:val="WW8Num6z1"/>
    <w:rsid w:val="005C2BE7"/>
    <w:rPr>
      <w:rFonts w:cs="Times New Roman"/>
    </w:rPr>
  </w:style>
  <w:style w:type="character" w:customStyle="1" w:styleId="WW8Num7z0">
    <w:name w:val="WW8Num7z0"/>
    <w:rsid w:val="005C2BE7"/>
    <w:rPr>
      <w:rFonts w:cs="Times New Roman"/>
      <w:i w:val="0"/>
    </w:rPr>
  </w:style>
  <w:style w:type="character" w:customStyle="1" w:styleId="WW8Num8z0">
    <w:name w:val="WW8Num8z0"/>
    <w:rsid w:val="005C2BE7"/>
    <w:rPr>
      <w:rFonts w:cs="Times New Roman"/>
    </w:rPr>
  </w:style>
  <w:style w:type="character" w:customStyle="1" w:styleId="WW8Num9z0">
    <w:name w:val="WW8Num9z0"/>
    <w:rsid w:val="005C2BE7"/>
    <w:rPr>
      <w:rFonts w:cs="Times New Roman"/>
    </w:rPr>
  </w:style>
  <w:style w:type="character" w:customStyle="1" w:styleId="WW8Num10z0">
    <w:name w:val="WW8Num10z0"/>
    <w:rsid w:val="005C2BE7"/>
    <w:rPr>
      <w:rFonts w:ascii="Vladimir Script" w:hAnsi="Vladimir Script" w:cs="Vladimir Script"/>
    </w:rPr>
  </w:style>
  <w:style w:type="character" w:customStyle="1" w:styleId="WW8Num10z1">
    <w:name w:val="WW8Num10z1"/>
    <w:rsid w:val="005C2BE7"/>
    <w:rPr>
      <w:rFonts w:ascii="Courier New" w:hAnsi="Courier New" w:cs="Courier New"/>
    </w:rPr>
  </w:style>
  <w:style w:type="character" w:customStyle="1" w:styleId="WW8Num10z2">
    <w:name w:val="WW8Num10z2"/>
    <w:rsid w:val="005C2BE7"/>
    <w:rPr>
      <w:rFonts w:ascii="Wingdings" w:hAnsi="Wingdings" w:cs="Wingdings"/>
    </w:rPr>
  </w:style>
  <w:style w:type="character" w:customStyle="1" w:styleId="WW8Num10z3">
    <w:name w:val="WW8Num10z3"/>
    <w:rsid w:val="005C2BE7"/>
    <w:rPr>
      <w:rFonts w:ascii="Symbol" w:hAnsi="Symbol" w:cs="Symbol"/>
    </w:rPr>
  </w:style>
  <w:style w:type="character" w:customStyle="1" w:styleId="WW8Num11z0">
    <w:name w:val="WW8Num11z0"/>
    <w:rsid w:val="005C2BE7"/>
    <w:rPr>
      <w:rFonts w:cs="Times New Roman"/>
    </w:rPr>
  </w:style>
  <w:style w:type="character" w:customStyle="1" w:styleId="WW8Num12z0">
    <w:name w:val="WW8Num12z0"/>
    <w:rsid w:val="005C2BE7"/>
    <w:rPr>
      <w:rFonts w:ascii="Vladimir Script" w:hAnsi="Vladimir Script" w:cs="Vladimir Script"/>
    </w:rPr>
  </w:style>
  <w:style w:type="character" w:customStyle="1" w:styleId="WW8Num12z1">
    <w:name w:val="WW8Num12z1"/>
    <w:rsid w:val="005C2BE7"/>
    <w:rPr>
      <w:rFonts w:ascii="Courier New" w:hAnsi="Courier New" w:cs="Courier New"/>
    </w:rPr>
  </w:style>
  <w:style w:type="character" w:customStyle="1" w:styleId="WW8Num12z2">
    <w:name w:val="WW8Num12z2"/>
    <w:rsid w:val="005C2BE7"/>
    <w:rPr>
      <w:rFonts w:ascii="Wingdings" w:hAnsi="Wingdings" w:cs="Wingdings"/>
    </w:rPr>
  </w:style>
  <w:style w:type="character" w:customStyle="1" w:styleId="WW8Num12z3">
    <w:name w:val="WW8Num12z3"/>
    <w:rsid w:val="005C2BE7"/>
    <w:rPr>
      <w:rFonts w:ascii="Symbol" w:hAnsi="Symbol" w:cs="Symbol"/>
    </w:rPr>
  </w:style>
  <w:style w:type="character" w:customStyle="1" w:styleId="WW8Num13z0">
    <w:name w:val="WW8Num13z0"/>
    <w:rsid w:val="005C2BE7"/>
  </w:style>
  <w:style w:type="character" w:customStyle="1" w:styleId="WW8Num13z1">
    <w:name w:val="WW8Num13z1"/>
    <w:rsid w:val="005C2BE7"/>
  </w:style>
  <w:style w:type="character" w:customStyle="1" w:styleId="WW8Num13z2">
    <w:name w:val="WW8Num13z2"/>
    <w:rsid w:val="005C2BE7"/>
  </w:style>
  <w:style w:type="character" w:customStyle="1" w:styleId="WW8Num13z3">
    <w:name w:val="WW8Num13z3"/>
    <w:rsid w:val="005C2BE7"/>
  </w:style>
  <w:style w:type="character" w:customStyle="1" w:styleId="WW8Num13z4">
    <w:name w:val="WW8Num13z4"/>
    <w:rsid w:val="005C2BE7"/>
  </w:style>
  <w:style w:type="character" w:customStyle="1" w:styleId="WW8Num13z5">
    <w:name w:val="WW8Num13z5"/>
    <w:rsid w:val="005C2BE7"/>
  </w:style>
  <w:style w:type="character" w:customStyle="1" w:styleId="WW8Num13z6">
    <w:name w:val="WW8Num13z6"/>
    <w:rsid w:val="005C2BE7"/>
  </w:style>
  <w:style w:type="character" w:customStyle="1" w:styleId="WW8Num13z7">
    <w:name w:val="WW8Num13z7"/>
    <w:rsid w:val="005C2BE7"/>
  </w:style>
  <w:style w:type="character" w:customStyle="1" w:styleId="WW8Num13z8">
    <w:name w:val="WW8Num13z8"/>
    <w:rsid w:val="005C2BE7"/>
  </w:style>
  <w:style w:type="character" w:customStyle="1" w:styleId="WW8Num14z0">
    <w:name w:val="WW8Num14z0"/>
    <w:rsid w:val="005C2BE7"/>
    <w:rPr>
      <w:rFonts w:cs="Times New Roman"/>
    </w:rPr>
  </w:style>
  <w:style w:type="character" w:customStyle="1" w:styleId="WW8Num15z0">
    <w:name w:val="WW8Num15z0"/>
    <w:rsid w:val="005C2BE7"/>
    <w:rPr>
      <w:rFonts w:cs="Times New Roman"/>
    </w:rPr>
  </w:style>
  <w:style w:type="character" w:customStyle="1" w:styleId="WW8Num16z0">
    <w:name w:val="WW8Num16z0"/>
    <w:rsid w:val="005C2BE7"/>
    <w:rPr>
      <w:rFonts w:cs="Times New Roman"/>
    </w:rPr>
  </w:style>
  <w:style w:type="character" w:customStyle="1" w:styleId="WW8Num17z0">
    <w:name w:val="WW8Num17z0"/>
    <w:rsid w:val="005C2BE7"/>
  </w:style>
  <w:style w:type="character" w:customStyle="1" w:styleId="WW8Num17z1">
    <w:name w:val="WW8Num17z1"/>
    <w:rsid w:val="005C2BE7"/>
  </w:style>
  <w:style w:type="character" w:customStyle="1" w:styleId="WW8Num17z2">
    <w:name w:val="WW8Num17z2"/>
    <w:rsid w:val="005C2BE7"/>
  </w:style>
  <w:style w:type="character" w:customStyle="1" w:styleId="WW8Num17z3">
    <w:name w:val="WW8Num17z3"/>
    <w:rsid w:val="005C2BE7"/>
  </w:style>
  <w:style w:type="character" w:customStyle="1" w:styleId="WW8Num17z4">
    <w:name w:val="WW8Num17z4"/>
    <w:rsid w:val="005C2BE7"/>
  </w:style>
  <w:style w:type="character" w:customStyle="1" w:styleId="WW8Num17z5">
    <w:name w:val="WW8Num17z5"/>
    <w:rsid w:val="005C2BE7"/>
  </w:style>
  <w:style w:type="character" w:customStyle="1" w:styleId="WW8Num17z6">
    <w:name w:val="WW8Num17z6"/>
    <w:rsid w:val="005C2BE7"/>
  </w:style>
  <w:style w:type="character" w:customStyle="1" w:styleId="WW8Num17z7">
    <w:name w:val="WW8Num17z7"/>
    <w:rsid w:val="005C2BE7"/>
  </w:style>
  <w:style w:type="character" w:customStyle="1" w:styleId="WW8Num17z8">
    <w:name w:val="WW8Num17z8"/>
    <w:rsid w:val="005C2BE7"/>
  </w:style>
  <w:style w:type="character" w:customStyle="1" w:styleId="WW8Num18z0">
    <w:name w:val="WW8Num18z0"/>
    <w:rsid w:val="005C2BE7"/>
    <w:rPr>
      <w:rFonts w:ascii="Times New Roman" w:eastAsia="Times New Roman" w:hAnsi="Times New Roman" w:cs="Times New Roman"/>
    </w:rPr>
  </w:style>
  <w:style w:type="character" w:customStyle="1" w:styleId="WW8Num18z1">
    <w:name w:val="WW8Num18z1"/>
    <w:rsid w:val="005C2BE7"/>
    <w:rPr>
      <w:rFonts w:ascii="Courier New" w:hAnsi="Courier New" w:cs="Courier New"/>
    </w:rPr>
  </w:style>
  <w:style w:type="character" w:customStyle="1" w:styleId="WW8Num18z2">
    <w:name w:val="WW8Num18z2"/>
    <w:rsid w:val="005C2BE7"/>
    <w:rPr>
      <w:rFonts w:ascii="Wingdings" w:hAnsi="Wingdings" w:cs="Wingdings"/>
    </w:rPr>
  </w:style>
  <w:style w:type="character" w:customStyle="1" w:styleId="WW8Num18z3">
    <w:name w:val="WW8Num18z3"/>
    <w:rsid w:val="005C2BE7"/>
    <w:rPr>
      <w:rFonts w:ascii="Symbol" w:hAnsi="Symbol" w:cs="Symbol"/>
    </w:rPr>
  </w:style>
  <w:style w:type="character" w:customStyle="1" w:styleId="WW8Num19z0">
    <w:name w:val="WW8Num19z0"/>
    <w:rsid w:val="005C2BE7"/>
    <w:rPr>
      <w:rFonts w:cs="Times New Roman"/>
      <w:b w:val="0"/>
    </w:rPr>
  </w:style>
  <w:style w:type="character" w:customStyle="1" w:styleId="WW8Num20z0">
    <w:name w:val="WW8Num20z0"/>
    <w:rsid w:val="005C2BE7"/>
    <w:rPr>
      <w:rFonts w:cs="Times New Roman"/>
    </w:rPr>
  </w:style>
  <w:style w:type="character" w:customStyle="1" w:styleId="WW8Num21z0">
    <w:name w:val="WW8Num21z0"/>
    <w:rsid w:val="005C2BE7"/>
    <w:rPr>
      <w:rFonts w:ascii="Vladimir Script" w:hAnsi="Vladimir Script" w:cs="Vladimir Script"/>
    </w:rPr>
  </w:style>
  <w:style w:type="character" w:customStyle="1" w:styleId="WW8Num21z1">
    <w:name w:val="WW8Num21z1"/>
    <w:rsid w:val="005C2BE7"/>
    <w:rPr>
      <w:rFonts w:ascii="Courier New" w:hAnsi="Courier New" w:cs="Courier New"/>
    </w:rPr>
  </w:style>
  <w:style w:type="character" w:customStyle="1" w:styleId="WW8Num21z2">
    <w:name w:val="WW8Num21z2"/>
    <w:rsid w:val="005C2BE7"/>
    <w:rPr>
      <w:rFonts w:ascii="Wingdings" w:hAnsi="Wingdings" w:cs="Wingdings"/>
    </w:rPr>
  </w:style>
  <w:style w:type="character" w:customStyle="1" w:styleId="WW8Num21z3">
    <w:name w:val="WW8Num21z3"/>
    <w:rsid w:val="005C2BE7"/>
    <w:rPr>
      <w:rFonts w:ascii="Symbol" w:hAnsi="Symbol" w:cs="Symbol"/>
    </w:rPr>
  </w:style>
  <w:style w:type="character" w:customStyle="1" w:styleId="WW8Num22z0">
    <w:name w:val="WW8Num22z0"/>
    <w:rsid w:val="005C2BE7"/>
  </w:style>
  <w:style w:type="character" w:customStyle="1" w:styleId="WW8Num22z1">
    <w:name w:val="WW8Num22z1"/>
    <w:rsid w:val="005C2BE7"/>
  </w:style>
  <w:style w:type="character" w:customStyle="1" w:styleId="WW8Num22z2">
    <w:name w:val="WW8Num22z2"/>
    <w:rsid w:val="005C2BE7"/>
  </w:style>
  <w:style w:type="character" w:customStyle="1" w:styleId="WW8Num22z3">
    <w:name w:val="WW8Num22z3"/>
    <w:rsid w:val="005C2BE7"/>
  </w:style>
  <w:style w:type="character" w:customStyle="1" w:styleId="WW8Num22z4">
    <w:name w:val="WW8Num22z4"/>
    <w:rsid w:val="005C2BE7"/>
  </w:style>
  <w:style w:type="character" w:customStyle="1" w:styleId="WW8Num22z5">
    <w:name w:val="WW8Num22z5"/>
    <w:rsid w:val="005C2BE7"/>
  </w:style>
  <w:style w:type="character" w:customStyle="1" w:styleId="WW8Num22z6">
    <w:name w:val="WW8Num22z6"/>
    <w:rsid w:val="005C2BE7"/>
  </w:style>
  <w:style w:type="character" w:customStyle="1" w:styleId="WW8Num22z7">
    <w:name w:val="WW8Num22z7"/>
    <w:rsid w:val="005C2BE7"/>
  </w:style>
  <w:style w:type="character" w:customStyle="1" w:styleId="WW8Num22z8">
    <w:name w:val="WW8Num22z8"/>
    <w:rsid w:val="005C2BE7"/>
  </w:style>
  <w:style w:type="character" w:customStyle="1" w:styleId="WW8Num23z0">
    <w:name w:val="WW8Num23z0"/>
    <w:rsid w:val="005C2BE7"/>
    <w:rPr>
      <w:rFonts w:cs="Times New Roman"/>
    </w:rPr>
  </w:style>
  <w:style w:type="character" w:customStyle="1" w:styleId="WW8Num23z1">
    <w:name w:val="WW8Num23z1"/>
    <w:rsid w:val="005C2BE7"/>
    <w:rPr>
      <w:rFonts w:ascii="Vladimir Script" w:hAnsi="Vladimir Script" w:cs="Vladimir Script"/>
    </w:rPr>
  </w:style>
  <w:style w:type="character" w:customStyle="1" w:styleId="WW8Num24z0">
    <w:name w:val="WW8Num24z0"/>
    <w:rsid w:val="005C2BE7"/>
    <w:rPr>
      <w:rFonts w:cs="Times New Roman"/>
    </w:rPr>
  </w:style>
  <w:style w:type="character" w:customStyle="1" w:styleId="WW8Num25z0">
    <w:name w:val="WW8Num25z0"/>
    <w:rsid w:val="005C2BE7"/>
    <w:rPr>
      <w:rFonts w:cs="Times New Roman"/>
    </w:rPr>
  </w:style>
  <w:style w:type="character" w:customStyle="1" w:styleId="WW8Num26z0">
    <w:name w:val="WW8Num26z0"/>
    <w:rsid w:val="005C2BE7"/>
    <w:rPr>
      <w:rFonts w:cs="Times New Roman"/>
    </w:rPr>
  </w:style>
  <w:style w:type="character" w:customStyle="1" w:styleId="WW8Num27z0">
    <w:name w:val="WW8Num27z0"/>
    <w:rsid w:val="005C2BE7"/>
    <w:rPr>
      <w:rFonts w:cs="Times New Roman"/>
      <w:b w:val="0"/>
      <w:bCs w:val="0"/>
    </w:rPr>
  </w:style>
  <w:style w:type="character" w:customStyle="1" w:styleId="WW8Num28z0">
    <w:name w:val="WW8Num28z0"/>
    <w:rsid w:val="005C2BE7"/>
    <w:rPr>
      <w:rFonts w:ascii="Vladimir Script" w:hAnsi="Vladimir Script" w:cs="Vladimir Script"/>
    </w:rPr>
  </w:style>
  <w:style w:type="character" w:customStyle="1" w:styleId="WW8Num28z1">
    <w:name w:val="WW8Num28z1"/>
    <w:rsid w:val="005C2BE7"/>
    <w:rPr>
      <w:rFonts w:cs="Times New Roman"/>
    </w:rPr>
  </w:style>
  <w:style w:type="character" w:customStyle="1" w:styleId="WW8Num28z2">
    <w:name w:val="WW8Num28z2"/>
    <w:rsid w:val="005C2BE7"/>
    <w:rPr>
      <w:rFonts w:ascii="Wingdings" w:hAnsi="Wingdings" w:cs="Wingdings"/>
    </w:rPr>
  </w:style>
  <w:style w:type="character" w:customStyle="1" w:styleId="WW8Num28z3">
    <w:name w:val="WW8Num28z3"/>
    <w:rsid w:val="005C2BE7"/>
    <w:rPr>
      <w:rFonts w:ascii="Symbol" w:hAnsi="Symbol" w:cs="Symbol"/>
    </w:rPr>
  </w:style>
  <w:style w:type="character" w:customStyle="1" w:styleId="WW8Num28z4">
    <w:name w:val="WW8Num28z4"/>
    <w:rsid w:val="005C2BE7"/>
    <w:rPr>
      <w:rFonts w:ascii="Courier New" w:hAnsi="Courier New" w:cs="Courier New"/>
    </w:rPr>
  </w:style>
  <w:style w:type="character" w:customStyle="1" w:styleId="WW8Num29z0">
    <w:name w:val="WW8Num29z0"/>
    <w:rsid w:val="005C2BE7"/>
    <w:rPr>
      <w:rFonts w:cs="Times New Roman"/>
    </w:rPr>
  </w:style>
  <w:style w:type="character" w:customStyle="1" w:styleId="WW8Num30z0">
    <w:name w:val="WW8Num30z0"/>
    <w:rsid w:val="005C2BE7"/>
    <w:rPr>
      <w:rFonts w:cs="Times New Roman"/>
    </w:rPr>
  </w:style>
  <w:style w:type="character" w:customStyle="1" w:styleId="WW8Num31z0">
    <w:name w:val="WW8Num31z0"/>
    <w:rsid w:val="005C2BE7"/>
    <w:rPr>
      <w:rFonts w:cs="Times New Roman"/>
    </w:rPr>
  </w:style>
  <w:style w:type="character" w:customStyle="1" w:styleId="WW8Num31z1">
    <w:name w:val="WW8Num31z1"/>
    <w:rsid w:val="005C2BE7"/>
    <w:rPr>
      <w:rFonts w:cs="Times New Roman"/>
      <w:b w:val="0"/>
      <w:bCs w:val="0"/>
    </w:rPr>
  </w:style>
  <w:style w:type="character" w:customStyle="1" w:styleId="WW8Num32z0">
    <w:name w:val="WW8Num32z0"/>
    <w:rsid w:val="005C2BE7"/>
  </w:style>
  <w:style w:type="character" w:customStyle="1" w:styleId="WW8Num32z1">
    <w:name w:val="WW8Num32z1"/>
    <w:rsid w:val="005C2BE7"/>
  </w:style>
  <w:style w:type="character" w:customStyle="1" w:styleId="WW8Num32z2">
    <w:name w:val="WW8Num32z2"/>
    <w:rsid w:val="005C2BE7"/>
  </w:style>
  <w:style w:type="character" w:customStyle="1" w:styleId="WW8Num32z3">
    <w:name w:val="WW8Num32z3"/>
    <w:rsid w:val="005C2BE7"/>
  </w:style>
  <w:style w:type="character" w:customStyle="1" w:styleId="WW8Num32z4">
    <w:name w:val="WW8Num32z4"/>
    <w:rsid w:val="005C2BE7"/>
  </w:style>
  <w:style w:type="character" w:customStyle="1" w:styleId="WW8Num32z5">
    <w:name w:val="WW8Num32z5"/>
    <w:rsid w:val="005C2BE7"/>
  </w:style>
  <w:style w:type="character" w:customStyle="1" w:styleId="WW8Num32z6">
    <w:name w:val="WW8Num32z6"/>
    <w:rsid w:val="005C2BE7"/>
  </w:style>
  <w:style w:type="character" w:customStyle="1" w:styleId="WW8Num32z7">
    <w:name w:val="WW8Num32z7"/>
    <w:rsid w:val="005C2BE7"/>
  </w:style>
  <w:style w:type="character" w:customStyle="1" w:styleId="WW8Num32z8">
    <w:name w:val="WW8Num32z8"/>
    <w:rsid w:val="005C2BE7"/>
  </w:style>
  <w:style w:type="character" w:customStyle="1" w:styleId="WW8Num33z0">
    <w:name w:val="WW8Num33z0"/>
    <w:rsid w:val="005C2BE7"/>
    <w:rPr>
      <w:rFonts w:cs="Times New Roman"/>
    </w:rPr>
  </w:style>
  <w:style w:type="character" w:customStyle="1" w:styleId="WW8Num34z0">
    <w:name w:val="WW8Num34z0"/>
    <w:rsid w:val="005C2BE7"/>
    <w:rPr>
      <w:rFonts w:cs="Times New Roman"/>
    </w:rPr>
  </w:style>
  <w:style w:type="character" w:customStyle="1" w:styleId="WW8Num35z0">
    <w:name w:val="WW8Num35z0"/>
    <w:rsid w:val="005C2BE7"/>
  </w:style>
  <w:style w:type="character" w:customStyle="1" w:styleId="WW8Num35z1">
    <w:name w:val="WW8Num35z1"/>
    <w:rsid w:val="005C2BE7"/>
  </w:style>
  <w:style w:type="character" w:customStyle="1" w:styleId="WW8Num35z2">
    <w:name w:val="WW8Num35z2"/>
    <w:rsid w:val="005C2BE7"/>
  </w:style>
  <w:style w:type="character" w:customStyle="1" w:styleId="WW8Num35z3">
    <w:name w:val="WW8Num35z3"/>
    <w:rsid w:val="005C2BE7"/>
  </w:style>
  <w:style w:type="character" w:customStyle="1" w:styleId="WW8Num35z4">
    <w:name w:val="WW8Num35z4"/>
    <w:rsid w:val="005C2BE7"/>
  </w:style>
  <w:style w:type="character" w:customStyle="1" w:styleId="WW8Num35z5">
    <w:name w:val="WW8Num35z5"/>
    <w:rsid w:val="005C2BE7"/>
  </w:style>
  <w:style w:type="character" w:customStyle="1" w:styleId="WW8Num35z6">
    <w:name w:val="WW8Num35z6"/>
    <w:rsid w:val="005C2BE7"/>
  </w:style>
  <w:style w:type="character" w:customStyle="1" w:styleId="WW8Num35z7">
    <w:name w:val="WW8Num35z7"/>
    <w:rsid w:val="005C2BE7"/>
  </w:style>
  <w:style w:type="character" w:customStyle="1" w:styleId="WW8Num35z8">
    <w:name w:val="WW8Num35z8"/>
    <w:rsid w:val="005C2BE7"/>
  </w:style>
  <w:style w:type="character" w:customStyle="1" w:styleId="WW8Num36z0">
    <w:name w:val="WW8Num36z0"/>
    <w:rsid w:val="005C2BE7"/>
    <w:rPr>
      <w:rFonts w:ascii="Vladimir Script" w:hAnsi="Vladimir Script" w:cs="Vladimir Script"/>
      <w:sz w:val="28"/>
      <w:szCs w:val="28"/>
    </w:rPr>
  </w:style>
  <w:style w:type="character" w:customStyle="1" w:styleId="WW8Num36z1">
    <w:name w:val="WW8Num36z1"/>
    <w:rsid w:val="005C2BE7"/>
    <w:rPr>
      <w:rFonts w:ascii="Courier New" w:hAnsi="Courier New" w:cs="Courier New"/>
    </w:rPr>
  </w:style>
  <w:style w:type="character" w:customStyle="1" w:styleId="WW8Num36z2">
    <w:name w:val="WW8Num36z2"/>
    <w:rsid w:val="005C2BE7"/>
    <w:rPr>
      <w:rFonts w:ascii="Wingdings" w:hAnsi="Wingdings" w:cs="Wingdings"/>
    </w:rPr>
  </w:style>
  <w:style w:type="character" w:customStyle="1" w:styleId="WW8Num36z3">
    <w:name w:val="WW8Num36z3"/>
    <w:rsid w:val="005C2BE7"/>
    <w:rPr>
      <w:rFonts w:ascii="Symbol" w:hAnsi="Symbol" w:cs="Symbol"/>
    </w:rPr>
  </w:style>
  <w:style w:type="character" w:customStyle="1" w:styleId="WW8Num37z0">
    <w:name w:val="WW8Num37z0"/>
    <w:rsid w:val="005C2BE7"/>
    <w:rPr>
      <w:rFonts w:cs="Times New Roman"/>
    </w:rPr>
  </w:style>
  <w:style w:type="character" w:customStyle="1" w:styleId="WW8Num38z0">
    <w:name w:val="WW8Num38z0"/>
    <w:rsid w:val="005C2BE7"/>
    <w:rPr>
      <w:rFonts w:ascii="Vladimir Script" w:hAnsi="Vladimir Script" w:cs="Vladimir Script"/>
    </w:rPr>
  </w:style>
  <w:style w:type="character" w:customStyle="1" w:styleId="WW8Num38z1">
    <w:name w:val="WW8Num38z1"/>
    <w:rsid w:val="005C2BE7"/>
    <w:rPr>
      <w:rFonts w:ascii="Courier New" w:hAnsi="Courier New" w:cs="Courier New"/>
    </w:rPr>
  </w:style>
  <w:style w:type="character" w:customStyle="1" w:styleId="WW8Num38z2">
    <w:name w:val="WW8Num38z2"/>
    <w:rsid w:val="005C2BE7"/>
    <w:rPr>
      <w:rFonts w:ascii="Wingdings" w:hAnsi="Wingdings" w:cs="Wingdings"/>
    </w:rPr>
  </w:style>
  <w:style w:type="character" w:customStyle="1" w:styleId="WW8Num38z3">
    <w:name w:val="WW8Num38z3"/>
    <w:rsid w:val="005C2BE7"/>
    <w:rPr>
      <w:rFonts w:ascii="Symbol" w:hAnsi="Symbol" w:cs="Symbol"/>
    </w:rPr>
  </w:style>
  <w:style w:type="character" w:customStyle="1" w:styleId="WW8Num39z0">
    <w:name w:val="WW8Num39z0"/>
    <w:rsid w:val="005C2BE7"/>
    <w:rPr>
      <w:rFonts w:cs="Times New Roman"/>
    </w:rPr>
  </w:style>
  <w:style w:type="character" w:customStyle="1" w:styleId="WW8Num40z0">
    <w:name w:val="WW8Num40z0"/>
    <w:rsid w:val="005C2BE7"/>
    <w:rPr>
      <w:rFonts w:cs="Times New Roman"/>
    </w:rPr>
  </w:style>
  <w:style w:type="character" w:customStyle="1" w:styleId="WW8Num41z0">
    <w:name w:val="WW8Num41z0"/>
    <w:rsid w:val="005C2BE7"/>
    <w:rPr>
      <w:rFonts w:cs="Times New Roman"/>
    </w:rPr>
  </w:style>
  <w:style w:type="character" w:customStyle="1" w:styleId="WW8Num42z0">
    <w:name w:val="WW8Num42z0"/>
    <w:rsid w:val="005C2BE7"/>
    <w:rPr>
      <w:rFonts w:ascii="Vladimir Script" w:hAnsi="Vladimir Script" w:cs="Vladimir Script"/>
    </w:rPr>
  </w:style>
  <w:style w:type="character" w:customStyle="1" w:styleId="WW8Num42z1">
    <w:name w:val="WW8Num42z1"/>
    <w:rsid w:val="005C2BE7"/>
    <w:rPr>
      <w:rFonts w:ascii="Courier New" w:hAnsi="Courier New" w:cs="Courier New"/>
    </w:rPr>
  </w:style>
  <w:style w:type="character" w:customStyle="1" w:styleId="WW8Num42z2">
    <w:name w:val="WW8Num42z2"/>
    <w:rsid w:val="005C2BE7"/>
    <w:rPr>
      <w:rFonts w:ascii="Wingdings" w:hAnsi="Wingdings" w:cs="Wingdings"/>
    </w:rPr>
  </w:style>
  <w:style w:type="character" w:customStyle="1" w:styleId="WW8Num42z3">
    <w:name w:val="WW8Num42z3"/>
    <w:rsid w:val="005C2BE7"/>
    <w:rPr>
      <w:rFonts w:ascii="Symbol" w:hAnsi="Symbol" w:cs="Symbol"/>
    </w:rPr>
  </w:style>
  <w:style w:type="character" w:customStyle="1" w:styleId="1b">
    <w:name w:val="Основной шрифт абзаца1"/>
    <w:rsid w:val="005C2BE7"/>
  </w:style>
  <w:style w:type="character" w:customStyle="1" w:styleId="afff">
    <w:name w:val="Схема документа Знак"/>
    <w:rsid w:val="005C2BE7"/>
    <w:rPr>
      <w:rFonts w:ascii="Tahoma" w:hAnsi="Tahoma" w:cs="Tahoma"/>
      <w:sz w:val="20"/>
      <w:shd w:val="clear" w:color="auto" w:fill="000080"/>
    </w:rPr>
  </w:style>
  <w:style w:type="character" w:customStyle="1" w:styleId="27">
    <w:name w:val="Основной текст 2 Знак"/>
    <w:rsid w:val="005C2BE7"/>
    <w:rPr>
      <w:rFonts w:ascii="Arial" w:hAnsi="Arial" w:cs="Arial"/>
      <w:b/>
      <w:sz w:val="24"/>
    </w:rPr>
  </w:style>
  <w:style w:type="character" w:customStyle="1" w:styleId="afff0">
    <w:name w:val="Название Знак"/>
    <w:link w:val="afff1"/>
    <w:rsid w:val="005C2BE7"/>
    <w:rPr>
      <w:b/>
      <w:spacing w:val="20"/>
      <w:sz w:val="28"/>
    </w:rPr>
  </w:style>
  <w:style w:type="character" w:customStyle="1" w:styleId="afff2">
    <w:name w:val="Основной текст с отступом Знак"/>
    <w:rsid w:val="005C2BE7"/>
    <w:rPr>
      <w:rFonts w:ascii="Times New Roman" w:hAnsi="Times New Roman" w:cs="Times New Roman"/>
      <w:sz w:val="24"/>
    </w:rPr>
  </w:style>
  <w:style w:type="character" w:customStyle="1" w:styleId="35">
    <w:name w:val="Основной текст 3 Знак"/>
    <w:rsid w:val="005C2BE7"/>
    <w:rPr>
      <w:sz w:val="16"/>
    </w:rPr>
  </w:style>
  <w:style w:type="character" w:customStyle="1" w:styleId="1c">
    <w:name w:val="Знак примечания1"/>
    <w:rsid w:val="005C2BE7"/>
    <w:rPr>
      <w:sz w:val="16"/>
      <w:szCs w:val="16"/>
    </w:rPr>
  </w:style>
  <w:style w:type="character" w:customStyle="1" w:styleId="FontStyle13">
    <w:name w:val="Font Style13"/>
    <w:rsid w:val="005C2BE7"/>
    <w:rPr>
      <w:rFonts w:ascii="Times New Roman" w:hAnsi="Times New Roman" w:cs="Times New Roman"/>
      <w:spacing w:val="-10"/>
      <w:sz w:val="28"/>
      <w:szCs w:val="28"/>
    </w:rPr>
  </w:style>
  <w:style w:type="character" w:customStyle="1" w:styleId="1d">
    <w:name w:val="Основной текст Знак1"/>
    <w:basedOn w:val="a0"/>
    <w:rsid w:val="005C2BE7"/>
    <w:rPr>
      <w:rFonts w:ascii="Times New Roman" w:eastAsia="Times New Roman" w:hAnsi="Times New Roman"/>
      <w:sz w:val="24"/>
      <w:szCs w:val="24"/>
      <w:lang w:eastAsia="zh-CN"/>
    </w:rPr>
  </w:style>
  <w:style w:type="paragraph" w:styleId="afff3">
    <w:name w:val="List"/>
    <w:basedOn w:val="a"/>
    <w:rsid w:val="005C2BE7"/>
    <w:pPr>
      <w:widowControl/>
      <w:suppressAutoHyphens/>
      <w:autoSpaceDE/>
      <w:autoSpaceDN/>
      <w:adjustRightInd/>
      <w:ind w:left="283" w:hanging="283"/>
    </w:pPr>
    <w:rPr>
      <w:rFonts w:ascii="Times New Roman" w:hAnsi="Times New Roman" w:cs="Times New Roman"/>
      <w:sz w:val="24"/>
      <w:szCs w:val="24"/>
      <w:lang w:eastAsia="zh-CN"/>
    </w:rPr>
  </w:style>
  <w:style w:type="paragraph" w:styleId="afff4">
    <w:name w:val="caption"/>
    <w:basedOn w:val="a"/>
    <w:qFormat/>
    <w:rsid w:val="005C2BE7"/>
    <w:pPr>
      <w:widowControl/>
      <w:suppressLineNumbers/>
      <w:suppressAutoHyphens/>
      <w:autoSpaceDE/>
      <w:autoSpaceDN/>
      <w:adjustRightInd/>
      <w:spacing w:before="120" w:after="120" w:line="276" w:lineRule="auto"/>
    </w:pPr>
    <w:rPr>
      <w:rFonts w:ascii="Calibri" w:hAnsi="Calibri" w:cs="FreeSans"/>
      <w:i/>
      <w:iCs/>
      <w:sz w:val="24"/>
      <w:szCs w:val="24"/>
      <w:lang w:eastAsia="zh-CN"/>
    </w:rPr>
  </w:style>
  <w:style w:type="paragraph" w:customStyle="1" w:styleId="1e">
    <w:name w:val="Указатель1"/>
    <w:basedOn w:val="a"/>
    <w:rsid w:val="005C2BE7"/>
    <w:pPr>
      <w:widowControl/>
      <w:suppressLineNumbers/>
      <w:suppressAutoHyphens/>
      <w:autoSpaceDE/>
      <w:autoSpaceDN/>
      <w:adjustRightInd/>
      <w:spacing w:after="200" w:line="276" w:lineRule="auto"/>
    </w:pPr>
    <w:rPr>
      <w:rFonts w:ascii="Calibri" w:hAnsi="Calibri" w:cs="FreeSans"/>
      <w:sz w:val="22"/>
      <w:szCs w:val="22"/>
      <w:lang w:eastAsia="zh-CN"/>
    </w:rPr>
  </w:style>
  <w:style w:type="character" w:customStyle="1" w:styleId="1f">
    <w:name w:val="Верхний колонтитул Знак1"/>
    <w:uiPriority w:val="99"/>
    <w:rsid w:val="005C2BE7"/>
    <w:rPr>
      <w:sz w:val="24"/>
      <w:szCs w:val="24"/>
      <w:lang w:eastAsia="zh-CN"/>
    </w:rPr>
  </w:style>
  <w:style w:type="character" w:customStyle="1" w:styleId="1f0">
    <w:name w:val="Нижний колонтитул Знак1"/>
    <w:rsid w:val="005C2BE7"/>
    <w:rPr>
      <w:sz w:val="24"/>
      <w:szCs w:val="24"/>
      <w:lang w:eastAsia="zh-CN"/>
    </w:rPr>
  </w:style>
  <w:style w:type="character" w:customStyle="1" w:styleId="HTML1">
    <w:name w:val="Стандартный HTML Знак1"/>
    <w:basedOn w:val="a0"/>
    <w:uiPriority w:val="99"/>
    <w:rsid w:val="005C2BE7"/>
    <w:rPr>
      <w:rFonts w:ascii="Courier New" w:eastAsia="Times New Roman" w:hAnsi="Courier New" w:cs="Courier New"/>
      <w:lang w:eastAsia="zh-CN"/>
    </w:rPr>
  </w:style>
  <w:style w:type="character" w:customStyle="1" w:styleId="1f1">
    <w:name w:val="Текст выноски Знак1"/>
    <w:rsid w:val="005C2BE7"/>
    <w:rPr>
      <w:rFonts w:ascii="Tahoma" w:hAnsi="Tahoma" w:cs="Tahoma"/>
      <w:sz w:val="16"/>
      <w:szCs w:val="16"/>
      <w:lang w:eastAsia="zh-CN"/>
    </w:rPr>
  </w:style>
  <w:style w:type="paragraph" w:customStyle="1" w:styleId="1f2">
    <w:name w:val="Схема документа1"/>
    <w:basedOn w:val="a"/>
    <w:rsid w:val="005C2BE7"/>
    <w:pPr>
      <w:widowControl/>
      <w:shd w:val="clear" w:color="auto" w:fill="000080"/>
      <w:suppressAutoHyphens/>
      <w:autoSpaceDE/>
      <w:autoSpaceDN/>
      <w:adjustRightInd/>
    </w:pPr>
    <w:rPr>
      <w:rFonts w:ascii="Tahoma" w:hAnsi="Tahoma" w:cs="Tahoma"/>
      <w:sz w:val="20"/>
      <w:szCs w:val="20"/>
      <w:lang w:eastAsia="zh-CN"/>
    </w:rPr>
  </w:style>
  <w:style w:type="paragraph" w:customStyle="1" w:styleId="210">
    <w:name w:val="Основной текст 21"/>
    <w:basedOn w:val="a"/>
    <w:rsid w:val="005C2BE7"/>
    <w:pPr>
      <w:widowControl/>
      <w:suppressAutoHyphens/>
      <w:autoSpaceDE/>
      <w:autoSpaceDN/>
      <w:adjustRightInd/>
    </w:pPr>
    <w:rPr>
      <w:b/>
      <w:bCs/>
      <w:sz w:val="24"/>
      <w:szCs w:val="24"/>
      <w:lang w:eastAsia="zh-CN"/>
    </w:rPr>
  </w:style>
  <w:style w:type="paragraph" w:customStyle="1" w:styleId="1f3">
    <w:name w:val="Знак1 Знак Знак Знак"/>
    <w:basedOn w:val="a"/>
    <w:rsid w:val="005C2BE7"/>
    <w:pPr>
      <w:widowControl/>
      <w:suppressAutoHyphens/>
      <w:autoSpaceDE/>
      <w:autoSpaceDN/>
      <w:adjustRightInd/>
      <w:spacing w:after="160" w:line="240" w:lineRule="exact"/>
    </w:pPr>
    <w:rPr>
      <w:rFonts w:ascii="Verdana" w:hAnsi="Verdana" w:cs="Verdana"/>
      <w:sz w:val="20"/>
      <w:szCs w:val="20"/>
      <w:lang w:val="en-US" w:eastAsia="zh-CN"/>
    </w:rPr>
  </w:style>
  <w:style w:type="paragraph" w:styleId="afff5">
    <w:name w:val="Body Text Indent"/>
    <w:basedOn w:val="a"/>
    <w:link w:val="1f4"/>
    <w:rsid w:val="005C2BE7"/>
    <w:pPr>
      <w:widowControl/>
      <w:suppressAutoHyphens/>
      <w:autoSpaceDE/>
      <w:autoSpaceDN/>
      <w:adjustRightInd/>
      <w:spacing w:after="120"/>
      <w:ind w:left="283"/>
    </w:pPr>
    <w:rPr>
      <w:rFonts w:ascii="Times New Roman" w:hAnsi="Times New Roman" w:cs="Times New Roman"/>
      <w:sz w:val="24"/>
      <w:szCs w:val="24"/>
      <w:lang w:eastAsia="zh-CN"/>
    </w:rPr>
  </w:style>
  <w:style w:type="character" w:customStyle="1" w:styleId="1f4">
    <w:name w:val="Основной текст с отступом Знак1"/>
    <w:basedOn w:val="a0"/>
    <w:link w:val="afff5"/>
    <w:rsid w:val="005C2BE7"/>
    <w:rPr>
      <w:sz w:val="24"/>
      <w:szCs w:val="24"/>
      <w:lang w:eastAsia="zh-CN"/>
    </w:rPr>
  </w:style>
  <w:style w:type="paragraph" w:customStyle="1" w:styleId="310">
    <w:name w:val="Основной текст 31"/>
    <w:basedOn w:val="a"/>
    <w:rsid w:val="005C2BE7"/>
    <w:pPr>
      <w:widowControl/>
      <w:suppressAutoHyphens/>
      <w:autoSpaceDE/>
      <w:autoSpaceDN/>
      <w:adjustRightInd/>
      <w:spacing w:after="120" w:line="276" w:lineRule="auto"/>
    </w:pPr>
    <w:rPr>
      <w:rFonts w:ascii="Calibri" w:hAnsi="Calibri" w:cs="Times New Roman"/>
      <w:sz w:val="16"/>
      <w:szCs w:val="16"/>
      <w:lang w:eastAsia="zh-CN"/>
    </w:rPr>
  </w:style>
  <w:style w:type="paragraph" w:customStyle="1" w:styleId="ConsNormal">
    <w:name w:val="ConsNormal"/>
    <w:rsid w:val="005C2BE7"/>
    <w:pPr>
      <w:widowControl w:val="0"/>
      <w:suppressAutoHyphens/>
      <w:autoSpaceDE w:val="0"/>
      <w:ind w:right="19772" w:firstLine="720"/>
    </w:pPr>
    <w:rPr>
      <w:rFonts w:ascii="Arial" w:hAnsi="Arial" w:cs="Arial"/>
      <w:lang w:eastAsia="zh-CN"/>
    </w:rPr>
  </w:style>
  <w:style w:type="paragraph" w:customStyle="1" w:styleId="afff6">
    <w:name w:val="Знак Знак Знак Знак Знак Знак Знак"/>
    <w:basedOn w:val="a"/>
    <w:rsid w:val="005C2BE7"/>
    <w:pPr>
      <w:widowControl/>
      <w:suppressAutoHyphens/>
      <w:autoSpaceDE/>
      <w:autoSpaceDN/>
      <w:adjustRightInd/>
    </w:pPr>
    <w:rPr>
      <w:rFonts w:ascii="Verdana" w:hAnsi="Verdana" w:cs="Verdana"/>
      <w:sz w:val="24"/>
      <w:szCs w:val="24"/>
      <w:lang w:eastAsia="zh-CN"/>
    </w:rPr>
  </w:style>
  <w:style w:type="paragraph" w:customStyle="1" w:styleId="1f5">
    <w:name w:val="Название объекта1"/>
    <w:basedOn w:val="a"/>
    <w:next w:val="a"/>
    <w:rsid w:val="005C2BE7"/>
    <w:pPr>
      <w:widowControl/>
      <w:suppressAutoHyphens/>
      <w:autoSpaceDE/>
      <w:autoSpaceDN/>
      <w:adjustRightInd/>
      <w:jc w:val="center"/>
    </w:pPr>
    <w:rPr>
      <w:rFonts w:ascii="Times New Roman" w:hAnsi="Times New Roman" w:cs="Times New Roman"/>
      <w:b/>
      <w:bCs/>
      <w:sz w:val="24"/>
      <w:szCs w:val="24"/>
      <w:lang w:eastAsia="zh-CN"/>
    </w:rPr>
  </w:style>
  <w:style w:type="paragraph" w:customStyle="1" w:styleId="1f6">
    <w:name w:val="Текст примечания1"/>
    <w:basedOn w:val="a"/>
    <w:rsid w:val="005C2BE7"/>
    <w:pPr>
      <w:widowControl/>
      <w:suppressAutoHyphens/>
      <w:autoSpaceDE/>
      <w:autoSpaceDN/>
      <w:adjustRightInd/>
      <w:spacing w:after="200" w:line="276" w:lineRule="auto"/>
    </w:pPr>
    <w:rPr>
      <w:rFonts w:ascii="Calibri" w:hAnsi="Calibri" w:cs="Times New Roman"/>
      <w:sz w:val="20"/>
      <w:szCs w:val="20"/>
      <w:lang w:eastAsia="zh-CN"/>
    </w:rPr>
  </w:style>
  <w:style w:type="character" w:customStyle="1" w:styleId="1f7">
    <w:name w:val="Текст примечания Знак1"/>
    <w:uiPriority w:val="99"/>
    <w:semiHidden/>
    <w:rsid w:val="005C2BE7"/>
    <w:rPr>
      <w:rFonts w:ascii="Calibri" w:hAnsi="Calibri"/>
      <w:lang w:eastAsia="zh-CN"/>
    </w:rPr>
  </w:style>
  <w:style w:type="character" w:customStyle="1" w:styleId="1f8">
    <w:name w:val="Тема примечания Знак1"/>
    <w:rsid w:val="005C2BE7"/>
    <w:rPr>
      <w:rFonts w:ascii="Calibri" w:hAnsi="Calibri"/>
      <w:b/>
      <w:bCs/>
      <w:lang w:eastAsia="zh-CN"/>
    </w:rPr>
  </w:style>
  <w:style w:type="paragraph" w:customStyle="1" w:styleId="printr">
    <w:name w:val="printr"/>
    <w:basedOn w:val="a"/>
    <w:rsid w:val="005C2BE7"/>
    <w:pPr>
      <w:widowControl/>
      <w:suppressAutoHyphens/>
      <w:autoSpaceDE/>
      <w:autoSpaceDN/>
      <w:adjustRightInd/>
      <w:spacing w:before="280" w:after="280"/>
    </w:pPr>
    <w:rPr>
      <w:rFonts w:ascii="Times New Roman" w:hAnsi="Times New Roman" w:cs="Times New Roman"/>
      <w:sz w:val="24"/>
      <w:szCs w:val="24"/>
      <w:lang w:eastAsia="zh-CN"/>
    </w:rPr>
  </w:style>
  <w:style w:type="paragraph" w:customStyle="1" w:styleId="afff7">
    <w:name w:val="Содержимое таблицы"/>
    <w:basedOn w:val="a"/>
    <w:rsid w:val="005C2BE7"/>
    <w:pPr>
      <w:widowControl/>
      <w:suppressLineNumbers/>
      <w:suppressAutoHyphens/>
      <w:autoSpaceDE/>
      <w:autoSpaceDN/>
      <w:adjustRightInd/>
      <w:spacing w:after="200" w:line="276" w:lineRule="auto"/>
    </w:pPr>
    <w:rPr>
      <w:rFonts w:ascii="Calibri" w:hAnsi="Calibri" w:cs="Times New Roman"/>
      <w:sz w:val="22"/>
      <w:szCs w:val="22"/>
      <w:lang w:eastAsia="zh-CN"/>
    </w:rPr>
  </w:style>
  <w:style w:type="paragraph" w:customStyle="1" w:styleId="afff8">
    <w:name w:val="Заголовок таблицы"/>
    <w:basedOn w:val="afff7"/>
    <w:rsid w:val="005C2BE7"/>
    <w:pPr>
      <w:jc w:val="center"/>
    </w:pPr>
    <w:rPr>
      <w:b/>
      <w:bCs/>
    </w:rPr>
  </w:style>
  <w:style w:type="character" w:customStyle="1" w:styleId="1f9">
    <w:name w:val="Название Знак1"/>
    <w:uiPriority w:val="10"/>
    <w:rsid w:val="005C2BE7"/>
    <w:rPr>
      <w:rFonts w:ascii="Cambria" w:eastAsia="Times New Roman" w:hAnsi="Cambria" w:cs="Times New Roman"/>
      <w:b/>
      <w:bCs/>
      <w:kern w:val="28"/>
      <w:sz w:val="32"/>
      <w:szCs w:val="32"/>
      <w:lang w:eastAsia="en-US"/>
    </w:rPr>
  </w:style>
  <w:style w:type="character" w:customStyle="1" w:styleId="28">
    <w:name w:val="Основной текст2"/>
    <w:uiPriority w:val="99"/>
    <w:rsid w:val="005C2BE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f9">
    <w:name w:val="Unresolved Mention"/>
    <w:basedOn w:val="a0"/>
    <w:uiPriority w:val="99"/>
    <w:semiHidden/>
    <w:unhideWhenUsed/>
    <w:rsid w:val="005C2BE7"/>
    <w:rPr>
      <w:color w:val="605E5C"/>
      <w:shd w:val="clear" w:color="auto" w:fill="E1DFDD"/>
    </w:rPr>
  </w:style>
  <w:style w:type="numbering" w:customStyle="1" w:styleId="180">
    <w:name w:val="Нет списка18"/>
    <w:next w:val="a2"/>
    <w:uiPriority w:val="99"/>
    <w:semiHidden/>
    <w:unhideWhenUsed/>
    <w:rsid w:val="009B5611"/>
  </w:style>
  <w:style w:type="table" w:customStyle="1" w:styleId="101">
    <w:name w:val="Сетка таблицы10"/>
    <w:basedOn w:val="a1"/>
    <w:next w:val="a9"/>
    <w:uiPriority w:val="59"/>
    <w:rsid w:val="009B56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9B5611"/>
  </w:style>
  <w:style w:type="paragraph" w:customStyle="1" w:styleId="afff1">
    <w:basedOn w:val="a"/>
    <w:next w:val="af4"/>
    <w:link w:val="afff0"/>
    <w:qFormat/>
    <w:rsid w:val="009B5611"/>
    <w:pPr>
      <w:widowControl/>
      <w:autoSpaceDE/>
      <w:autoSpaceDN/>
      <w:adjustRightInd/>
      <w:jc w:val="center"/>
    </w:pPr>
    <w:rPr>
      <w:rFonts w:ascii="Times New Roman" w:hAnsi="Times New Roman" w:cs="Times New Roman"/>
      <w:b/>
      <w:spacing w:val="20"/>
      <w:sz w:val="28"/>
      <w:szCs w:val="20"/>
    </w:rPr>
  </w:style>
  <w:style w:type="numbering" w:customStyle="1" w:styleId="211">
    <w:name w:val="Нет списка21"/>
    <w:next w:val="a2"/>
    <w:uiPriority w:val="99"/>
    <w:semiHidden/>
    <w:unhideWhenUsed/>
    <w:rsid w:val="009B5611"/>
  </w:style>
  <w:style w:type="numbering" w:customStyle="1" w:styleId="200">
    <w:name w:val="Нет списка20"/>
    <w:next w:val="a2"/>
    <w:uiPriority w:val="99"/>
    <w:semiHidden/>
    <w:unhideWhenUsed/>
    <w:rsid w:val="007039BC"/>
  </w:style>
  <w:style w:type="numbering" w:customStyle="1" w:styleId="220">
    <w:name w:val="Нет списка22"/>
    <w:next w:val="a2"/>
    <w:uiPriority w:val="99"/>
    <w:semiHidden/>
    <w:unhideWhenUsed/>
    <w:rsid w:val="00BE0652"/>
  </w:style>
  <w:style w:type="character" w:customStyle="1" w:styleId="fontstyle01">
    <w:name w:val="fontstyle01"/>
    <w:rsid w:val="00BE065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https://tikhvin.org/gsp/melegezha" TargetMode="External"/><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9473</Words>
  <Characters>53998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63345</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40</cp:revision>
  <dcterms:created xsi:type="dcterms:W3CDTF">2024-11-13T12:57:00Z</dcterms:created>
  <dcterms:modified xsi:type="dcterms:W3CDTF">2025-05-15T12:51:00Z</dcterms:modified>
</cp:coreProperties>
</file>