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32BE" w:rsidRPr="001C2D84" w:rsidRDefault="00EF32BE" w:rsidP="001C2D84">
      <w:pPr>
        <w:pStyle w:val="Heading"/>
        <w:jc w:val="center"/>
        <w:rPr>
          <w:color w:val="000000"/>
        </w:rPr>
      </w:pP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АДМИНИСТРАЦИЯ МУНИЦИПАЛЬНОГО ОБРАЗОВАНИЯ</w:t>
      </w:r>
    </w:p>
    <w:p w:rsidR="001C2D84" w:rsidRPr="001C2D84" w:rsidRDefault="00245F28" w:rsidP="001C2D84">
      <w:pPr>
        <w:widowControl/>
        <w:autoSpaceDE/>
        <w:autoSpaceDN/>
        <w:adjustRightInd/>
        <w:jc w:val="center"/>
        <w:rPr>
          <w:rFonts w:ascii="Times New Roman" w:hAnsi="Times New Roman" w:cs="Times New Roman"/>
          <w:b/>
          <w:bCs/>
          <w:sz w:val="24"/>
        </w:rPr>
      </w:pPr>
      <w:r>
        <w:rPr>
          <w:rFonts w:ascii="Times New Roman" w:hAnsi="Times New Roman" w:cs="Times New Roman"/>
          <w:b/>
          <w:bCs/>
          <w:sz w:val="24"/>
        </w:rPr>
        <w:t>ПАШОЗЕРСКОЕ</w:t>
      </w:r>
      <w:r w:rsidR="001C2D84" w:rsidRPr="001C2D84">
        <w:rPr>
          <w:rFonts w:ascii="Times New Roman" w:hAnsi="Times New Roman" w:cs="Times New Roman"/>
          <w:b/>
          <w:bCs/>
          <w:sz w:val="24"/>
        </w:rPr>
        <w:t xml:space="preserve"> СЕЛЬСКОЕ ПОСЕЛЕНИЕ</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 xml:space="preserve">ТИХВИНСКОГО МУНИЦИПАЛЬНОГО РАЙОНА </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ЛЕНИНГРАДСКОЙ ОБЛАСТИ</w:t>
      </w:r>
    </w:p>
    <w:p w:rsidR="001C2D84" w:rsidRPr="001C2D84" w:rsidRDefault="001C2D84" w:rsidP="001C2D84">
      <w:pPr>
        <w:widowControl/>
        <w:autoSpaceDE/>
        <w:autoSpaceDN/>
        <w:adjustRightInd/>
        <w:jc w:val="center"/>
        <w:rPr>
          <w:rFonts w:ascii="Times New Roman" w:hAnsi="Times New Roman" w:cs="Times New Roman"/>
          <w:b/>
          <w:bCs/>
          <w:sz w:val="24"/>
        </w:rPr>
      </w:pPr>
      <w:r w:rsidRPr="001C2D84">
        <w:rPr>
          <w:rFonts w:ascii="Times New Roman" w:hAnsi="Times New Roman" w:cs="Times New Roman"/>
          <w:b/>
          <w:bCs/>
          <w:sz w:val="24"/>
        </w:rPr>
        <w:t xml:space="preserve">(АДМИНИСТРАЦИЯ </w:t>
      </w:r>
      <w:r w:rsidR="00245F28">
        <w:rPr>
          <w:rFonts w:ascii="Times New Roman" w:hAnsi="Times New Roman" w:cs="Times New Roman"/>
          <w:b/>
          <w:bCs/>
          <w:sz w:val="24"/>
        </w:rPr>
        <w:t>ПАШОЗЕРСКОГО</w:t>
      </w:r>
      <w:r w:rsidRPr="001C2D84">
        <w:rPr>
          <w:rFonts w:ascii="Times New Roman" w:hAnsi="Times New Roman" w:cs="Times New Roman"/>
          <w:b/>
          <w:bCs/>
          <w:sz w:val="24"/>
        </w:rPr>
        <w:t xml:space="preserve"> СЕЛЬСКОГО ПОСЕЛЕНИЯ)</w:t>
      </w:r>
    </w:p>
    <w:p w:rsidR="00AA23C0" w:rsidRPr="00AA23C0" w:rsidRDefault="00AA23C0" w:rsidP="00AA23C0">
      <w:pPr>
        <w:widowControl/>
        <w:tabs>
          <w:tab w:val="left" w:pos="3495"/>
        </w:tabs>
        <w:autoSpaceDE/>
        <w:autoSpaceDN/>
        <w:adjustRightInd/>
        <w:rPr>
          <w:rFonts w:ascii="Times New Roman" w:hAnsi="Times New Roman" w:cs="Times New Roman"/>
          <w:sz w:val="24"/>
          <w:szCs w:val="24"/>
        </w:rPr>
      </w:pPr>
    </w:p>
    <w:p w:rsidR="00AA23C0" w:rsidRPr="00E76B34" w:rsidRDefault="00AA23C0" w:rsidP="00AA23C0">
      <w:pPr>
        <w:keepNext/>
        <w:widowControl/>
        <w:autoSpaceDE/>
        <w:autoSpaceDN/>
        <w:adjustRightInd/>
        <w:ind w:left="2832"/>
        <w:jc w:val="both"/>
        <w:outlineLvl w:val="0"/>
        <w:rPr>
          <w:rFonts w:ascii="Times New Roman" w:hAnsi="Times New Roman" w:cs="Times New Roman"/>
          <w:b/>
          <w:sz w:val="28"/>
          <w:szCs w:val="28"/>
        </w:rPr>
      </w:pPr>
      <w:r w:rsidRPr="00AA23C0">
        <w:rPr>
          <w:rFonts w:ascii="Times New Roman" w:hAnsi="Times New Roman" w:cs="Times New Roman"/>
          <w:b/>
          <w:sz w:val="24"/>
          <w:szCs w:val="24"/>
        </w:rPr>
        <w:t xml:space="preserve">       </w:t>
      </w:r>
      <w:r w:rsidRPr="00E76B34">
        <w:rPr>
          <w:rFonts w:ascii="Times New Roman" w:hAnsi="Times New Roman" w:cs="Times New Roman"/>
          <w:b/>
          <w:sz w:val="28"/>
          <w:szCs w:val="28"/>
        </w:rPr>
        <w:t>ПОСТАНОВЛЕНИЕ</w:t>
      </w:r>
    </w:p>
    <w:p w:rsidR="00AA23C0" w:rsidRPr="00AA23C0" w:rsidRDefault="00AA23C0" w:rsidP="00AA23C0">
      <w:pPr>
        <w:widowControl/>
        <w:tabs>
          <w:tab w:val="left" w:pos="567"/>
          <w:tab w:val="left" w:pos="3686"/>
        </w:tabs>
        <w:autoSpaceDE/>
        <w:autoSpaceDN/>
        <w:adjustRightInd/>
        <w:jc w:val="both"/>
        <w:rPr>
          <w:rFonts w:ascii="Times New Roman" w:hAnsi="Times New Roman" w:cs="Times New Roman"/>
          <w:sz w:val="28"/>
          <w:szCs w:val="20"/>
        </w:rPr>
      </w:pPr>
    </w:p>
    <w:p w:rsidR="00AA23C0" w:rsidRPr="00AA23C0" w:rsidRDefault="00AA23C0" w:rsidP="00AA23C0">
      <w:pPr>
        <w:widowControl/>
        <w:autoSpaceDE/>
        <w:autoSpaceDN/>
        <w:adjustRightInd/>
        <w:jc w:val="both"/>
        <w:rPr>
          <w:rFonts w:ascii="Times New Roman" w:hAnsi="Times New Roman" w:cs="Times New Roman"/>
          <w:b/>
          <w:sz w:val="24"/>
          <w:szCs w:val="24"/>
        </w:rPr>
      </w:pPr>
      <w:r w:rsidRPr="00AA23C0">
        <w:rPr>
          <w:rFonts w:ascii="Times New Roman" w:hAnsi="Times New Roman" w:cs="Times New Roman"/>
          <w:sz w:val="24"/>
          <w:szCs w:val="24"/>
        </w:rPr>
        <w:t xml:space="preserve">от </w:t>
      </w:r>
      <w:r w:rsidR="00245F28">
        <w:rPr>
          <w:rFonts w:ascii="Times New Roman" w:hAnsi="Times New Roman" w:cs="Times New Roman"/>
          <w:sz w:val="24"/>
          <w:szCs w:val="24"/>
        </w:rPr>
        <w:t>25</w:t>
      </w:r>
      <w:r w:rsidR="00206F56">
        <w:rPr>
          <w:rFonts w:ascii="Times New Roman" w:hAnsi="Times New Roman" w:cs="Times New Roman"/>
          <w:sz w:val="24"/>
          <w:szCs w:val="24"/>
        </w:rPr>
        <w:t xml:space="preserve"> декабря</w:t>
      </w:r>
      <w:r w:rsidR="00D64499" w:rsidRPr="00D64499">
        <w:rPr>
          <w:rFonts w:ascii="Times New Roman" w:hAnsi="Times New Roman" w:cs="Times New Roman"/>
          <w:sz w:val="24"/>
          <w:szCs w:val="24"/>
        </w:rPr>
        <w:t xml:space="preserve"> </w:t>
      </w:r>
      <w:r w:rsidR="00D64499">
        <w:rPr>
          <w:rFonts w:ascii="Times New Roman" w:hAnsi="Times New Roman" w:cs="Times New Roman"/>
          <w:sz w:val="24"/>
          <w:szCs w:val="24"/>
        </w:rPr>
        <w:t>202</w:t>
      </w:r>
      <w:r w:rsidR="00206F56">
        <w:rPr>
          <w:rFonts w:ascii="Times New Roman" w:hAnsi="Times New Roman" w:cs="Times New Roman"/>
          <w:sz w:val="24"/>
          <w:szCs w:val="24"/>
        </w:rPr>
        <w:t>4</w:t>
      </w:r>
      <w:r w:rsidR="00D64499">
        <w:rPr>
          <w:rFonts w:ascii="Times New Roman" w:hAnsi="Times New Roman" w:cs="Times New Roman"/>
          <w:sz w:val="24"/>
          <w:szCs w:val="24"/>
        </w:rPr>
        <w:t xml:space="preserve"> года</w:t>
      </w:r>
      <w:r w:rsidR="00A065D8">
        <w:rPr>
          <w:rFonts w:ascii="Times New Roman" w:hAnsi="Times New Roman" w:cs="Times New Roman"/>
          <w:b/>
          <w:sz w:val="24"/>
          <w:szCs w:val="24"/>
        </w:rPr>
        <w:t xml:space="preserve">       </w:t>
      </w:r>
      <w:r w:rsidR="00D64499">
        <w:rPr>
          <w:rFonts w:ascii="Times New Roman" w:hAnsi="Times New Roman" w:cs="Times New Roman"/>
          <w:b/>
          <w:sz w:val="24"/>
          <w:szCs w:val="24"/>
        </w:rPr>
        <w:t xml:space="preserve">            </w:t>
      </w:r>
      <w:r w:rsidR="00D64499" w:rsidRPr="00D64499">
        <w:rPr>
          <w:rFonts w:ascii="Times New Roman" w:hAnsi="Times New Roman" w:cs="Times New Roman"/>
          <w:sz w:val="24"/>
          <w:szCs w:val="24"/>
        </w:rPr>
        <w:t>№ 0</w:t>
      </w:r>
      <w:r w:rsidR="00245F28">
        <w:rPr>
          <w:rFonts w:ascii="Times New Roman" w:hAnsi="Times New Roman" w:cs="Times New Roman"/>
          <w:sz w:val="24"/>
          <w:szCs w:val="24"/>
        </w:rPr>
        <w:t>8</w:t>
      </w:r>
      <w:r w:rsidR="00D64499" w:rsidRPr="00D64499">
        <w:rPr>
          <w:rFonts w:ascii="Times New Roman" w:hAnsi="Times New Roman" w:cs="Times New Roman"/>
          <w:sz w:val="24"/>
          <w:szCs w:val="24"/>
        </w:rPr>
        <w:t>-</w:t>
      </w:r>
      <w:r w:rsidR="00895D0F">
        <w:rPr>
          <w:rFonts w:ascii="Times New Roman" w:hAnsi="Times New Roman" w:cs="Times New Roman"/>
          <w:sz w:val="24"/>
          <w:szCs w:val="24"/>
        </w:rPr>
        <w:t>1</w:t>
      </w:r>
      <w:r w:rsidR="00245F28">
        <w:rPr>
          <w:rFonts w:ascii="Times New Roman" w:hAnsi="Times New Roman" w:cs="Times New Roman"/>
          <w:sz w:val="24"/>
          <w:szCs w:val="24"/>
        </w:rPr>
        <w:t>73</w:t>
      </w:r>
      <w:r w:rsidR="00D64499" w:rsidRPr="00D64499">
        <w:rPr>
          <w:rFonts w:ascii="Times New Roman" w:hAnsi="Times New Roman" w:cs="Times New Roman"/>
          <w:sz w:val="24"/>
          <w:szCs w:val="24"/>
        </w:rPr>
        <w:t>- а</w:t>
      </w:r>
    </w:p>
    <w:p w:rsidR="00EF32BE" w:rsidRPr="0082518D" w:rsidRDefault="00EF32BE">
      <w:pPr>
        <w:jc w:val="both"/>
        <w:rPr>
          <w:rFonts w:ascii="Times New Roman" w:hAnsi="Times New Roman" w:cs="Times New Roman"/>
          <w:color w:val="000000"/>
          <w:sz w:val="24"/>
          <w:szCs w:val="24"/>
        </w:rPr>
      </w:pPr>
    </w:p>
    <w:p w:rsidR="00EF32BE" w:rsidRPr="0082518D" w:rsidRDefault="00EF32BE">
      <w:pPr>
        <w:ind w:firstLine="225"/>
        <w:jc w:val="both"/>
        <w:rPr>
          <w:rFonts w:ascii="Times New Roman" w:hAnsi="Times New Roman" w:cs="Times New Roman"/>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4935"/>
      </w:tblGrid>
      <w:tr w:rsidR="00EF32BE" w:rsidRPr="0082518D" w:rsidTr="00BD3077">
        <w:tc>
          <w:tcPr>
            <w:tcW w:w="4935" w:type="dxa"/>
          </w:tcPr>
          <w:p w:rsidR="00EF32BE" w:rsidRPr="0082518D" w:rsidRDefault="00AA23C0">
            <w:pPr>
              <w:jc w:val="both"/>
              <w:rPr>
                <w:rFonts w:ascii="Times New Roman" w:hAnsi="Times New Roman" w:cs="Times New Roman"/>
                <w:color w:val="000000"/>
                <w:sz w:val="24"/>
                <w:szCs w:val="24"/>
              </w:rPr>
            </w:pPr>
            <w:r w:rsidRPr="00AA23C0">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00245F28">
              <w:rPr>
                <w:rFonts w:ascii="Times New Roman" w:hAnsi="Times New Roman" w:cs="Times New Roman"/>
                <w:color w:val="000000"/>
                <w:sz w:val="24"/>
                <w:szCs w:val="24"/>
              </w:rPr>
              <w:t>Пашозерское</w:t>
            </w:r>
            <w:r w:rsidRPr="00AA23C0">
              <w:rPr>
                <w:rFonts w:ascii="Times New Roman" w:hAnsi="Times New Roman" w:cs="Times New Roman"/>
                <w:color w:val="000000"/>
                <w:sz w:val="24"/>
                <w:szCs w:val="24"/>
              </w:rPr>
              <w:t xml:space="preserve"> сельское </w:t>
            </w:r>
            <w:proofErr w:type="gramStart"/>
            <w:r w:rsidRPr="00AA23C0">
              <w:rPr>
                <w:rFonts w:ascii="Times New Roman" w:hAnsi="Times New Roman" w:cs="Times New Roman"/>
                <w:color w:val="000000"/>
                <w:sz w:val="24"/>
                <w:szCs w:val="24"/>
              </w:rPr>
              <w:t>поселение  Тихвинского</w:t>
            </w:r>
            <w:proofErr w:type="gramEnd"/>
            <w:r w:rsidRPr="00AA23C0">
              <w:rPr>
                <w:rFonts w:ascii="Times New Roman" w:hAnsi="Times New Roman" w:cs="Times New Roman"/>
                <w:color w:val="000000"/>
                <w:sz w:val="24"/>
                <w:szCs w:val="24"/>
              </w:rPr>
              <w:t xml:space="preserve"> муниципального района Ленинградской области по предоставлению муниципальной услуги </w:t>
            </w:r>
            <w:r w:rsidR="00EF32BE" w:rsidRPr="001B1CD9">
              <w:rPr>
                <w:rFonts w:ascii="Times New Roman" w:hAnsi="Times New Roman" w:cs="Times New Roman"/>
                <w:color w:val="000000"/>
                <w:sz w:val="24"/>
                <w:szCs w:val="24"/>
              </w:rPr>
              <w:t>«</w:t>
            </w:r>
            <w:r w:rsidR="00895D0F" w:rsidRPr="00895D0F">
              <w:rPr>
                <w:rFonts w:ascii="Times New Roman" w:hAnsi="Times New Roman" w:cs="Times New Roman"/>
                <w:color w:val="000000"/>
                <w:sz w:val="24"/>
                <w:szCs w:val="24"/>
              </w:rPr>
              <w:t>Предоставление разрешения (ордера) на производство</w:t>
            </w:r>
            <w:r w:rsidR="00895D0F" w:rsidRPr="00895D0F">
              <w:rPr>
                <w:rFonts w:ascii="Times New Roman" w:hAnsi="Times New Roman" w:cs="Times New Roman"/>
                <w:b/>
                <w:color w:val="000000"/>
                <w:sz w:val="24"/>
                <w:szCs w:val="24"/>
              </w:rPr>
              <w:t xml:space="preserve"> </w:t>
            </w:r>
            <w:r w:rsidR="00895D0F" w:rsidRPr="00895D0F">
              <w:rPr>
                <w:rFonts w:ascii="Times New Roman" w:hAnsi="Times New Roman" w:cs="Times New Roman"/>
                <w:color w:val="000000"/>
                <w:sz w:val="24"/>
                <w:szCs w:val="24"/>
              </w:rPr>
              <w:t>земляных работ</w:t>
            </w:r>
            <w:r w:rsidR="00EF32BE" w:rsidRPr="001B1CD9">
              <w:rPr>
                <w:rFonts w:ascii="Times New Roman" w:hAnsi="Times New Roman" w:cs="Times New Roman"/>
                <w:color w:val="000000"/>
                <w:sz w:val="24"/>
                <w:szCs w:val="24"/>
              </w:rPr>
              <w:t>»</w:t>
            </w:r>
          </w:p>
        </w:tc>
      </w:tr>
    </w:tbl>
    <w:p w:rsidR="00BD3077" w:rsidRDefault="00BD3077" w:rsidP="00AA23C0">
      <w:pPr>
        <w:ind w:firstLine="225"/>
        <w:jc w:val="both"/>
        <w:rPr>
          <w:rFonts w:ascii="Times New Roman" w:hAnsi="Times New Roman" w:cs="Times New Roman"/>
          <w:color w:val="000000"/>
          <w:sz w:val="24"/>
          <w:szCs w:val="24"/>
        </w:rPr>
      </w:pPr>
    </w:p>
    <w:p w:rsidR="00BD3077" w:rsidRDefault="00BD3077" w:rsidP="00AA23C0">
      <w:pPr>
        <w:ind w:firstLine="225"/>
        <w:jc w:val="both"/>
        <w:rPr>
          <w:rFonts w:ascii="Times New Roman" w:hAnsi="Times New Roman" w:cs="Times New Roman"/>
          <w:color w:val="000000"/>
          <w:sz w:val="24"/>
          <w:szCs w:val="24"/>
        </w:rPr>
      </w:pPr>
    </w:p>
    <w:p w:rsidR="00BD3077" w:rsidRPr="00715689" w:rsidRDefault="00BD3077" w:rsidP="00BD3077">
      <w:pPr>
        <w:ind w:firstLine="709"/>
        <w:jc w:val="both"/>
        <w:rPr>
          <w:rFonts w:ascii="Times New Roman" w:eastAsia="Times New Roman" w:hAnsi="Times New Roman"/>
          <w:bCs/>
          <w:sz w:val="24"/>
          <w:szCs w:val="24"/>
        </w:rPr>
      </w:pPr>
      <w:r w:rsidRPr="00715689">
        <w:rPr>
          <w:rFonts w:ascii="Times New Roman" w:eastAsia="Times New Roman" w:hAnsi="Times New Roman"/>
          <w:bCs/>
          <w:sz w:val="24"/>
          <w:szCs w:val="24"/>
        </w:rPr>
        <w:t>В соответствии с Федеральны</w:t>
      </w:r>
      <w:r>
        <w:rPr>
          <w:rFonts w:ascii="Times New Roman" w:eastAsia="Times New Roman" w:hAnsi="Times New Roman"/>
          <w:bCs/>
          <w:sz w:val="24"/>
          <w:szCs w:val="24"/>
        </w:rPr>
        <w:t xml:space="preserve">м законом от 27 июля 2010 года </w:t>
      </w:r>
      <w:r w:rsidRPr="00715689">
        <w:rPr>
          <w:rFonts w:ascii="Times New Roman" w:eastAsia="Times New Roman" w:hAnsi="Times New Roman"/>
          <w:bCs/>
          <w:sz w:val="24"/>
          <w:szCs w:val="24"/>
        </w:rPr>
        <w:t xml:space="preserve">№ 210-ФЗ «Об организации предоставления государственных и муниципальных услуг»; постановлением администрации </w:t>
      </w:r>
      <w:r w:rsidR="00245F28">
        <w:rPr>
          <w:rFonts w:ascii="Times New Roman" w:eastAsia="Times New Roman" w:hAnsi="Times New Roman"/>
          <w:bCs/>
          <w:sz w:val="24"/>
          <w:szCs w:val="24"/>
        </w:rPr>
        <w:t>Пашозерского</w:t>
      </w:r>
      <w:r w:rsidRPr="00715689">
        <w:rPr>
          <w:rFonts w:ascii="Times New Roman" w:eastAsia="Times New Roman" w:hAnsi="Times New Roman"/>
          <w:bCs/>
          <w:sz w:val="24"/>
          <w:szCs w:val="24"/>
        </w:rPr>
        <w:t xml:space="preserve"> сельского поселения от </w:t>
      </w:r>
      <w:r w:rsidR="00245F28">
        <w:rPr>
          <w:rFonts w:ascii="Times New Roman" w:eastAsia="Times New Roman" w:hAnsi="Times New Roman"/>
          <w:bCs/>
          <w:sz w:val="24"/>
          <w:szCs w:val="24"/>
        </w:rPr>
        <w:t>12 апреля</w:t>
      </w:r>
      <w:r w:rsidRPr="00715689">
        <w:rPr>
          <w:rFonts w:ascii="Times New Roman" w:eastAsia="Times New Roman" w:hAnsi="Times New Roman"/>
          <w:bCs/>
          <w:sz w:val="24"/>
          <w:szCs w:val="24"/>
        </w:rPr>
        <w:t xml:space="preserve"> 2012 года № 0</w:t>
      </w:r>
      <w:r w:rsidR="00245F28">
        <w:rPr>
          <w:rFonts w:ascii="Times New Roman" w:eastAsia="Times New Roman" w:hAnsi="Times New Roman"/>
          <w:bCs/>
          <w:sz w:val="24"/>
          <w:szCs w:val="24"/>
        </w:rPr>
        <w:t>8</w:t>
      </w:r>
      <w:r w:rsidRPr="00715689">
        <w:rPr>
          <w:rFonts w:ascii="Times New Roman" w:eastAsia="Times New Roman" w:hAnsi="Times New Roman"/>
          <w:bCs/>
          <w:sz w:val="24"/>
          <w:szCs w:val="24"/>
        </w:rPr>
        <w:t>-</w:t>
      </w:r>
      <w:r w:rsidR="00245F28">
        <w:rPr>
          <w:rFonts w:ascii="Times New Roman" w:eastAsia="Times New Roman" w:hAnsi="Times New Roman"/>
          <w:bCs/>
          <w:sz w:val="24"/>
          <w:szCs w:val="24"/>
        </w:rPr>
        <w:t>38</w:t>
      </w:r>
      <w:r w:rsidRPr="00715689">
        <w:rPr>
          <w:rFonts w:ascii="Times New Roman" w:eastAsia="Times New Roman" w:hAnsi="Times New Roman"/>
          <w:bCs/>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w:t>
      </w:r>
      <w:r w:rsidR="00245F28">
        <w:rPr>
          <w:rFonts w:ascii="Times New Roman" w:eastAsia="Times New Roman" w:hAnsi="Times New Roman"/>
          <w:bCs/>
          <w:sz w:val="24"/>
          <w:szCs w:val="24"/>
        </w:rPr>
        <w:t>33</w:t>
      </w:r>
      <w:r w:rsidRPr="00715689">
        <w:rPr>
          <w:rFonts w:ascii="Times New Roman" w:eastAsia="Times New Roman" w:hAnsi="Times New Roman"/>
          <w:bCs/>
          <w:sz w:val="24"/>
          <w:szCs w:val="24"/>
        </w:rPr>
        <w:t xml:space="preserve"> Устава муниципального образования </w:t>
      </w:r>
      <w:r w:rsidR="00245F28">
        <w:rPr>
          <w:rFonts w:ascii="Times New Roman" w:eastAsia="Times New Roman" w:hAnsi="Times New Roman"/>
          <w:bCs/>
          <w:sz w:val="24"/>
          <w:szCs w:val="24"/>
        </w:rPr>
        <w:t>Пашозерское</w:t>
      </w:r>
      <w:r w:rsidRPr="00715689">
        <w:rPr>
          <w:rFonts w:ascii="Times New Roman" w:eastAsia="Times New Roman" w:hAnsi="Times New Roman"/>
          <w:bCs/>
          <w:sz w:val="24"/>
          <w:szCs w:val="24"/>
        </w:rPr>
        <w:t xml:space="preserve"> сельское поселение Тихвинского района Ленинградской области</w:t>
      </w:r>
      <w:r w:rsidRPr="00715689">
        <w:rPr>
          <w:rFonts w:ascii="Times New Roman" w:eastAsia="Times New Roman" w:hAnsi="Times New Roman"/>
          <w:sz w:val="24"/>
          <w:szCs w:val="24"/>
        </w:rPr>
        <w:t xml:space="preserve"> </w:t>
      </w:r>
      <w:r w:rsidRPr="00715689">
        <w:rPr>
          <w:rFonts w:ascii="Times New Roman" w:eastAsia="Times New Roman" w:hAnsi="Times New Roman"/>
          <w:bCs/>
          <w:sz w:val="24"/>
          <w:szCs w:val="24"/>
        </w:rPr>
        <w:t xml:space="preserve">администрация </w:t>
      </w:r>
      <w:r w:rsidR="00245F28">
        <w:rPr>
          <w:rFonts w:ascii="Times New Roman" w:eastAsia="Times New Roman" w:hAnsi="Times New Roman"/>
          <w:bCs/>
          <w:sz w:val="24"/>
          <w:szCs w:val="24"/>
        </w:rPr>
        <w:t>Пашозерского</w:t>
      </w:r>
      <w:r w:rsidRPr="00715689">
        <w:rPr>
          <w:rFonts w:ascii="Times New Roman" w:eastAsia="Times New Roman" w:hAnsi="Times New Roman"/>
          <w:bCs/>
          <w:sz w:val="24"/>
          <w:szCs w:val="24"/>
        </w:rPr>
        <w:t xml:space="preserve"> сельского  поселения ПОСТАНОВЛЯЕТ:</w:t>
      </w:r>
    </w:p>
    <w:p w:rsidR="00BD3077" w:rsidRPr="00715689" w:rsidRDefault="00BD3077" w:rsidP="00BD3077">
      <w:pPr>
        <w:ind w:firstLine="709"/>
        <w:jc w:val="both"/>
        <w:rPr>
          <w:rFonts w:ascii="Times New Roman" w:eastAsia="Times New Roman" w:hAnsi="Times New Roman"/>
          <w:sz w:val="24"/>
          <w:szCs w:val="24"/>
        </w:rPr>
      </w:pPr>
      <w:r w:rsidRPr="00715689">
        <w:rPr>
          <w:rFonts w:ascii="Times New Roman" w:eastAsia="Times New Roman" w:hAnsi="Times New Roman"/>
          <w:sz w:val="24"/>
          <w:szCs w:val="24"/>
        </w:rPr>
        <w:t xml:space="preserve">1. Утвердить административный регламент администрации муниципального образования </w:t>
      </w:r>
      <w:r w:rsidR="00245F28">
        <w:rPr>
          <w:rFonts w:ascii="Times New Roman" w:eastAsia="Times New Roman" w:hAnsi="Times New Roman"/>
          <w:sz w:val="24"/>
          <w:szCs w:val="24"/>
        </w:rPr>
        <w:t>Пашозерское</w:t>
      </w:r>
      <w:r w:rsidRPr="00715689">
        <w:rPr>
          <w:rFonts w:ascii="Times New Roman" w:eastAsia="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895D0F" w:rsidRPr="00895D0F">
        <w:rPr>
          <w:rFonts w:ascii="Times New Roman" w:eastAsia="Times New Roman" w:hAnsi="Times New Roman"/>
          <w:bCs/>
          <w:color w:val="000000"/>
          <w:sz w:val="24"/>
          <w:szCs w:val="24"/>
        </w:rPr>
        <w:t xml:space="preserve">Предоставление разрешения (ордера) </w:t>
      </w:r>
      <w:r w:rsidR="00895D0F" w:rsidRPr="00895D0F">
        <w:rPr>
          <w:rFonts w:ascii="Times New Roman" w:eastAsia="Times New Roman" w:hAnsi="Times New Roman"/>
          <w:b/>
          <w:bCs/>
          <w:color w:val="000000"/>
          <w:sz w:val="24"/>
          <w:szCs w:val="24"/>
        </w:rPr>
        <w:t xml:space="preserve">на производство </w:t>
      </w:r>
      <w:r w:rsidR="00895D0F" w:rsidRPr="00895D0F">
        <w:rPr>
          <w:rFonts w:ascii="Times New Roman" w:eastAsia="Times New Roman" w:hAnsi="Times New Roman"/>
          <w:bCs/>
          <w:color w:val="000000"/>
          <w:sz w:val="24"/>
          <w:szCs w:val="24"/>
        </w:rPr>
        <w:t>земляных работ</w:t>
      </w:r>
      <w:r w:rsidRPr="00715689">
        <w:rPr>
          <w:rFonts w:ascii="Times New Roman" w:eastAsia="Times New Roman" w:hAnsi="Times New Roman"/>
          <w:sz w:val="24"/>
          <w:szCs w:val="24"/>
        </w:rPr>
        <w:t>» (приложение).</w:t>
      </w:r>
    </w:p>
    <w:p w:rsidR="00BD3077" w:rsidRPr="00715689" w:rsidRDefault="00BD3077" w:rsidP="00BD3077">
      <w:pPr>
        <w:ind w:firstLine="709"/>
        <w:jc w:val="both"/>
        <w:rPr>
          <w:rFonts w:ascii="Times New Roman" w:eastAsia="Times New Roman" w:hAnsi="Times New Roman"/>
          <w:sz w:val="24"/>
          <w:szCs w:val="24"/>
        </w:rPr>
      </w:pPr>
      <w:r w:rsidRPr="00715689">
        <w:rPr>
          <w:rFonts w:ascii="Times New Roman" w:eastAsia="Times New Roman" w:hAnsi="Times New Roman"/>
          <w:sz w:val="24"/>
          <w:szCs w:val="24"/>
        </w:rPr>
        <w:t xml:space="preserve">2. Признать утратившим силу постановление администрации </w:t>
      </w:r>
      <w:r w:rsidR="00245F28">
        <w:rPr>
          <w:rFonts w:ascii="Times New Roman" w:eastAsia="Times New Roman" w:hAnsi="Times New Roman"/>
          <w:sz w:val="24"/>
          <w:szCs w:val="24"/>
        </w:rPr>
        <w:t>Пашозерского</w:t>
      </w:r>
      <w:r w:rsidRPr="00715689">
        <w:rPr>
          <w:rFonts w:ascii="Times New Roman" w:eastAsia="Times New Roman" w:hAnsi="Times New Roman"/>
          <w:sz w:val="24"/>
          <w:szCs w:val="24"/>
        </w:rPr>
        <w:t xml:space="preserve"> сельского поселения:</w:t>
      </w:r>
    </w:p>
    <w:p w:rsidR="00BD3077" w:rsidRPr="00895D0F" w:rsidRDefault="00BD3077" w:rsidP="00895D0F">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 xml:space="preserve">- </w:t>
      </w:r>
      <w:r w:rsidR="00895D0F" w:rsidRPr="00895D0F">
        <w:rPr>
          <w:rFonts w:ascii="Times New Roman" w:eastAsia="Times New Roman" w:hAnsi="Times New Roman"/>
          <w:sz w:val="24"/>
          <w:szCs w:val="24"/>
        </w:rPr>
        <w:t xml:space="preserve">от </w:t>
      </w:r>
      <w:r w:rsidR="00245F28">
        <w:rPr>
          <w:rFonts w:ascii="Times New Roman" w:eastAsia="Times New Roman" w:hAnsi="Times New Roman"/>
          <w:sz w:val="24"/>
          <w:szCs w:val="24"/>
        </w:rPr>
        <w:t>10</w:t>
      </w:r>
      <w:r w:rsidR="00895D0F" w:rsidRPr="00895D0F">
        <w:rPr>
          <w:rFonts w:ascii="Times New Roman" w:eastAsia="Times New Roman" w:hAnsi="Times New Roman"/>
          <w:sz w:val="24"/>
          <w:szCs w:val="24"/>
        </w:rPr>
        <w:t xml:space="preserve"> </w:t>
      </w:r>
      <w:r w:rsidR="00245F28">
        <w:rPr>
          <w:rFonts w:ascii="Times New Roman" w:eastAsia="Times New Roman" w:hAnsi="Times New Roman"/>
          <w:sz w:val="24"/>
          <w:szCs w:val="24"/>
        </w:rPr>
        <w:t xml:space="preserve">июля </w:t>
      </w:r>
      <w:r w:rsidR="00895D0F" w:rsidRPr="00895D0F">
        <w:rPr>
          <w:rFonts w:ascii="Times New Roman" w:eastAsia="Times New Roman" w:hAnsi="Times New Roman"/>
          <w:sz w:val="24"/>
          <w:szCs w:val="24"/>
        </w:rPr>
        <w:t>2023 года</w:t>
      </w:r>
      <w:r w:rsidR="00895D0F" w:rsidRPr="00895D0F">
        <w:rPr>
          <w:rFonts w:ascii="Times New Roman" w:eastAsia="Times New Roman" w:hAnsi="Times New Roman"/>
          <w:b/>
          <w:sz w:val="24"/>
          <w:szCs w:val="24"/>
        </w:rPr>
        <w:t xml:space="preserve"> </w:t>
      </w:r>
      <w:r w:rsidR="00895D0F" w:rsidRPr="00895D0F">
        <w:rPr>
          <w:rFonts w:ascii="Times New Roman" w:eastAsia="Times New Roman" w:hAnsi="Times New Roman"/>
          <w:sz w:val="24"/>
          <w:szCs w:val="24"/>
        </w:rPr>
        <w:t>№ 0</w:t>
      </w:r>
      <w:r w:rsidR="00245F28">
        <w:rPr>
          <w:rFonts w:ascii="Times New Roman" w:eastAsia="Times New Roman" w:hAnsi="Times New Roman"/>
          <w:sz w:val="24"/>
          <w:szCs w:val="24"/>
        </w:rPr>
        <w:t>8</w:t>
      </w:r>
      <w:r w:rsidR="00895D0F" w:rsidRPr="00895D0F">
        <w:rPr>
          <w:rFonts w:ascii="Times New Roman" w:eastAsia="Times New Roman" w:hAnsi="Times New Roman"/>
          <w:sz w:val="24"/>
          <w:szCs w:val="24"/>
        </w:rPr>
        <w:t>-7</w:t>
      </w:r>
      <w:r w:rsidR="00245F28">
        <w:rPr>
          <w:rFonts w:ascii="Times New Roman" w:eastAsia="Times New Roman" w:hAnsi="Times New Roman"/>
          <w:sz w:val="24"/>
          <w:szCs w:val="24"/>
        </w:rPr>
        <w:t>5</w:t>
      </w:r>
      <w:r w:rsidR="00895D0F" w:rsidRPr="00895D0F">
        <w:rPr>
          <w:rFonts w:ascii="Times New Roman" w:eastAsia="Times New Roman" w:hAnsi="Times New Roman"/>
          <w:sz w:val="24"/>
          <w:szCs w:val="24"/>
        </w:rPr>
        <w:t>-а</w:t>
      </w:r>
      <w:r w:rsidR="00895D0F">
        <w:rPr>
          <w:rFonts w:ascii="Times New Roman" w:eastAsia="Times New Roman" w:hAnsi="Times New Roman"/>
          <w:sz w:val="24"/>
          <w:szCs w:val="24"/>
        </w:rPr>
        <w:t xml:space="preserve"> </w:t>
      </w:r>
      <w:r w:rsidRPr="00715689">
        <w:rPr>
          <w:rFonts w:ascii="Times New Roman" w:eastAsia="Times New Roman" w:hAnsi="Times New Roman"/>
          <w:sz w:val="24"/>
          <w:szCs w:val="24"/>
        </w:rPr>
        <w:t>«</w:t>
      </w:r>
      <w:r w:rsidR="00895D0F" w:rsidRPr="00895D0F">
        <w:rPr>
          <w:rFonts w:ascii="Times New Roman" w:eastAsia="Times New Roman" w:hAnsi="Times New Roman"/>
          <w:sz w:val="24"/>
          <w:szCs w:val="24"/>
        </w:rPr>
        <w:t xml:space="preserve">Об утверждении административного регламента администрации муниципального образования </w:t>
      </w:r>
      <w:r w:rsidR="00245F28">
        <w:rPr>
          <w:rFonts w:ascii="Times New Roman" w:eastAsia="Times New Roman" w:hAnsi="Times New Roman"/>
          <w:sz w:val="24"/>
          <w:szCs w:val="24"/>
        </w:rPr>
        <w:t>Пашозерское</w:t>
      </w:r>
      <w:r w:rsidR="00895D0F" w:rsidRPr="00895D0F">
        <w:rPr>
          <w:rFonts w:ascii="Times New Roman" w:eastAsia="Times New Roman" w:hAnsi="Times New Roman"/>
          <w:sz w:val="24"/>
          <w:szCs w:val="24"/>
        </w:rPr>
        <w:t xml:space="preserve"> сельское </w:t>
      </w:r>
      <w:proofErr w:type="gramStart"/>
      <w:r w:rsidR="00895D0F" w:rsidRPr="00895D0F">
        <w:rPr>
          <w:rFonts w:ascii="Times New Roman" w:eastAsia="Times New Roman" w:hAnsi="Times New Roman"/>
          <w:sz w:val="24"/>
          <w:szCs w:val="24"/>
        </w:rPr>
        <w:t>поселение  Тихвинского</w:t>
      </w:r>
      <w:proofErr w:type="gramEnd"/>
      <w:r w:rsidR="00895D0F" w:rsidRPr="00895D0F">
        <w:rPr>
          <w:rFonts w:ascii="Times New Roman" w:eastAsia="Times New Roman" w:hAnsi="Times New Roman"/>
          <w:sz w:val="24"/>
          <w:szCs w:val="24"/>
        </w:rPr>
        <w:t xml:space="preserve"> муниципального района Ленинградской области по предоставлению муниципальной услуги «Предоставление разрешения (ордера) н</w:t>
      </w:r>
      <w:r w:rsidR="00895D0F">
        <w:rPr>
          <w:rFonts w:ascii="Times New Roman" w:eastAsia="Times New Roman" w:hAnsi="Times New Roman"/>
          <w:sz w:val="24"/>
          <w:szCs w:val="24"/>
        </w:rPr>
        <w:t>а осуществление земляных работ»</w:t>
      </w:r>
      <w:r w:rsidRPr="00715689">
        <w:rPr>
          <w:rFonts w:ascii="Times New Roman" w:eastAsia="Times New Roman" w:hAnsi="Times New Roman"/>
          <w:sz w:val="24"/>
          <w:szCs w:val="24"/>
        </w:rPr>
        <w:t>;</w:t>
      </w:r>
    </w:p>
    <w:p w:rsidR="00BD3077" w:rsidRPr="00715689" w:rsidRDefault="00BD3077" w:rsidP="00BD3077">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 xml:space="preserve">3. Административный регламент обнародовать путем размещения на официальном сайте </w:t>
      </w:r>
      <w:r w:rsidR="00245F28">
        <w:rPr>
          <w:rFonts w:ascii="Times New Roman" w:eastAsia="Times New Roman" w:hAnsi="Times New Roman"/>
          <w:sz w:val="24"/>
          <w:szCs w:val="24"/>
        </w:rPr>
        <w:t>Пашозерского</w:t>
      </w:r>
      <w:r w:rsidRPr="00715689">
        <w:rPr>
          <w:rFonts w:ascii="Times New Roman" w:eastAsia="Times New Roman" w:hAnsi="Times New Roman"/>
          <w:sz w:val="24"/>
          <w:szCs w:val="24"/>
        </w:rPr>
        <w:t xml:space="preserve"> сельского поселения в сети Интернет </w:t>
      </w:r>
      <w:r w:rsidR="00245F28">
        <w:rPr>
          <w:rFonts w:ascii="Times New Roman" w:hAnsi="Times New Roman"/>
          <w:color w:val="000000"/>
          <w:sz w:val="24"/>
          <w:szCs w:val="24"/>
        </w:rPr>
        <w:t>http://tikhvin.org/gsp/</w:t>
      </w:r>
      <w:proofErr w:type="spellStart"/>
      <w:r w:rsidR="00245F28">
        <w:rPr>
          <w:rFonts w:ascii="Times New Roman" w:hAnsi="Times New Roman"/>
          <w:color w:val="000000"/>
          <w:sz w:val="24"/>
          <w:szCs w:val="24"/>
          <w:lang w:val="en-US"/>
        </w:rPr>
        <w:t>pashozero</w:t>
      </w:r>
      <w:proofErr w:type="spellEnd"/>
      <w:r w:rsidR="00245F28">
        <w:rPr>
          <w:rFonts w:ascii="Times New Roman" w:hAnsi="Times New Roman"/>
          <w:color w:val="000000"/>
          <w:sz w:val="24"/>
          <w:szCs w:val="24"/>
        </w:rPr>
        <w:t>/</w:t>
      </w:r>
      <w:r w:rsidRPr="00715689">
        <w:rPr>
          <w:rFonts w:ascii="Times New Roman" w:eastAsia="Times New Roman" w:hAnsi="Times New Roman"/>
          <w:sz w:val="24"/>
          <w:szCs w:val="24"/>
        </w:rPr>
        <w:t>.</w:t>
      </w:r>
    </w:p>
    <w:p w:rsidR="00BD3077" w:rsidRPr="00715689" w:rsidRDefault="00BD3077" w:rsidP="00BD3077">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4. Настоящее постановление вступает в силу с момента его издания.</w:t>
      </w:r>
    </w:p>
    <w:p w:rsidR="00BD3077" w:rsidRPr="00715689" w:rsidRDefault="00BD3077" w:rsidP="00BD3077">
      <w:pPr>
        <w:ind w:firstLine="567"/>
        <w:jc w:val="both"/>
        <w:rPr>
          <w:rFonts w:ascii="Times New Roman" w:eastAsia="Times New Roman" w:hAnsi="Times New Roman"/>
          <w:sz w:val="24"/>
          <w:szCs w:val="24"/>
        </w:rPr>
      </w:pPr>
      <w:r w:rsidRPr="00715689">
        <w:rPr>
          <w:rFonts w:ascii="Times New Roman" w:eastAsia="Times New Roman" w:hAnsi="Times New Roman"/>
          <w:sz w:val="24"/>
          <w:szCs w:val="24"/>
        </w:rPr>
        <w:t>5. Контроль за исполнением настоящего постановления оставляю за собой.</w:t>
      </w:r>
    </w:p>
    <w:p w:rsidR="00BD3077" w:rsidRPr="00715689" w:rsidRDefault="00BD3077" w:rsidP="00BD3077">
      <w:pPr>
        <w:jc w:val="both"/>
        <w:rPr>
          <w:rFonts w:ascii="Times New Roman" w:eastAsia="Times New Roman" w:hAnsi="Times New Roman"/>
          <w:sz w:val="24"/>
          <w:szCs w:val="24"/>
        </w:rPr>
      </w:pPr>
    </w:p>
    <w:p w:rsidR="00BD3077" w:rsidRDefault="00BD3077" w:rsidP="00BD3077">
      <w:pPr>
        <w:jc w:val="both"/>
        <w:rPr>
          <w:rFonts w:ascii="Times New Roman" w:eastAsia="Times New Roman" w:hAnsi="Times New Roman"/>
          <w:sz w:val="24"/>
          <w:szCs w:val="24"/>
        </w:rPr>
      </w:pPr>
    </w:p>
    <w:p w:rsidR="00206F56" w:rsidRPr="00715689" w:rsidRDefault="00206F56" w:rsidP="00BD3077">
      <w:pPr>
        <w:jc w:val="both"/>
        <w:rPr>
          <w:rFonts w:ascii="Times New Roman" w:eastAsia="Times New Roman" w:hAnsi="Times New Roman"/>
          <w:sz w:val="24"/>
          <w:szCs w:val="24"/>
        </w:rPr>
      </w:pPr>
    </w:p>
    <w:p w:rsidR="00BD3077" w:rsidRPr="00715689" w:rsidRDefault="00895D0F" w:rsidP="00BD3077">
      <w:pPr>
        <w:rPr>
          <w:rFonts w:ascii="Times New Roman" w:eastAsia="Times New Roman" w:hAnsi="Times New Roman"/>
          <w:sz w:val="24"/>
          <w:szCs w:val="24"/>
        </w:rPr>
      </w:pPr>
      <w:r>
        <w:rPr>
          <w:rFonts w:ascii="Times New Roman" w:eastAsia="Times New Roman" w:hAnsi="Times New Roman"/>
          <w:sz w:val="24"/>
          <w:szCs w:val="24"/>
        </w:rPr>
        <w:t>Глава</w:t>
      </w:r>
      <w:r w:rsidR="00BD3077" w:rsidRPr="00715689">
        <w:rPr>
          <w:rFonts w:ascii="Times New Roman" w:eastAsia="Times New Roman" w:hAnsi="Times New Roman"/>
          <w:sz w:val="24"/>
          <w:szCs w:val="24"/>
        </w:rPr>
        <w:t xml:space="preserve"> администрации </w:t>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BD3077" w:rsidRPr="00715689">
        <w:rPr>
          <w:rFonts w:ascii="Times New Roman" w:eastAsia="Times New Roman" w:hAnsi="Times New Roman"/>
          <w:sz w:val="24"/>
          <w:szCs w:val="24"/>
        </w:rPr>
        <w:tab/>
      </w:r>
      <w:r w:rsidR="00206F56">
        <w:rPr>
          <w:rFonts w:ascii="Times New Roman" w:eastAsia="Times New Roman" w:hAnsi="Times New Roman"/>
          <w:sz w:val="24"/>
          <w:szCs w:val="24"/>
        </w:rPr>
        <w:t xml:space="preserve">            </w:t>
      </w:r>
      <w:proofErr w:type="spellStart"/>
      <w:r w:rsidR="00245F28">
        <w:rPr>
          <w:rFonts w:ascii="Times New Roman" w:eastAsia="Times New Roman" w:hAnsi="Times New Roman"/>
          <w:sz w:val="24"/>
          <w:szCs w:val="24"/>
        </w:rPr>
        <w:t>В.В.Вихров</w:t>
      </w:r>
      <w:proofErr w:type="spellEnd"/>
    </w:p>
    <w:p w:rsidR="00206F56" w:rsidRDefault="00206F56" w:rsidP="008E1B33">
      <w:pPr>
        <w:jc w:val="right"/>
        <w:rPr>
          <w:rFonts w:ascii="Times New Roman" w:eastAsia="Times New Roman" w:hAnsi="Times New Roman"/>
          <w:sz w:val="16"/>
          <w:szCs w:val="16"/>
        </w:rPr>
      </w:pPr>
    </w:p>
    <w:p w:rsidR="00206F56" w:rsidRDefault="00206F56" w:rsidP="008E1B33">
      <w:pPr>
        <w:jc w:val="right"/>
        <w:rPr>
          <w:rFonts w:ascii="Times New Roman" w:eastAsia="Times New Roman" w:hAnsi="Times New Roman"/>
          <w:sz w:val="16"/>
          <w:szCs w:val="16"/>
        </w:rPr>
      </w:pPr>
    </w:p>
    <w:p w:rsidR="00EF32BE" w:rsidRPr="00206F56" w:rsidRDefault="00EF32BE" w:rsidP="008E1B33">
      <w:pPr>
        <w:jc w:val="right"/>
        <w:rPr>
          <w:rFonts w:ascii="Times New Roman" w:hAnsi="Times New Roman" w:cs="Times New Roman"/>
          <w:color w:val="000000"/>
          <w:sz w:val="24"/>
          <w:szCs w:val="24"/>
        </w:rPr>
      </w:pPr>
      <w:r w:rsidRPr="00206F56">
        <w:rPr>
          <w:rFonts w:ascii="Times New Roman" w:hAnsi="Times New Roman" w:cs="Times New Roman"/>
          <w:color w:val="000000"/>
          <w:sz w:val="24"/>
          <w:szCs w:val="24"/>
        </w:rPr>
        <w:lastRenderedPageBreak/>
        <w:t>УТВЕРЖДЕН</w:t>
      </w:r>
    </w:p>
    <w:p w:rsidR="00EF32BE" w:rsidRPr="00206F56" w:rsidRDefault="00EF32BE" w:rsidP="008E1B33">
      <w:pPr>
        <w:jc w:val="right"/>
        <w:rPr>
          <w:rFonts w:ascii="Times New Roman" w:hAnsi="Times New Roman" w:cs="Times New Roman"/>
          <w:color w:val="000000"/>
          <w:sz w:val="24"/>
          <w:szCs w:val="24"/>
        </w:rPr>
      </w:pPr>
      <w:r w:rsidRPr="00206F56">
        <w:rPr>
          <w:rFonts w:ascii="Times New Roman" w:hAnsi="Times New Roman" w:cs="Times New Roman"/>
          <w:color w:val="000000"/>
          <w:sz w:val="24"/>
          <w:szCs w:val="24"/>
        </w:rPr>
        <w:t>постановлением администрации</w:t>
      </w:r>
    </w:p>
    <w:p w:rsidR="00EF32BE" w:rsidRPr="00206F56" w:rsidRDefault="00245F28" w:rsidP="008E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Пашозерского</w:t>
      </w:r>
      <w:r w:rsidR="008E1B33" w:rsidRPr="00206F56">
        <w:rPr>
          <w:rFonts w:ascii="Times New Roman" w:hAnsi="Times New Roman" w:cs="Times New Roman"/>
          <w:color w:val="000000"/>
          <w:sz w:val="24"/>
          <w:szCs w:val="24"/>
        </w:rPr>
        <w:t xml:space="preserve"> сельского поселения</w:t>
      </w:r>
    </w:p>
    <w:p w:rsidR="00EF32BE" w:rsidRPr="00206F56" w:rsidRDefault="00D64499" w:rsidP="008E1B33">
      <w:pPr>
        <w:jc w:val="right"/>
        <w:rPr>
          <w:rFonts w:ascii="Times New Roman" w:hAnsi="Times New Roman" w:cs="Times New Roman"/>
          <w:color w:val="000000"/>
          <w:sz w:val="24"/>
          <w:szCs w:val="24"/>
        </w:rPr>
      </w:pPr>
      <w:r w:rsidRPr="00206F56">
        <w:rPr>
          <w:rFonts w:ascii="Times New Roman" w:hAnsi="Times New Roman" w:cs="Times New Roman"/>
          <w:color w:val="000000"/>
          <w:sz w:val="24"/>
          <w:szCs w:val="24"/>
        </w:rPr>
        <w:t xml:space="preserve">от </w:t>
      </w:r>
      <w:r w:rsidR="00245F28">
        <w:rPr>
          <w:rFonts w:ascii="Times New Roman" w:hAnsi="Times New Roman" w:cs="Times New Roman"/>
          <w:color w:val="000000"/>
          <w:sz w:val="24"/>
          <w:szCs w:val="24"/>
        </w:rPr>
        <w:t>25</w:t>
      </w:r>
      <w:r w:rsidR="00BD3077" w:rsidRPr="00206F56">
        <w:rPr>
          <w:rFonts w:ascii="Times New Roman" w:hAnsi="Times New Roman" w:cs="Times New Roman"/>
          <w:color w:val="000000"/>
          <w:sz w:val="24"/>
          <w:szCs w:val="24"/>
        </w:rPr>
        <w:t xml:space="preserve"> </w:t>
      </w:r>
      <w:r w:rsidR="00895D0F" w:rsidRPr="00206F56">
        <w:rPr>
          <w:rFonts w:ascii="Times New Roman" w:hAnsi="Times New Roman" w:cs="Times New Roman"/>
          <w:color w:val="000000"/>
          <w:sz w:val="24"/>
          <w:szCs w:val="24"/>
        </w:rPr>
        <w:t>декабря</w:t>
      </w:r>
      <w:r w:rsidRPr="00206F56">
        <w:rPr>
          <w:rFonts w:ascii="Times New Roman" w:hAnsi="Times New Roman" w:cs="Times New Roman"/>
          <w:color w:val="000000"/>
          <w:sz w:val="24"/>
          <w:szCs w:val="24"/>
        </w:rPr>
        <w:t xml:space="preserve"> 202</w:t>
      </w:r>
      <w:r w:rsidR="00895D0F" w:rsidRPr="00206F56">
        <w:rPr>
          <w:rFonts w:ascii="Times New Roman" w:hAnsi="Times New Roman" w:cs="Times New Roman"/>
          <w:color w:val="000000"/>
          <w:sz w:val="24"/>
          <w:szCs w:val="24"/>
        </w:rPr>
        <w:t>4</w:t>
      </w:r>
      <w:r w:rsidR="00A10958" w:rsidRPr="00206F56">
        <w:rPr>
          <w:rFonts w:ascii="Times New Roman" w:hAnsi="Times New Roman" w:cs="Times New Roman"/>
          <w:color w:val="000000"/>
          <w:sz w:val="24"/>
          <w:szCs w:val="24"/>
        </w:rPr>
        <w:t xml:space="preserve"> г. №</w:t>
      </w:r>
      <w:r w:rsidR="00BD3077" w:rsidRPr="00206F56">
        <w:rPr>
          <w:rFonts w:ascii="Times New Roman" w:hAnsi="Times New Roman" w:cs="Times New Roman"/>
          <w:color w:val="000000"/>
          <w:sz w:val="24"/>
          <w:szCs w:val="24"/>
        </w:rPr>
        <w:t xml:space="preserve"> </w:t>
      </w:r>
      <w:r w:rsidR="00A10958" w:rsidRPr="00206F56">
        <w:rPr>
          <w:rFonts w:ascii="Times New Roman" w:hAnsi="Times New Roman" w:cs="Times New Roman"/>
          <w:color w:val="000000"/>
          <w:sz w:val="24"/>
          <w:szCs w:val="24"/>
        </w:rPr>
        <w:t>0</w:t>
      </w:r>
      <w:r w:rsidR="00245F28">
        <w:rPr>
          <w:rFonts w:ascii="Times New Roman" w:hAnsi="Times New Roman" w:cs="Times New Roman"/>
          <w:color w:val="000000"/>
          <w:sz w:val="24"/>
          <w:szCs w:val="24"/>
        </w:rPr>
        <w:t>8</w:t>
      </w:r>
      <w:r w:rsidR="00A10958" w:rsidRPr="00206F56">
        <w:rPr>
          <w:rFonts w:ascii="Times New Roman" w:hAnsi="Times New Roman" w:cs="Times New Roman"/>
          <w:color w:val="000000"/>
          <w:sz w:val="24"/>
          <w:szCs w:val="24"/>
        </w:rPr>
        <w:t>-</w:t>
      </w:r>
      <w:r w:rsidR="00895D0F" w:rsidRPr="00206F56">
        <w:rPr>
          <w:rFonts w:ascii="Times New Roman" w:hAnsi="Times New Roman" w:cs="Times New Roman"/>
          <w:color w:val="000000"/>
          <w:sz w:val="24"/>
          <w:szCs w:val="24"/>
        </w:rPr>
        <w:t>1</w:t>
      </w:r>
      <w:r w:rsidR="00245F28">
        <w:rPr>
          <w:rFonts w:ascii="Times New Roman" w:hAnsi="Times New Roman" w:cs="Times New Roman"/>
          <w:color w:val="000000"/>
          <w:sz w:val="24"/>
          <w:szCs w:val="24"/>
        </w:rPr>
        <w:t>73</w:t>
      </w:r>
      <w:r w:rsidR="00EF32BE" w:rsidRPr="00206F56">
        <w:rPr>
          <w:rFonts w:ascii="Times New Roman" w:hAnsi="Times New Roman" w:cs="Times New Roman"/>
          <w:color w:val="000000"/>
          <w:sz w:val="24"/>
          <w:szCs w:val="24"/>
        </w:rPr>
        <w:t>-а</w:t>
      </w:r>
    </w:p>
    <w:p w:rsidR="00EF32BE" w:rsidRPr="00206F56" w:rsidRDefault="00EF32BE" w:rsidP="008E1B33">
      <w:pPr>
        <w:jc w:val="right"/>
        <w:rPr>
          <w:rFonts w:ascii="Times New Roman" w:hAnsi="Times New Roman" w:cs="Times New Roman"/>
          <w:color w:val="000000"/>
          <w:sz w:val="24"/>
          <w:szCs w:val="24"/>
        </w:rPr>
      </w:pPr>
      <w:r w:rsidRPr="00206F56">
        <w:rPr>
          <w:rFonts w:ascii="Times New Roman" w:hAnsi="Times New Roman" w:cs="Times New Roman"/>
          <w:color w:val="000000"/>
          <w:sz w:val="24"/>
          <w:szCs w:val="24"/>
        </w:rPr>
        <w:t>(приложение)</w:t>
      </w:r>
    </w:p>
    <w:p w:rsidR="00EF32BE" w:rsidRPr="00206F56" w:rsidRDefault="00EF32BE">
      <w:pPr>
        <w:jc w:val="center"/>
        <w:rPr>
          <w:rFonts w:ascii="Times New Roman" w:hAnsi="Times New Roman" w:cs="Times New Roman"/>
          <w:color w:val="000000"/>
          <w:sz w:val="24"/>
          <w:szCs w:val="24"/>
        </w:rPr>
      </w:pPr>
    </w:p>
    <w:p w:rsidR="00EF32BE" w:rsidRPr="00206F56" w:rsidRDefault="00EF32BE">
      <w:pPr>
        <w:jc w:val="center"/>
        <w:rPr>
          <w:rFonts w:ascii="Times New Roman" w:hAnsi="Times New Roman" w:cs="Times New Roman"/>
          <w:color w:val="000000"/>
          <w:sz w:val="24"/>
          <w:szCs w:val="24"/>
        </w:rPr>
      </w:pPr>
    </w:p>
    <w:p w:rsidR="00EF32BE" w:rsidRPr="00206F56" w:rsidRDefault="00EF32BE">
      <w:pPr>
        <w:jc w:val="center"/>
        <w:rPr>
          <w:rFonts w:ascii="Times New Roman" w:hAnsi="Times New Roman" w:cs="Times New Roman"/>
          <w:b/>
          <w:bCs/>
          <w:color w:val="000000"/>
          <w:sz w:val="24"/>
          <w:szCs w:val="24"/>
        </w:rPr>
      </w:pPr>
      <w:r w:rsidRPr="00206F56">
        <w:rPr>
          <w:rFonts w:ascii="Times New Roman" w:hAnsi="Times New Roman" w:cs="Times New Roman"/>
          <w:b/>
          <w:bCs/>
          <w:color w:val="000000"/>
          <w:sz w:val="24"/>
          <w:szCs w:val="24"/>
        </w:rPr>
        <w:t>Административный регламент</w:t>
      </w:r>
    </w:p>
    <w:p w:rsidR="00EF32BE" w:rsidRPr="00206F56" w:rsidRDefault="00EF32BE">
      <w:pPr>
        <w:jc w:val="center"/>
        <w:rPr>
          <w:rFonts w:ascii="Times New Roman" w:hAnsi="Times New Roman" w:cs="Times New Roman"/>
          <w:b/>
          <w:bCs/>
          <w:color w:val="000000"/>
          <w:sz w:val="24"/>
          <w:szCs w:val="24"/>
        </w:rPr>
      </w:pPr>
      <w:r w:rsidRPr="00206F56">
        <w:rPr>
          <w:rFonts w:ascii="Times New Roman" w:hAnsi="Times New Roman" w:cs="Times New Roman"/>
          <w:b/>
          <w:bCs/>
          <w:color w:val="000000"/>
          <w:sz w:val="24"/>
          <w:szCs w:val="24"/>
        </w:rPr>
        <w:t>администрации муниципального образования</w:t>
      </w:r>
    </w:p>
    <w:p w:rsidR="008E1B33" w:rsidRPr="00206F56" w:rsidRDefault="008E1B33">
      <w:pPr>
        <w:jc w:val="center"/>
        <w:rPr>
          <w:rFonts w:ascii="Times New Roman" w:hAnsi="Times New Roman" w:cs="Times New Roman"/>
          <w:b/>
          <w:bCs/>
          <w:color w:val="000000"/>
          <w:sz w:val="24"/>
          <w:szCs w:val="24"/>
        </w:rPr>
      </w:pPr>
      <w:r w:rsidRPr="00206F56">
        <w:rPr>
          <w:rFonts w:ascii="Times New Roman" w:hAnsi="Times New Roman" w:cs="Times New Roman"/>
          <w:b/>
          <w:bCs/>
          <w:color w:val="000000"/>
          <w:sz w:val="24"/>
          <w:szCs w:val="24"/>
        </w:rPr>
        <w:t xml:space="preserve">муниципального образования </w:t>
      </w:r>
      <w:r w:rsidR="00245F28">
        <w:rPr>
          <w:rFonts w:ascii="Times New Roman" w:hAnsi="Times New Roman" w:cs="Times New Roman"/>
          <w:b/>
          <w:bCs/>
          <w:color w:val="000000"/>
          <w:sz w:val="24"/>
          <w:szCs w:val="24"/>
        </w:rPr>
        <w:t>Пашозерское</w:t>
      </w:r>
      <w:r w:rsidRPr="00206F56">
        <w:rPr>
          <w:rFonts w:ascii="Times New Roman" w:hAnsi="Times New Roman" w:cs="Times New Roman"/>
          <w:b/>
          <w:bCs/>
          <w:color w:val="000000"/>
          <w:sz w:val="24"/>
          <w:szCs w:val="24"/>
        </w:rPr>
        <w:t xml:space="preserve"> сельское поселение </w:t>
      </w:r>
    </w:p>
    <w:p w:rsidR="008E1B33" w:rsidRPr="00206F56" w:rsidRDefault="008E1B33">
      <w:pPr>
        <w:jc w:val="center"/>
        <w:rPr>
          <w:rFonts w:ascii="Times New Roman" w:hAnsi="Times New Roman" w:cs="Times New Roman"/>
          <w:b/>
          <w:bCs/>
          <w:color w:val="000000"/>
          <w:sz w:val="24"/>
          <w:szCs w:val="24"/>
        </w:rPr>
      </w:pPr>
      <w:r w:rsidRPr="00206F56">
        <w:rPr>
          <w:rFonts w:ascii="Times New Roman" w:hAnsi="Times New Roman" w:cs="Times New Roman"/>
          <w:b/>
          <w:bCs/>
          <w:color w:val="000000"/>
          <w:sz w:val="24"/>
          <w:szCs w:val="24"/>
        </w:rPr>
        <w:t>Тихвинского муниципального района Ленинградской области</w:t>
      </w:r>
    </w:p>
    <w:p w:rsidR="00895D0F" w:rsidRPr="00206F56" w:rsidRDefault="008E1B33" w:rsidP="00895D0F">
      <w:pPr>
        <w:suppressAutoHyphens/>
        <w:ind w:firstLine="709"/>
        <w:contextualSpacing/>
        <w:jc w:val="center"/>
        <w:rPr>
          <w:rFonts w:ascii="Times New Roman" w:eastAsia="Times New Roman" w:hAnsi="Times New Roman" w:cs="Times New Roman"/>
          <w:b/>
          <w:bCs/>
          <w:sz w:val="24"/>
          <w:szCs w:val="24"/>
          <w:lang w:eastAsia="zh-CN"/>
        </w:rPr>
      </w:pPr>
      <w:r w:rsidRPr="00206F56">
        <w:rPr>
          <w:rFonts w:ascii="Times New Roman" w:hAnsi="Times New Roman" w:cs="Times New Roman"/>
          <w:b/>
          <w:bCs/>
          <w:color w:val="000000"/>
          <w:sz w:val="24"/>
          <w:szCs w:val="24"/>
        </w:rPr>
        <w:t xml:space="preserve"> </w:t>
      </w:r>
      <w:r w:rsidR="00BD3077" w:rsidRPr="00206F56">
        <w:rPr>
          <w:rFonts w:ascii="Times New Roman" w:hAnsi="Times New Roman"/>
          <w:b/>
          <w:sz w:val="24"/>
          <w:szCs w:val="24"/>
        </w:rPr>
        <w:t xml:space="preserve">по </w:t>
      </w:r>
      <w:r w:rsidR="00BD3077" w:rsidRPr="00206F56">
        <w:rPr>
          <w:rFonts w:ascii="Times New Roman" w:hAnsi="Times New Roman"/>
          <w:b/>
          <w:bCs/>
          <w:sz w:val="24"/>
          <w:szCs w:val="24"/>
        </w:rPr>
        <w:t xml:space="preserve">предоставлению муниципальной услуги </w:t>
      </w:r>
      <w:r w:rsidR="00895D0F" w:rsidRPr="00206F56">
        <w:rPr>
          <w:rFonts w:ascii="Times New Roman" w:eastAsia="Times New Roman" w:hAnsi="Times New Roman" w:cs="Times New Roman"/>
          <w:b/>
          <w:bCs/>
          <w:color w:val="000000"/>
          <w:sz w:val="24"/>
          <w:szCs w:val="24"/>
          <w:lang w:eastAsia="zh-CN"/>
        </w:rPr>
        <w:t xml:space="preserve">«Предоставление разрешения (ордера) на </w:t>
      </w:r>
      <w:r w:rsidR="00895D0F" w:rsidRPr="00206F56">
        <w:rPr>
          <w:rFonts w:ascii="Times New Roman" w:eastAsia="Calibri" w:hAnsi="Times New Roman" w:cs="Times New Roman"/>
          <w:b/>
          <w:sz w:val="24"/>
          <w:szCs w:val="24"/>
        </w:rPr>
        <w:t xml:space="preserve">производство </w:t>
      </w:r>
      <w:r w:rsidR="00895D0F" w:rsidRPr="00206F56">
        <w:rPr>
          <w:rFonts w:ascii="Times New Roman" w:eastAsia="Times New Roman" w:hAnsi="Times New Roman" w:cs="Times New Roman"/>
          <w:b/>
          <w:bCs/>
          <w:color w:val="000000"/>
          <w:sz w:val="24"/>
          <w:szCs w:val="24"/>
          <w:lang w:eastAsia="zh-CN"/>
        </w:rPr>
        <w:t>земляных работ»</w:t>
      </w:r>
    </w:p>
    <w:p w:rsidR="00895D0F" w:rsidRPr="00206F56" w:rsidRDefault="00895D0F" w:rsidP="00895D0F">
      <w:pPr>
        <w:suppressAutoHyphens/>
        <w:autoSpaceDN/>
        <w:adjustRightInd/>
        <w:ind w:hanging="142"/>
        <w:contextualSpacing/>
        <w:jc w:val="center"/>
        <w:rPr>
          <w:rFonts w:ascii="Times New Roman" w:eastAsia="Times New Roman" w:hAnsi="Times New Roman" w:cs="Times New Roman"/>
          <w:b/>
          <w:bCs/>
          <w:sz w:val="24"/>
          <w:szCs w:val="24"/>
          <w:lang w:eastAsia="zh-CN"/>
        </w:rPr>
      </w:pPr>
    </w:p>
    <w:p w:rsidR="00895D0F" w:rsidRPr="00206F56" w:rsidRDefault="00895D0F" w:rsidP="00895D0F">
      <w:pPr>
        <w:widowControl/>
        <w:numPr>
          <w:ilvl w:val="0"/>
          <w:numId w:val="12"/>
        </w:numPr>
        <w:suppressAutoHyphens/>
        <w:autoSpaceDE/>
        <w:autoSpaceDN/>
        <w:adjustRightInd/>
        <w:spacing w:after="200" w:line="276" w:lineRule="auto"/>
        <w:contextualSpacing/>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Общие положения</w:t>
      </w:r>
    </w:p>
    <w:p w:rsidR="00895D0F" w:rsidRPr="00206F56" w:rsidRDefault="00895D0F" w:rsidP="00895D0F">
      <w:pPr>
        <w:suppressAutoHyphens/>
        <w:autoSpaceDN/>
        <w:adjustRightInd/>
        <w:ind w:left="-142"/>
        <w:contextualSpacing/>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pacing w:val="-4"/>
          <w:sz w:val="24"/>
          <w:szCs w:val="24"/>
          <w:lang w:eastAsia="zh-CN"/>
        </w:rPr>
      </w:pPr>
      <w:r w:rsidRPr="00206F56">
        <w:rPr>
          <w:rFonts w:ascii="Times New Roman" w:eastAsia="Times New Roman" w:hAnsi="Times New Roman" w:cs="Times New Roman"/>
          <w:color w:val="0070C0"/>
          <w:sz w:val="24"/>
          <w:szCs w:val="24"/>
          <w:lang w:eastAsia="zh-CN"/>
        </w:rPr>
        <w:tab/>
      </w:r>
      <w:r w:rsidRPr="00206F56">
        <w:rPr>
          <w:rFonts w:ascii="Times New Roman" w:eastAsia="Times New Roman" w:hAnsi="Times New Roman" w:cs="Times New Roman"/>
          <w:sz w:val="24"/>
          <w:szCs w:val="24"/>
          <w:lang w:eastAsia="zh-CN"/>
        </w:rPr>
        <w:t xml:space="preserve">1.1. Наименование муниципальной услуги </w:t>
      </w:r>
      <w:r w:rsidRPr="00206F56">
        <w:rPr>
          <w:rFonts w:ascii="Times New Roman" w:eastAsia="Times New Roman" w:hAnsi="Times New Roman" w:cs="Times New Roman"/>
          <w:spacing w:val="-4"/>
          <w:sz w:val="24"/>
          <w:szCs w:val="24"/>
          <w:lang w:eastAsia="zh-CN"/>
        </w:rPr>
        <w:t xml:space="preserve">«Предоставление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p>
    <w:p w:rsidR="00895D0F" w:rsidRPr="00206F56" w:rsidRDefault="00895D0F" w:rsidP="00895D0F">
      <w:pPr>
        <w:widowControl/>
        <w:suppressAutoHyphens/>
        <w:ind w:firstLine="7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Административный регламент предоставления муниципальной услуги по </w:t>
      </w:r>
      <w:r w:rsidRPr="00206F56">
        <w:rPr>
          <w:rFonts w:ascii="Times New Roman" w:eastAsia="Times New Roman" w:hAnsi="Times New Roman" w:cs="Times New Roman"/>
          <w:color w:val="000000"/>
          <w:sz w:val="24"/>
          <w:szCs w:val="24"/>
          <w:lang w:eastAsia="x-none"/>
        </w:rPr>
        <w:t xml:space="preserve">предоставлению разрешений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color w:val="000000"/>
          <w:sz w:val="24"/>
          <w:szCs w:val="24"/>
          <w:lang w:eastAsia="x-none"/>
        </w:rPr>
        <w:t xml:space="preserve">земляных работ </w:t>
      </w:r>
      <w:r w:rsidRPr="00206F56">
        <w:rPr>
          <w:rFonts w:ascii="Times New Roman" w:eastAsia="Times New Roman" w:hAnsi="Times New Roman" w:cs="Times New Roman"/>
          <w:sz w:val="24"/>
          <w:szCs w:val="24"/>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895D0F" w:rsidRPr="00206F56" w:rsidRDefault="00895D0F" w:rsidP="00895D0F">
      <w:pPr>
        <w:widowControl/>
        <w:suppressAutoHyphens/>
        <w:ind w:firstLine="7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245F28">
        <w:rPr>
          <w:rFonts w:ascii="Times New Roman" w:eastAsia="Times New Roman" w:hAnsi="Times New Roman" w:cs="Times New Roman"/>
          <w:sz w:val="24"/>
          <w:szCs w:val="24"/>
          <w:lang w:eastAsia="zh-CN"/>
        </w:rPr>
        <w:t>Пашозерское</w:t>
      </w:r>
      <w:r w:rsidRPr="00206F56">
        <w:rPr>
          <w:rFonts w:ascii="Times New Roman" w:eastAsia="Times New Roman" w:hAnsi="Times New Roman" w:cs="Times New Roman"/>
          <w:sz w:val="24"/>
          <w:szCs w:val="24"/>
          <w:lang w:eastAsia="zh-CN"/>
        </w:rPr>
        <w:t xml:space="preserve"> сельское поселение  Тихвинского муниципального района Ленинградской области и продлении сроков осуществления земляных работ.</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eastAsia="zh-CN"/>
        </w:rPr>
      </w:pPr>
      <w:r w:rsidRPr="00245F28">
        <w:rPr>
          <w:rFonts w:ascii="Times New Roman" w:eastAsia="Times New Roman" w:hAnsi="Times New Roman" w:cs="Times New Roman"/>
          <w:sz w:val="24"/>
          <w:szCs w:val="24"/>
          <w:lang w:val="x-none"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Представлять интересы заявителя имеют право:</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 от имени физических лиц</w:t>
      </w:r>
      <w:r w:rsidRPr="00206F56">
        <w:rPr>
          <w:rFonts w:ascii="Times New Roman" w:eastAsia="Times New Roman" w:hAnsi="Times New Roman" w:cs="Times New Roman"/>
          <w:sz w:val="24"/>
          <w:szCs w:val="24"/>
        </w:rPr>
        <w:t>, в том числе зарегистрированных в качестве индивидуальных предпринимателей</w:t>
      </w:r>
      <w:r w:rsidRPr="00206F56">
        <w:rPr>
          <w:rFonts w:ascii="Times New Roman" w:eastAsia="Times New Roman" w:hAnsi="Times New Roman" w:cs="Times New Roman"/>
          <w:sz w:val="24"/>
          <w:szCs w:val="24"/>
          <w:lang w:val="x-none"/>
        </w:rPr>
        <w:t>:</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представители, действующие в силу полномочий, основанных на доверенности</w:t>
      </w:r>
      <w:r w:rsidRPr="00206F56">
        <w:rPr>
          <w:rFonts w:ascii="Times New Roman" w:eastAsia="Times New Roman" w:hAnsi="Times New Roman" w:cs="Times New Roman"/>
          <w:sz w:val="24"/>
          <w:szCs w:val="24"/>
        </w:rPr>
        <w:t xml:space="preserve">, </w:t>
      </w:r>
      <w:r w:rsidRPr="00206F56">
        <w:rPr>
          <w:rFonts w:ascii="Times New Roman" w:eastAsia="Times New Roman" w:hAnsi="Times New Roman" w:cs="Times New Roman"/>
          <w:sz w:val="24"/>
          <w:szCs w:val="24"/>
          <w:lang w:val="x-none" w:eastAsia="zh-CN"/>
        </w:rPr>
        <w:t xml:space="preserve">на </w:t>
      </w:r>
      <w:r w:rsidRPr="00206F56">
        <w:rPr>
          <w:rFonts w:ascii="Times New Roman" w:eastAsia="Times New Roman" w:hAnsi="Times New Roman" w:cs="Times New Roman"/>
          <w:sz w:val="24"/>
          <w:szCs w:val="24"/>
          <w:lang w:val="x-none" w:eastAsia="zh-CN"/>
        </w:rPr>
        <w:lastRenderedPageBreak/>
        <w:t>основании федерального закона либо на основании акта, уполномоченного на то государственного органа или органа местного самоуправления</w:t>
      </w:r>
      <w:r w:rsidRPr="00206F56">
        <w:rPr>
          <w:rFonts w:ascii="Times New Roman" w:eastAsia="Times New Roman" w:hAnsi="Times New Roman" w:cs="Times New Roman"/>
          <w:sz w:val="24"/>
          <w:szCs w:val="24"/>
          <w:lang w:val="x-none"/>
        </w:rPr>
        <w:t>;</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 от имени юридических лиц:</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895D0F" w:rsidRPr="00206F56" w:rsidRDefault="00895D0F" w:rsidP="00895D0F">
      <w:pPr>
        <w:tabs>
          <w:tab w:val="left" w:pos="142"/>
          <w:tab w:val="left" w:pos="284"/>
          <w:tab w:val="left" w:pos="1418"/>
        </w:tabs>
        <w:ind w:firstLine="709"/>
        <w:contextualSpacing/>
        <w:jc w:val="both"/>
        <w:rPr>
          <w:rFonts w:ascii="Times New Roman" w:eastAsia="Times New Roman" w:hAnsi="Times New Roman" w:cs="Times New Roman"/>
          <w:sz w:val="24"/>
          <w:szCs w:val="24"/>
          <w:lang w:val="x-none"/>
        </w:rPr>
      </w:pPr>
      <w:r w:rsidRPr="00206F56">
        <w:rPr>
          <w:rFonts w:ascii="Times New Roman" w:eastAsia="Times New Roman" w:hAnsi="Times New Roman" w:cs="Times New Roman"/>
          <w:sz w:val="24"/>
          <w:szCs w:val="24"/>
          <w:lang w:val="x-none"/>
        </w:rPr>
        <w:t>представители, действующие от имени заявителя в силу полномочий на основании доверенности или договора.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1.2.1. Муниципальную услугу предоставляет администрация муниципального образования </w:t>
      </w:r>
      <w:r w:rsidR="00245F28">
        <w:rPr>
          <w:rFonts w:ascii="Times New Roman" w:eastAsia="Times New Roman" w:hAnsi="Times New Roman" w:cs="Times New Roman"/>
          <w:sz w:val="24"/>
          <w:szCs w:val="24"/>
          <w:lang w:eastAsia="zh-CN"/>
        </w:rPr>
        <w:t>Пашозерское</w:t>
      </w:r>
      <w:r w:rsidRPr="00206F56">
        <w:rPr>
          <w:rFonts w:ascii="Times New Roman" w:eastAsia="Times New Roman" w:hAnsi="Times New Roman" w:cs="Times New Roman"/>
          <w:sz w:val="24"/>
          <w:szCs w:val="24"/>
          <w:lang w:eastAsia="zh-CN"/>
        </w:rPr>
        <w:t xml:space="preserve"> сельское </w:t>
      </w:r>
      <w:proofErr w:type="gramStart"/>
      <w:r w:rsidRPr="00206F56">
        <w:rPr>
          <w:rFonts w:ascii="Times New Roman" w:eastAsia="Times New Roman" w:hAnsi="Times New Roman" w:cs="Times New Roman"/>
          <w:sz w:val="24"/>
          <w:szCs w:val="24"/>
          <w:lang w:eastAsia="zh-CN"/>
        </w:rPr>
        <w:t>поселение  Тихвинского</w:t>
      </w:r>
      <w:proofErr w:type="gramEnd"/>
      <w:r w:rsidRPr="00206F56">
        <w:rPr>
          <w:rFonts w:ascii="Times New Roman" w:eastAsia="Times New Roman" w:hAnsi="Times New Roman" w:cs="Times New Roman"/>
          <w:sz w:val="24"/>
          <w:szCs w:val="24"/>
          <w:lang w:eastAsia="zh-CN"/>
        </w:rPr>
        <w:t xml:space="preserve"> муниципального района Ленинградской области (далее - Администрация).</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Оказание муниципальной услуги осуществляется </w:t>
      </w:r>
      <w:r w:rsidRPr="00206F56">
        <w:rPr>
          <w:rFonts w:ascii="Times New Roman" w:eastAsia="Times New Roman" w:hAnsi="Times New Roman" w:cs="Times New Roman"/>
          <w:color w:val="000000"/>
          <w:sz w:val="24"/>
          <w:szCs w:val="24"/>
          <w:lang w:eastAsia="zh-CN"/>
        </w:rPr>
        <w:t>в предоставлении</w:t>
      </w:r>
      <w:r w:rsidRPr="00206F56">
        <w:rPr>
          <w:rFonts w:ascii="Times New Roman" w:eastAsia="Times New Roman" w:hAnsi="Times New Roman" w:cs="Times New Roman"/>
          <w:sz w:val="24"/>
          <w:szCs w:val="24"/>
          <w:lang w:eastAsia="zh-CN"/>
        </w:rPr>
        <w:t xml:space="preserve">, продлении, закрытии (исполнении) разрешения (ордера) </w:t>
      </w:r>
      <w:r w:rsidRPr="00206F56">
        <w:rPr>
          <w:rFonts w:ascii="Times New Roman" w:eastAsia="Times New Roman" w:hAnsi="Times New Roman" w:cs="Times New Roman"/>
          <w:sz w:val="24"/>
          <w:szCs w:val="24"/>
          <w:shd w:val="clear" w:color="auto" w:fill="FBFCFD"/>
          <w:lang w:eastAsia="zh-CN"/>
        </w:rPr>
        <w:t xml:space="preserve">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206F56">
        <w:rPr>
          <w:rFonts w:ascii="Times New Roman" w:eastAsia="Times New Roman" w:hAnsi="Times New Roman" w:cs="Times New Roman"/>
          <w:sz w:val="24"/>
          <w:szCs w:val="24"/>
          <w:lang w:eastAsia="zh-CN"/>
        </w:rPr>
        <w:t>(исполнение)</w:t>
      </w:r>
      <w:r w:rsidRPr="00206F56">
        <w:rPr>
          <w:rFonts w:ascii="Times New Roman" w:eastAsia="Times New Roman" w:hAnsi="Times New Roman" w:cs="Times New Roman"/>
          <w:color w:val="FF0000"/>
          <w:sz w:val="24"/>
          <w:szCs w:val="24"/>
          <w:lang w:eastAsia="zh-CN"/>
        </w:rPr>
        <w:t xml:space="preserve"> </w:t>
      </w:r>
      <w:r w:rsidRPr="00206F56">
        <w:rPr>
          <w:rFonts w:ascii="Times New Roman" w:eastAsia="Times New Roman" w:hAnsi="Times New Roman" w:cs="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206F56">
        <w:rPr>
          <w:rFonts w:ascii="Times New Roman" w:eastAsia="Times New Roman" w:hAnsi="Times New Roman" w:cs="Times New Roman"/>
          <w:sz w:val="24"/>
          <w:szCs w:val="24"/>
          <w:lang w:eastAsia="zh-CN"/>
        </w:rPr>
        <w:t>.</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1.2.3.3.  инженерные  изыскания;</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1.2.3.6. аварийно-восстановительный ремонт сетей инженерно-технического обеспечения, сооружений;</w:t>
      </w:r>
    </w:p>
    <w:p w:rsidR="00895D0F" w:rsidRPr="00206F56" w:rsidRDefault="00895D0F" w:rsidP="00895D0F">
      <w:pPr>
        <w:widowControl/>
        <w:tabs>
          <w:tab w:val="left" w:pos="1418"/>
          <w:tab w:val="left" w:pos="1560"/>
        </w:tabs>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1.2.3.8. проведение работ по сохранению объектов культурного наследия (в том числе, проведение археологических полевых работ);</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1.2.3.10. установка опор информационных и рекламных конструкций;</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lastRenderedPageBreak/>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1.2.3.12. строительство объектов, предназначенных для транспортировки природного газа под давлением до 1,2 </w:t>
      </w:r>
      <w:proofErr w:type="spellStart"/>
      <w:r w:rsidRPr="00206F56">
        <w:rPr>
          <w:rFonts w:ascii="Times New Roman" w:eastAsia="Times New Roman" w:hAnsi="Times New Roman" w:cs="Times New Roman"/>
          <w:sz w:val="24"/>
          <w:szCs w:val="24"/>
        </w:rPr>
        <w:t>мегапаскаля</w:t>
      </w:r>
      <w:proofErr w:type="spellEnd"/>
      <w:r w:rsidRPr="00206F56">
        <w:rPr>
          <w:rFonts w:ascii="Times New Roman" w:eastAsia="Times New Roman" w:hAnsi="Times New Roman" w:cs="Times New Roman"/>
          <w:sz w:val="24"/>
          <w:szCs w:val="24"/>
        </w:rPr>
        <w:t xml:space="preserve"> включительно для целей газификации муниципального образования </w:t>
      </w:r>
      <w:r w:rsidR="00245F28">
        <w:rPr>
          <w:rFonts w:ascii="Times New Roman" w:eastAsia="Times New Roman" w:hAnsi="Times New Roman" w:cs="Times New Roman"/>
          <w:sz w:val="24"/>
          <w:szCs w:val="24"/>
        </w:rPr>
        <w:t>Пашозерское</w:t>
      </w:r>
      <w:r w:rsidRPr="00206F56">
        <w:rPr>
          <w:rFonts w:ascii="Times New Roman" w:eastAsia="Times New Roman" w:hAnsi="Times New Roman" w:cs="Times New Roman"/>
          <w:sz w:val="24"/>
          <w:szCs w:val="24"/>
        </w:rPr>
        <w:t xml:space="preserve"> сельское </w:t>
      </w:r>
      <w:proofErr w:type="gramStart"/>
      <w:r w:rsidRPr="00206F56">
        <w:rPr>
          <w:rFonts w:ascii="Times New Roman" w:eastAsia="Times New Roman" w:hAnsi="Times New Roman" w:cs="Times New Roman"/>
          <w:sz w:val="24"/>
          <w:szCs w:val="24"/>
        </w:rPr>
        <w:t>поселение  Тихвинского</w:t>
      </w:r>
      <w:proofErr w:type="gramEnd"/>
      <w:r w:rsidRPr="00206F56">
        <w:rPr>
          <w:rFonts w:ascii="Times New Roman" w:eastAsia="Times New Roman" w:hAnsi="Times New Roman" w:cs="Times New Roman"/>
          <w:sz w:val="24"/>
          <w:szCs w:val="24"/>
        </w:rPr>
        <w:t xml:space="preserve"> муниципального района Ленинградской области в рамках региональной программы газификации.</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на сайте Администрации;</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06F56">
        <w:rPr>
          <w:rFonts w:ascii="Times New Roman" w:eastAsia="Times New Roman" w:hAnsi="Times New Roman" w:cs="Times New Roman"/>
          <w:sz w:val="24"/>
          <w:szCs w:val="24"/>
        </w:rPr>
        <w:t xml:space="preserve">www.gu.lenobl.ru/ </w:t>
      </w:r>
      <w:hyperlink r:id="rId8" w:history="1">
        <w:r w:rsidRPr="00206F56">
          <w:rPr>
            <w:rFonts w:ascii="Times New Roman" w:eastAsia="Times New Roman" w:hAnsi="Times New Roman" w:cs="Times New Roman"/>
            <w:sz w:val="24"/>
            <w:szCs w:val="24"/>
          </w:rPr>
          <w:t>www.gosuslugi.ru</w:t>
        </w:r>
      </w:hyperlink>
      <w:r w:rsidRPr="00206F56">
        <w:rPr>
          <w:rFonts w:ascii="Times New Roman" w:eastAsia="Times New Roman" w:hAnsi="Times New Roman" w:cs="Times New Roman"/>
          <w:sz w:val="24"/>
          <w:szCs w:val="24"/>
        </w:rPr>
        <w:t>.</w:t>
      </w:r>
    </w:p>
    <w:p w:rsidR="00895D0F" w:rsidRPr="00206F56" w:rsidRDefault="00895D0F" w:rsidP="00895D0F">
      <w:pPr>
        <w:widowControl/>
        <w:autoSpaceDE/>
        <w:autoSpaceDN/>
        <w:adjustRightInd/>
        <w:ind w:firstLine="709"/>
        <w:jc w:val="both"/>
        <w:rPr>
          <w:rFonts w:ascii="Times New Roman" w:eastAsia="Calibri" w:hAnsi="Times New Roman" w:cs="Times New Roman"/>
          <w:sz w:val="24"/>
          <w:szCs w:val="24"/>
        </w:rPr>
      </w:pPr>
      <w:r w:rsidRPr="00206F56">
        <w:rPr>
          <w:rFonts w:ascii="Times New Roman" w:eastAsia="Calibri"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p>
    <w:p w:rsidR="00895D0F" w:rsidRPr="00206F56" w:rsidRDefault="00895D0F" w:rsidP="00895D0F">
      <w:pPr>
        <w:widowControl/>
        <w:suppressAutoHyphens/>
        <w:autoSpaceDE/>
        <w:autoSpaceDN/>
        <w:adjustRightInd/>
        <w:contextualSpacing/>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2. Стандарт предоставления муниципальной услуги</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2.1. Наименование муниципальной услуги: </w:t>
      </w:r>
      <w:r w:rsidRPr="00206F56">
        <w:rPr>
          <w:rFonts w:ascii="Times New Roman" w:eastAsia="Times New Roman" w:hAnsi="Times New Roman" w:cs="Times New Roman"/>
          <w:spacing w:val="-4"/>
          <w:sz w:val="24"/>
          <w:szCs w:val="24"/>
          <w:lang w:eastAsia="zh-CN"/>
        </w:rPr>
        <w:t xml:space="preserve">«Предоставление разрешения (ордера) на </w:t>
      </w:r>
      <w:r w:rsidRPr="00206F56">
        <w:rPr>
          <w:rFonts w:ascii="Times New Roman" w:eastAsia="Calibri" w:hAnsi="Times New Roman" w:cs="Times New Roman"/>
          <w:b/>
          <w:sz w:val="24"/>
          <w:szCs w:val="24"/>
        </w:rPr>
        <w:t xml:space="preserve">производство </w:t>
      </w:r>
      <w:r w:rsidRPr="00206F56">
        <w:rPr>
          <w:rFonts w:ascii="Times New Roman" w:eastAsia="Times New Roman" w:hAnsi="Times New Roman" w:cs="Times New Roman"/>
          <w:spacing w:val="-4"/>
          <w:sz w:val="24"/>
          <w:szCs w:val="24"/>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bookmarkStart w:id="0" w:name="sub_1022"/>
      <w:r w:rsidRPr="00206F56">
        <w:rPr>
          <w:rFonts w:ascii="Times New Roman" w:eastAsia="Times New Roman" w:hAnsi="Times New Roman" w:cs="Times New Roman"/>
          <w:sz w:val="24"/>
          <w:szCs w:val="24"/>
          <w:lang w:eastAsia="zh-CN"/>
        </w:rPr>
        <w:t>Муниципальную услугу предоставляет: Администрация ОМСУ.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Заявление на получение муниципальной услуги с комплектом документов принимаются: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при личной явке: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ОМСУ;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филиалах, отделах, удаленных рабочих местах ГБУ ЛО «МФЦ»;</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без личной явки: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электронной форме через личный кабинет заявителя на ПГУ/ ЕПГУ.</w:t>
      </w:r>
    </w:p>
    <w:bookmarkEnd w:id="0"/>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w:t>
      </w:r>
      <w:r w:rsidRPr="00206F56">
        <w:rPr>
          <w:rFonts w:ascii="Times New Roman" w:eastAsia="Times New Roman" w:hAnsi="Times New Roman" w:cs="Times New Roman"/>
          <w:sz w:val="24"/>
          <w:szCs w:val="24"/>
          <w:lang w:eastAsia="zh-CN"/>
        </w:rPr>
        <w:lastRenderedPageBreak/>
        <w:t>предоставления государственных и муниципальных услуг» (при наличии технической возможности).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2.3. Результатом предоставления муниципальной услуги является:</w:t>
      </w:r>
    </w:p>
    <w:p w:rsidR="00895D0F" w:rsidRPr="00206F56" w:rsidRDefault="00895D0F" w:rsidP="00895D0F">
      <w:pPr>
        <w:widowControl/>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rPr>
        <w:t>- выдача разрешения на производство земляных работ,</w:t>
      </w:r>
      <w:r w:rsidRPr="00206F56">
        <w:rPr>
          <w:rFonts w:ascii="Times New Roman" w:eastAsia="Times New Roman" w:hAnsi="Times New Roman" w:cs="Times New Roman"/>
          <w:sz w:val="24"/>
          <w:szCs w:val="24"/>
          <w:lang w:eastAsia="zh-CN"/>
        </w:rPr>
        <w:t xml:space="preserve"> по форме к административному регламенту согласно приложению 4 (далее – разрешение (ордер);</w:t>
      </w:r>
    </w:p>
    <w:p w:rsidR="00895D0F" w:rsidRPr="00206F56" w:rsidRDefault="00895D0F" w:rsidP="00895D0F">
      <w:pPr>
        <w:widowControl/>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продление срока действия разрешения на производство земляных работ;</w:t>
      </w:r>
    </w:p>
    <w:p w:rsidR="00895D0F" w:rsidRPr="00206F56" w:rsidRDefault="00895D0F" w:rsidP="00895D0F">
      <w:pPr>
        <w:widowControl/>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уведомление об отказе в предоставлении услуги, согласно приложению 6</w:t>
      </w:r>
    </w:p>
    <w:p w:rsidR="00895D0F" w:rsidRPr="00206F56" w:rsidRDefault="00895D0F" w:rsidP="00895D0F">
      <w:pPr>
        <w:widowControl/>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решение о закрытии (исполнении) разрешения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rPr>
        <w:t xml:space="preserve">земляных работ </w:t>
      </w:r>
      <w:r w:rsidRPr="00206F56">
        <w:rPr>
          <w:rFonts w:ascii="Times New Roman" w:eastAsia="Times New Roman" w:hAnsi="Times New Roman" w:cs="Times New Roman"/>
          <w:sz w:val="24"/>
          <w:szCs w:val="24"/>
          <w:lang w:eastAsia="zh-CN"/>
        </w:rPr>
        <w:t>по форме к административному регламенту согласно приложению 7</w:t>
      </w:r>
      <w:r w:rsidRPr="00206F56">
        <w:rPr>
          <w:rFonts w:ascii="Times New Roman" w:eastAsia="Times New Roman" w:hAnsi="Times New Roman" w:cs="Times New Roman"/>
          <w:sz w:val="24"/>
          <w:szCs w:val="24"/>
        </w:rPr>
        <w:t>.</w:t>
      </w:r>
    </w:p>
    <w:p w:rsidR="00895D0F" w:rsidRPr="00206F56" w:rsidRDefault="00895D0F" w:rsidP="00895D0F">
      <w:pPr>
        <w:widowControl/>
        <w:suppressAutoHyphens/>
        <w:autoSpaceDE/>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Предоставление муниципальной услуги завершается получением заявителем одного из следующих документов:</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spacing w:val="-4"/>
          <w:sz w:val="24"/>
          <w:szCs w:val="24"/>
          <w:lang w:eastAsia="zh-CN"/>
        </w:rPr>
        <w:t xml:space="preserve">предоставление разрешения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мотивированный отказ в предоставлении разрешения</w:t>
      </w:r>
      <w:r w:rsidRPr="00206F56">
        <w:rPr>
          <w:rFonts w:ascii="Times New Roman" w:eastAsia="Times New Roman" w:hAnsi="Times New Roman" w:cs="Times New Roman"/>
          <w:spacing w:val="-4"/>
          <w:sz w:val="24"/>
          <w:szCs w:val="24"/>
          <w:lang w:eastAsia="zh-CN"/>
        </w:rPr>
        <w:t xml:space="preserve"> </w:t>
      </w:r>
      <w:r w:rsidRPr="00206F56">
        <w:rPr>
          <w:rFonts w:ascii="Times New Roman" w:eastAsia="Times New Roman" w:hAnsi="Times New Roman" w:cs="Times New Roman"/>
          <w:sz w:val="24"/>
          <w:szCs w:val="24"/>
          <w:lang w:eastAsia="zh-CN"/>
        </w:rPr>
        <w:t xml:space="preserve">(ордера) </w:t>
      </w:r>
      <w:r w:rsidRPr="00206F56">
        <w:rPr>
          <w:rFonts w:ascii="Times New Roman" w:eastAsia="Times New Roman" w:hAnsi="Times New Roman" w:cs="Times New Roman"/>
          <w:spacing w:val="-4"/>
          <w:sz w:val="24"/>
          <w:szCs w:val="24"/>
          <w:lang w:eastAsia="zh-CN"/>
        </w:rPr>
        <w:t xml:space="preserve">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проставление отметки о продлении срока действия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закрытие </w:t>
      </w:r>
      <w:r w:rsidRPr="00206F56">
        <w:rPr>
          <w:rFonts w:ascii="Times New Roman" w:eastAsia="Times New Roman" w:hAnsi="Times New Roman" w:cs="Times New Roman"/>
          <w:sz w:val="24"/>
          <w:szCs w:val="24"/>
        </w:rPr>
        <w:t xml:space="preserve">(исполнение)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lang w:eastAsia="zh-CN"/>
        </w:rPr>
        <w:t xml:space="preserve"> (проставление отметки в разрешении о закрытии </w:t>
      </w:r>
      <w:r w:rsidRPr="00206F56">
        <w:rPr>
          <w:rFonts w:ascii="Times New Roman" w:eastAsia="Times New Roman" w:hAnsi="Times New Roman" w:cs="Times New Roman"/>
          <w:sz w:val="24"/>
          <w:szCs w:val="24"/>
        </w:rPr>
        <w:t>(исполнении)</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Результат предоставления муниципальной услуги предоставляется </w:t>
      </w:r>
      <w:r w:rsidRPr="00206F56">
        <w:rPr>
          <w:rFonts w:ascii="Times New Roman" w:eastAsia="Times New Roman" w:hAnsi="Times New Roman" w:cs="Times New Roman"/>
          <w:sz w:val="24"/>
          <w:szCs w:val="24"/>
          <w:lang w:eastAsia="zh-CN"/>
        </w:rPr>
        <w:br/>
        <w:t xml:space="preserve">(в соответствии со способом, указанным заявителем при подаче заявления </w:t>
      </w:r>
      <w:r w:rsidRPr="00206F56">
        <w:rPr>
          <w:rFonts w:ascii="Times New Roman" w:eastAsia="Times New Roman" w:hAnsi="Times New Roman" w:cs="Times New Roman"/>
          <w:sz w:val="24"/>
          <w:szCs w:val="24"/>
          <w:lang w:eastAsia="zh-CN"/>
        </w:rPr>
        <w:br/>
        <w:t>и документов):</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при личной явке: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администрации;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филиалах, отделах, удаленных рабочих местах ГБУ ЛО «МФЦ»;</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без личной явки: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 адрес электронной почты;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highlight w:val="yellow"/>
          <w:lang w:eastAsia="zh-CN"/>
        </w:rPr>
      </w:pPr>
      <w:r w:rsidRPr="00206F56">
        <w:rPr>
          <w:rFonts w:ascii="Times New Roman" w:eastAsia="Times New Roman" w:hAnsi="Times New Roman" w:cs="Times New Roman"/>
          <w:sz w:val="24"/>
          <w:szCs w:val="24"/>
          <w:lang w:eastAsia="zh-CN"/>
        </w:rPr>
        <w:t>в электронной форме через личный кабинет заявителя на ПГУ ЛО/ЕПГУ;</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2.4. Срок предоставления муниципальной услуги со дня подачи заявления о предоставлении услуги:</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при</w:t>
      </w:r>
      <w:r w:rsidRPr="00206F56">
        <w:rPr>
          <w:rFonts w:ascii="Calibri" w:eastAsia="Times New Roman" w:hAnsi="Calibri" w:cs="Times New Roman"/>
          <w:sz w:val="24"/>
          <w:szCs w:val="24"/>
          <w:lang w:eastAsia="zh-CN"/>
        </w:rPr>
        <w:t xml:space="preserve"> </w:t>
      </w:r>
      <w:r w:rsidRPr="00206F56">
        <w:rPr>
          <w:rFonts w:ascii="Times New Roman" w:eastAsia="Times New Roman" w:hAnsi="Times New Roman" w:cs="Times New Roman"/>
          <w:color w:val="000000"/>
          <w:sz w:val="24"/>
          <w:szCs w:val="24"/>
          <w:lang w:eastAsia="zh-CN"/>
        </w:rPr>
        <w:t xml:space="preserve">предоставлении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не должен превышать </w:t>
      </w:r>
      <w:r w:rsidRPr="00206F56">
        <w:rPr>
          <w:rFonts w:ascii="Times New Roman" w:eastAsia="Times New Roman" w:hAnsi="Times New Roman" w:cs="Times New Roman"/>
          <w:color w:val="000000"/>
          <w:sz w:val="24"/>
          <w:szCs w:val="24"/>
          <w:lang w:eastAsia="zh-CN"/>
        </w:rPr>
        <w:t xml:space="preserve"> 10 </w:t>
      </w:r>
      <w:r w:rsidRPr="00206F56">
        <w:rPr>
          <w:rFonts w:ascii="Times New Roman" w:eastAsia="Times New Roman" w:hAnsi="Times New Roman" w:cs="Times New Roman"/>
          <w:sz w:val="24"/>
          <w:szCs w:val="24"/>
          <w:lang w:eastAsia="zh-CN"/>
        </w:rPr>
        <w:t>рабочих дней со дня регистрации заявления в Администрации;</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при предоставлении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895D0F" w:rsidRPr="00206F56" w:rsidRDefault="00895D0F" w:rsidP="00895D0F">
      <w:pPr>
        <w:widowControl/>
        <w:suppressAutoHyphens/>
        <w:autoSpaceDE/>
        <w:autoSpaceDN/>
        <w:adjustRightInd/>
        <w:ind w:firstLine="54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при предоставлении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по основанию, предусмотренному в пункте </w:t>
      </w:r>
      <w:r w:rsidRPr="00206F56">
        <w:rPr>
          <w:rFonts w:ascii="Times New Roman" w:eastAsia="Times New Roman" w:hAnsi="Times New Roman" w:cs="Times New Roman"/>
          <w:sz w:val="24"/>
          <w:szCs w:val="24"/>
        </w:rPr>
        <w:t xml:space="preserve">1.2.3.12 настоящего административного регламента, </w:t>
      </w:r>
      <w:r w:rsidRPr="00206F56">
        <w:rPr>
          <w:rFonts w:ascii="Times New Roman" w:eastAsia="Times New Roman" w:hAnsi="Times New Roman" w:cs="Times New Roman"/>
          <w:sz w:val="24"/>
          <w:szCs w:val="24"/>
          <w:lang w:eastAsia="zh-CN"/>
        </w:rPr>
        <w:lastRenderedPageBreak/>
        <w:t xml:space="preserve">не должен превышать </w:t>
      </w:r>
      <w:r w:rsidRPr="00206F56">
        <w:rPr>
          <w:rFonts w:ascii="Times New Roman" w:eastAsia="Times New Roman" w:hAnsi="Times New Roman" w:cs="Times New Roman"/>
          <w:color w:val="000000"/>
          <w:sz w:val="24"/>
          <w:szCs w:val="24"/>
          <w:lang w:eastAsia="zh-CN"/>
        </w:rPr>
        <w:t xml:space="preserve">5 </w:t>
      </w:r>
      <w:r w:rsidRPr="00206F56">
        <w:rPr>
          <w:rFonts w:ascii="Times New Roman" w:eastAsia="Times New Roman" w:hAnsi="Times New Roman" w:cs="Times New Roman"/>
          <w:sz w:val="24"/>
          <w:szCs w:val="24"/>
          <w:lang w:eastAsia="zh-CN"/>
        </w:rPr>
        <w:t>рабочих дней со дня регистрации заявления в Администрации,</w:t>
      </w:r>
      <w:r w:rsidRPr="00206F56">
        <w:rPr>
          <w:rFonts w:ascii="Times New Roman" w:eastAsia="Times New Roman" w:hAnsi="Times New Roman" w:cs="Times New Roman"/>
          <w:sz w:val="24"/>
          <w:szCs w:val="24"/>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206F56">
        <w:rPr>
          <w:rFonts w:ascii="Times New Roman" w:eastAsia="Times New Roman" w:hAnsi="Times New Roman" w:cs="Times New Roman"/>
          <w:sz w:val="24"/>
          <w:szCs w:val="24"/>
          <w:lang w:eastAsia="zh-CN"/>
        </w:rPr>
        <w:t>;</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при продлении</w:t>
      </w:r>
      <w:r w:rsidRPr="00206F56">
        <w:rPr>
          <w:rFonts w:ascii="Times New Roman" w:eastAsia="Times New Roman" w:hAnsi="Times New Roman" w:cs="Times New Roman"/>
          <w:bCs/>
          <w:sz w:val="24"/>
          <w:szCs w:val="24"/>
          <w:lang w:eastAsia="zh-CN"/>
        </w:rPr>
        <w:t xml:space="preserve">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Cs/>
          <w:sz w:val="24"/>
          <w:szCs w:val="24"/>
          <w:lang w:eastAsia="zh-CN"/>
        </w:rPr>
        <w:t>земляных работ</w:t>
      </w:r>
      <w:r w:rsidRPr="00206F56">
        <w:rPr>
          <w:rFonts w:ascii="Times New Roman" w:eastAsia="Times New Roman" w:hAnsi="Times New Roman" w:cs="Times New Roman"/>
          <w:sz w:val="24"/>
          <w:szCs w:val="24"/>
          <w:lang w:eastAsia="zh-CN"/>
        </w:rPr>
        <w:t xml:space="preserve"> - не более 3 рабочих дней со дня регистрации заявления в Администрации;</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 закрытии </w:t>
      </w:r>
      <w:r w:rsidRPr="00206F56">
        <w:rPr>
          <w:rFonts w:ascii="Times New Roman" w:eastAsia="Times New Roman" w:hAnsi="Times New Roman" w:cs="Times New Roman"/>
          <w:sz w:val="24"/>
          <w:szCs w:val="24"/>
        </w:rPr>
        <w:t>(исполнении)</w:t>
      </w:r>
      <w:r w:rsidRPr="00206F56">
        <w:rPr>
          <w:rFonts w:ascii="Times New Roman" w:eastAsia="Times New Roman" w:hAnsi="Times New Roman" w:cs="Times New Roman"/>
          <w:color w:val="FF0000"/>
          <w:sz w:val="24"/>
          <w:szCs w:val="24"/>
        </w:rPr>
        <w:t xml:space="preserve"> </w:t>
      </w:r>
      <w:r w:rsidRPr="00206F56">
        <w:rPr>
          <w:rFonts w:ascii="Times New Roman" w:eastAsia="Times New Roman" w:hAnsi="Times New Roman" w:cs="Times New Roman"/>
          <w:bCs/>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Cs/>
          <w:sz w:val="24"/>
          <w:szCs w:val="24"/>
          <w:lang w:eastAsia="zh-CN"/>
        </w:rPr>
        <w:t>земляных работ</w:t>
      </w:r>
      <w:r w:rsidRPr="00206F56">
        <w:rPr>
          <w:rFonts w:ascii="Times New Roman" w:eastAsia="Times New Roman" w:hAnsi="Times New Roman" w:cs="Times New Roman"/>
          <w:sz w:val="24"/>
          <w:szCs w:val="24"/>
          <w:lang w:eastAsia="zh-CN"/>
        </w:rPr>
        <w:t xml:space="preserve"> - не более 5 рабочих дней со дня регистрации заявления в Администрации.</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895D0F" w:rsidRPr="00206F56" w:rsidRDefault="00895D0F" w:rsidP="00895D0F">
      <w:pPr>
        <w:suppressAutoHyphens/>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lang w:eastAsia="zh-CN"/>
        </w:rPr>
        <w:t xml:space="preserve">2.4.2. </w:t>
      </w:r>
      <w:r w:rsidRPr="00206F56">
        <w:rPr>
          <w:rFonts w:ascii="Times New Roman" w:eastAsia="Times New Roman" w:hAnsi="Times New Roman" w:cs="Times New Roman"/>
          <w:sz w:val="24"/>
          <w:szCs w:val="24"/>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lang w:eastAsia="zh-CN"/>
        </w:rPr>
        <w:t>2.4.3.</w:t>
      </w:r>
      <w:r w:rsidRPr="00206F56">
        <w:rPr>
          <w:rFonts w:ascii="Calibri" w:eastAsia="Times New Roman" w:hAnsi="Calibri" w:cs="Times New Roman"/>
          <w:sz w:val="24"/>
          <w:szCs w:val="24"/>
          <w:lang w:eastAsia="zh-CN"/>
        </w:rPr>
        <w:t xml:space="preserve"> </w:t>
      </w:r>
      <w:r w:rsidRPr="00206F56">
        <w:rPr>
          <w:rFonts w:ascii="Times New Roman" w:eastAsia="Times New Roman" w:hAnsi="Times New Roman" w:cs="Times New Roman"/>
          <w:sz w:val="24"/>
          <w:szCs w:val="24"/>
        </w:rPr>
        <w:t xml:space="preserve">Срок выдачи документов, оформленных по результатам предоставления муниципальной услуги, - 1 календарный день. </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2.5. Правовые основания для предоставления муниципальной услуги:</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Земельный кодекс Российской Федерации от 25.10.2001 № 136-ФЗ;</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Градостроительный кодекс Российской Федерации от 29.12.2004 № 190-ФЗ;</w:t>
      </w:r>
    </w:p>
    <w:p w:rsidR="00895D0F" w:rsidRPr="00206F56" w:rsidRDefault="00895D0F" w:rsidP="00895D0F">
      <w:pPr>
        <w:widowControl/>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895D0F" w:rsidRPr="00206F56" w:rsidRDefault="00895D0F" w:rsidP="00895D0F">
      <w:pPr>
        <w:widowControl/>
        <w:autoSpaceDE/>
        <w:autoSpaceDN/>
        <w:adjustRightInd/>
        <w:ind w:firstLine="709"/>
        <w:jc w:val="both"/>
        <w:rPr>
          <w:rFonts w:ascii="Times New Roman" w:eastAsia="Times New Roman" w:hAnsi="Times New Roman" w:cs="Times New Roman"/>
          <w:strike/>
          <w:sz w:val="24"/>
          <w:szCs w:val="24"/>
          <w:lang w:eastAsia="zh-CN"/>
        </w:rPr>
      </w:pPr>
      <w:r w:rsidRPr="00206F56">
        <w:rPr>
          <w:rFonts w:ascii="Times New Roman" w:eastAsia="Times New Roman" w:hAnsi="Times New Roman" w:cs="Times New Roman"/>
          <w:sz w:val="24"/>
          <w:szCs w:val="24"/>
          <w:lang w:eastAsia="zh-CN"/>
        </w:rPr>
        <w:t>настоящий административный регламент;</w:t>
      </w:r>
    </w:p>
    <w:p w:rsidR="00895D0F" w:rsidRPr="00206F56" w:rsidRDefault="00895D0F" w:rsidP="00895D0F">
      <w:pPr>
        <w:widowControl/>
        <w:autoSpaceDE/>
        <w:autoSpaceDN/>
        <w:adjustRightInd/>
        <w:ind w:firstLine="709"/>
        <w:jc w:val="both"/>
        <w:rPr>
          <w:rFonts w:ascii="Times New Roman" w:eastAsia="Times New Roman" w:hAnsi="Times New Roman" w:cs="Times New Roman"/>
          <w:bCs/>
          <w:sz w:val="24"/>
          <w:szCs w:val="24"/>
          <w:lang w:eastAsia="zh-CN"/>
        </w:rPr>
      </w:pPr>
      <w:r w:rsidRPr="00206F56">
        <w:rPr>
          <w:rFonts w:ascii="Times New Roman" w:eastAsia="Times New Roman" w:hAnsi="Times New Roman" w:cs="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206F56">
        <w:rPr>
          <w:rFonts w:ascii="Times New Roman" w:eastAsia="Times New Roman" w:hAnsi="Times New Roman" w:cs="Times New Roman"/>
          <w:sz w:val="24"/>
          <w:szCs w:val="24"/>
          <w:lang w:eastAsia="zh-CN"/>
        </w:rPr>
        <w:t>sig</w:t>
      </w:r>
      <w:proofErr w:type="spellEnd"/>
      <w:r w:rsidRPr="00206F56">
        <w:rPr>
          <w:rFonts w:ascii="Times New Roman" w:eastAsia="Times New Roman" w:hAnsi="Times New Roman" w:cs="Times New Roman"/>
          <w:sz w:val="24"/>
          <w:szCs w:val="24"/>
          <w:lang w:eastAsia="zh-CN"/>
        </w:rPr>
        <w:t xml:space="preserve">;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 Гарантийное письмо по восстановлению покрытия;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 договор на проведение работ, в случае если работы будут проводиться подрядной организацией;</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w:t>
      </w:r>
      <w:r w:rsidRPr="00206F56">
        <w:rPr>
          <w:rFonts w:ascii="Times New Roman" w:eastAsia="Times New Roman" w:hAnsi="Times New Roman" w:cs="Times New Roman"/>
          <w:sz w:val="24"/>
          <w:szCs w:val="24"/>
          <w:lang w:eastAsia="zh-CN"/>
        </w:rPr>
        <w:lastRenderedPageBreak/>
        <w:t xml:space="preserve">посредством заполнения интерактивной формы на ЕПГУ без необходимости дополнительной подачи заявления в какой-либо иной форме.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bCs/>
          <w:sz w:val="24"/>
          <w:szCs w:val="24"/>
          <w:lang w:eastAsia="zh-CN"/>
        </w:rPr>
      </w:pPr>
      <w:r w:rsidRPr="00206F56">
        <w:rPr>
          <w:rFonts w:ascii="Times New Roman" w:eastAsia="Times New Roman" w:hAnsi="Times New Roman" w:cs="Times New Roman"/>
          <w:bCs/>
          <w:sz w:val="24"/>
          <w:szCs w:val="24"/>
          <w:lang w:eastAsia="zh-CN"/>
        </w:rPr>
        <w:t xml:space="preserve">2.6.1. Для получения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Cs/>
          <w:sz w:val="24"/>
          <w:szCs w:val="24"/>
          <w:lang w:eastAsia="zh-CN"/>
        </w:rPr>
        <w:t xml:space="preserve">земляных работ заявитель подает следующие документы: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 проект производства работ (за исключением </w:t>
      </w:r>
      <w:r w:rsidRPr="00206F56">
        <w:rPr>
          <w:rFonts w:ascii="Times New Roman" w:eastAsia="Times New Roman" w:hAnsi="Times New Roman" w:cs="Times New Roman"/>
          <w:sz w:val="24"/>
          <w:szCs w:val="24"/>
        </w:rPr>
        <w:t>случаев, предусмотренных в пунктах 1.2.3.5, 1.2.3.6, 1.2.3.10, 1.2.3.12 настоящего административного регламента)</w:t>
      </w:r>
      <w:r w:rsidRPr="00206F56">
        <w:rPr>
          <w:rFonts w:ascii="Times New Roman" w:eastAsia="Times New Roman" w:hAnsi="Times New Roman" w:cs="Times New Roman"/>
          <w:sz w:val="24"/>
          <w:szCs w:val="24"/>
          <w:lang w:eastAsia="zh-CN"/>
        </w:rPr>
        <w:t>, который содержит: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highlight w:val="yellow"/>
          <w:lang w:eastAsia="zh-CN"/>
        </w:rPr>
      </w:pP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1.1.) проект производства работ (для </w:t>
      </w:r>
      <w:r w:rsidRPr="00206F56">
        <w:rPr>
          <w:rFonts w:ascii="Times New Roman" w:eastAsia="Times New Roman" w:hAnsi="Times New Roman" w:cs="Times New Roman"/>
          <w:sz w:val="24"/>
          <w:szCs w:val="24"/>
        </w:rPr>
        <w:t>производства земляных работ в случае, предусмотренном в пункте 1.2.3.12 настоящего административного регламента)</w:t>
      </w:r>
      <w:r w:rsidRPr="00206F56">
        <w:rPr>
          <w:rFonts w:ascii="Times New Roman" w:eastAsia="Times New Roman" w:hAnsi="Times New Roman" w:cs="Times New Roman"/>
          <w:sz w:val="24"/>
          <w:szCs w:val="24"/>
          <w:lang w:eastAsia="zh-CN"/>
        </w:rPr>
        <w:t xml:space="preserve"> который содержит: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895D0F" w:rsidRPr="00206F56" w:rsidRDefault="00895D0F" w:rsidP="001A182C">
      <w:pPr>
        <w:tabs>
          <w:tab w:val="left" w:pos="993"/>
        </w:tabs>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w:t>
      </w:r>
      <w:r w:rsidR="001A182C" w:rsidRPr="00206F56">
        <w:rPr>
          <w:rFonts w:ascii="Times New Roman" w:eastAsia="Times New Roman" w:hAnsi="Times New Roman" w:cs="Times New Roman"/>
          <w:sz w:val="24"/>
          <w:szCs w:val="24"/>
          <w:lang w:eastAsia="zh-CN"/>
        </w:rPr>
        <w:t>ний, сооружений и коммуникаций;</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95D0F" w:rsidRPr="00206F56" w:rsidRDefault="00895D0F" w:rsidP="00895D0F">
      <w:pPr>
        <w:ind w:firstLine="708"/>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895D0F" w:rsidRPr="00206F56" w:rsidRDefault="001A182C"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rPr>
        <w:t xml:space="preserve">1.2.) </w:t>
      </w:r>
      <w:r w:rsidR="00895D0F" w:rsidRPr="00206F56">
        <w:rPr>
          <w:rFonts w:ascii="Times New Roman" w:eastAsia="Times New Roman" w:hAnsi="Times New Roman" w:cs="Times New Roman"/>
          <w:sz w:val="24"/>
          <w:szCs w:val="24"/>
          <w:lang w:eastAsia="zh-CN"/>
        </w:rPr>
        <w:t xml:space="preserve">проект производства работ (для </w:t>
      </w:r>
      <w:r w:rsidR="00895D0F" w:rsidRPr="00206F56">
        <w:rPr>
          <w:rFonts w:ascii="Times New Roman" w:eastAsia="Times New Roman" w:hAnsi="Times New Roman" w:cs="Times New Roman"/>
          <w:sz w:val="24"/>
          <w:szCs w:val="24"/>
        </w:rPr>
        <w:t>производства земляных работ в случаях, предусмотренных в пунктах 1.2.3.5, 1.2.3.10 настоящего административного регламента)</w:t>
      </w:r>
      <w:r w:rsidR="00895D0F" w:rsidRPr="00206F56">
        <w:rPr>
          <w:rFonts w:ascii="Times New Roman" w:eastAsia="Times New Roman" w:hAnsi="Times New Roman" w:cs="Times New Roman"/>
          <w:sz w:val="24"/>
          <w:szCs w:val="24"/>
          <w:lang w:eastAsia="zh-CN"/>
        </w:rPr>
        <w:t xml:space="preserve"> который содержит: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895D0F" w:rsidRPr="00206F56" w:rsidRDefault="00895D0F" w:rsidP="00895D0F">
      <w:pPr>
        <w:widowControl/>
        <w:suppressAutoHyphens/>
        <w:autoSpaceDE/>
        <w:autoSpaceDN/>
        <w:adjustRightInd/>
        <w:ind w:firstLine="709"/>
        <w:contextualSpacing/>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 графическую схему места производства земляных работ с </w:t>
      </w:r>
      <w:r w:rsidRPr="00206F56">
        <w:rPr>
          <w:rFonts w:ascii="Times New Roman" w:eastAsia="Calibri" w:hAnsi="Times New Roman" w:cs="Times New Roman"/>
          <w:color w:val="333333"/>
          <w:sz w:val="24"/>
          <w:szCs w:val="24"/>
          <w:shd w:val="clear" w:color="auto" w:fill="FFFFFF"/>
          <w:lang w:eastAsia="en-US"/>
        </w:rPr>
        <w:t>указанием границ проводимых </w:t>
      </w:r>
      <w:r w:rsidRPr="00206F56">
        <w:rPr>
          <w:rFonts w:ascii="Times New Roman" w:eastAsia="Calibri" w:hAnsi="Times New Roman" w:cs="Times New Roman"/>
          <w:bCs/>
          <w:color w:val="333333"/>
          <w:sz w:val="24"/>
          <w:szCs w:val="24"/>
          <w:shd w:val="clear" w:color="auto" w:fill="FFFFFF"/>
          <w:lang w:eastAsia="en-US"/>
        </w:rPr>
        <w:t>работ</w:t>
      </w:r>
      <w:r w:rsidRPr="00206F56">
        <w:rPr>
          <w:rFonts w:ascii="Times New Roman" w:eastAsia="Calibri" w:hAnsi="Times New Roman" w:cs="Times New Roman"/>
          <w:sz w:val="24"/>
          <w:szCs w:val="24"/>
          <w:lang w:eastAsia="en-US"/>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206F56">
        <w:rPr>
          <w:rFonts w:ascii="Times New Roman" w:eastAsia="Calibri" w:hAnsi="Times New Roman" w:cs="Times New Roman"/>
          <w:sz w:val="24"/>
          <w:szCs w:val="24"/>
        </w:rPr>
        <w:t>качестве,  позволяющем в полном объеме прочитать (распознать) графическую информацию.</w:t>
      </w:r>
      <w:r w:rsidRPr="00206F56">
        <w:rPr>
          <w:rFonts w:ascii="Times New Roman" w:eastAsia="Calibri" w:hAnsi="Times New Roman" w:cs="Times New Roman"/>
          <w:sz w:val="24"/>
          <w:szCs w:val="24"/>
          <w:lang w:eastAsia="en-US"/>
        </w:rPr>
        <w:t xml:space="preserve">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Calibri" w:hAnsi="Times New Roman" w:cs="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206F56">
        <w:rPr>
          <w:rFonts w:ascii="Times New Roman" w:eastAsia="Times New Roman" w:hAnsi="Times New Roman" w:cs="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895D0F" w:rsidRPr="00206F56" w:rsidRDefault="00895D0F" w:rsidP="00895D0F">
      <w:pPr>
        <w:ind w:firstLine="708"/>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2) календарный график производства работ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895D0F" w:rsidRPr="00206F56" w:rsidRDefault="00895D0F" w:rsidP="00895D0F">
      <w:pPr>
        <w:widowControl/>
        <w:shd w:val="clear" w:color="auto" w:fill="FFFFFF"/>
        <w:suppressAutoHyphens/>
        <w:autoSpaceDE/>
        <w:autoSpaceDN/>
        <w:adjustRightInd/>
        <w:ind w:firstLine="709"/>
        <w:jc w:val="both"/>
        <w:textAlignment w:val="baseline"/>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 календарный график производства земляных работ;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 проект производства работ (в случае изменения технических решений);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 схема участка работ (выкопировка из исполнительной документации на подземные коммуникации и сооружения); </w:t>
      </w:r>
    </w:p>
    <w:p w:rsidR="00895D0F" w:rsidRPr="00206F56" w:rsidRDefault="00895D0F" w:rsidP="00895D0F">
      <w:pPr>
        <w:widowControl/>
        <w:suppressAutoHyphens/>
        <w:autoSpaceDE/>
        <w:autoSpaceDN/>
        <w:adjustRightInd/>
        <w:ind w:firstLine="709"/>
        <w:contextualSpacing/>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895D0F" w:rsidRPr="00206F56" w:rsidRDefault="00895D0F" w:rsidP="00895D0F">
      <w:pPr>
        <w:widowControl/>
        <w:shd w:val="clear" w:color="auto" w:fill="FFFFFF"/>
        <w:suppressAutoHyphens/>
        <w:autoSpaceDE/>
        <w:autoSpaceDN/>
        <w:adjustRightInd/>
        <w:ind w:firstLine="709"/>
        <w:jc w:val="both"/>
        <w:textAlignment w:val="baseline"/>
        <w:rPr>
          <w:rFonts w:ascii="Times New Roman" w:eastAsia="Times New Roman" w:hAnsi="Times New Roman" w:cs="Times New Roman"/>
          <w:sz w:val="24"/>
          <w:szCs w:val="24"/>
          <w:shd w:val="clear" w:color="auto" w:fill="FFFFFF"/>
          <w:lang w:eastAsia="zh-CN"/>
        </w:rPr>
      </w:pPr>
      <w:r w:rsidRPr="00206F56">
        <w:rPr>
          <w:rFonts w:ascii="Times New Roman" w:eastAsia="Times New Roman" w:hAnsi="Times New Roman" w:cs="Times New Roman"/>
          <w:sz w:val="24"/>
          <w:szCs w:val="24"/>
          <w:shd w:val="clear" w:color="auto" w:fill="FFFFFF"/>
          <w:lang w:eastAsia="zh-CN"/>
        </w:rPr>
        <w:t xml:space="preserve">2.6.4. Для закрытия </w:t>
      </w:r>
      <w:r w:rsidRPr="00206F56">
        <w:rPr>
          <w:rFonts w:ascii="Times New Roman" w:eastAsia="Times New Roman" w:hAnsi="Times New Roman" w:cs="Times New Roman"/>
          <w:sz w:val="24"/>
          <w:szCs w:val="24"/>
        </w:rPr>
        <w:t xml:space="preserve">(исполнения) </w:t>
      </w:r>
      <w:r w:rsidRPr="00206F56">
        <w:rPr>
          <w:rFonts w:ascii="Times New Roman" w:eastAsia="Times New Roman" w:hAnsi="Times New Roman" w:cs="Times New Roman"/>
          <w:sz w:val="24"/>
          <w:szCs w:val="24"/>
          <w:shd w:val="clear" w:color="auto" w:fill="FFFFFF"/>
          <w:lang w:eastAsia="zh-CN"/>
        </w:rPr>
        <w:t xml:space="preserve"> разрешения (ордера) заявитель представляет следующие документы: </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а) </w:t>
      </w:r>
      <w:hyperlink r:id="rId9" w:history="1">
        <w:r w:rsidRPr="00206F56">
          <w:rPr>
            <w:rFonts w:ascii="Times New Roman" w:eastAsia="Times New Roman" w:hAnsi="Times New Roman" w:cs="Times New Roman"/>
            <w:sz w:val="24"/>
            <w:szCs w:val="24"/>
          </w:rPr>
          <w:t>акт</w:t>
        </w:r>
      </w:hyperlink>
      <w:r w:rsidRPr="00206F56">
        <w:rPr>
          <w:rFonts w:ascii="Times New Roman" w:eastAsia="Times New Roman" w:hAnsi="Times New Roman" w:cs="Times New Roman"/>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895D0F" w:rsidRPr="00206F56" w:rsidRDefault="00895D0F" w:rsidP="00895D0F">
      <w:pPr>
        <w:widowControl/>
        <w:ind w:firstLine="540"/>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2.7.1. </w:t>
      </w:r>
      <w:r w:rsidRPr="00206F56">
        <w:rPr>
          <w:rFonts w:ascii="Times New Roman" w:eastAsia="Times New Roman" w:hAnsi="Times New Roman" w:cs="Times New Roman"/>
          <w:bCs/>
          <w:sz w:val="24"/>
          <w:szCs w:val="24"/>
          <w:lang w:eastAsia="zh-CN"/>
        </w:rPr>
        <w:t xml:space="preserve">Для получения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Cs/>
          <w:sz w:val="24"/>
          <w:szCs w:val="24"/>
          <w:lang w:eastAsia="zh-CN"/>
        </w:rPr>
        <w:t>земляных работ:</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lastRenderedPageBreak/>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г)</w:t>
      </w:r>
      <w:r w:rsidRPr="00206F56">
        <w:rPr>
          <w:rFonts w:ascii="Times New Roman" w:eastAsia="Calibri" w:hAnsi="Times New Roman" w:cs="Times New Roman"/>
          <w:sz w:val="24"/>
          <w:szCs w:val="24"/>
          <w:lang w:eastAsia="en-US"/>
        </w:rPr>
        <w:tab/>
        <w:t>уведомление о планируемом сносе;</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д)</w:t>
      </w:r>
      <w:r w:rsidRPr="00206F56">
        <w:rPr>
          <w:rFonts w:ascii="Times New Roman" w:eastAsia="Calibri" w:hAnsi="Times New Roman" w:cs="Times New Roman"/>
          <w:sz w:val="24"/>
          <w:szCs w:val="24"/>
          <w:lang w:eastAsia="en-US"/>
        </w:rPr>
        <w:tab/>
        <w:t>разрешение на строительство,</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е)</w:t>
      </w:r>
      <w:r w:rsidRPr="00206F56">
        <w:rPr>
          <w:rFonts w:ascii="Times New Roman" w:eastAsia="Calibri" w:hAnsi="Times New Roman" w:cs="Times New Roman"/>
          <w:sz w:val="24"/>
          <w:szCs w:val="24"/>
          <w:lang w:eastAsia="en-US"/>
        </w:rPr>
        <w:tab/>
        <w:t>разрешение на проведение работ по сохранению объектов культурного наследия;</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ж)</w:t>
      </w:r>
      <w:r w:rsidRPr="00206F56">
        <w:rPr>
          <w:rFonts w:ascii="Times New Roman" w:eastAsia="Calibri" w:hAnsi="Times New Roman" w:cs="Times New Roman"/>
          <w:sz w:val="24"/>
          <w:szCs w:val="24"/>
          <w:lang w:eastAsia="en-US"/>
        </w:rPr>
        <w:tab/>
        <w:t>разрешение на вырубку зеленых насаждений,</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з)</w:t>
      </w:r>
      <w:r w:rsidRPr="00206F56">
        <w:rPr>
          <w:rFonts w:ascii="Times New Roman" w:eastAsia="Calibri" w:hAnsi="Times New Roman" w:cs="Times New Roman"/>
          <w:sz w:val="24"/>
          <w:szCs w:val="24"/>
          <w:lang w:eastAsia="en-US"/>
        </w:rPr>
        <w:tab/>
        <w:t>разрешение на использование земель или земельного участка, находящихся в государственной или муниципальной собственности,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и)</w:t>
      </w:r>
      <w:r w:rsidRPr="00206F56">
        <w:rPr>
          <w:rFonts w:ascii="Times New Roman" w:eastAsia="Calibri" w:hAnsi="Times New Roman" w:cs="Times New Roman"/>
          <w:sz w:val="24"/>
          <w:szCs w:val="24"/>
          <w:lang w:eastAsia="en-US"/>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206F56">
        <w:rPr>
          <w:rFonts w:ascii="Times New Roman" w:eastAsia="Calibri" w:hAnsi="Times New Roman" w:cs="Times New Roman"/>
          <w:sz w:val="24"/>
          <w:szCs w:val="24"/>
          <w:lang w:eastAsia="en-US"/>
        </w:rPr>
        <w:t>догазификации</w:t>
      </w:r>
      <w:proofErr w:type="spellEnd"/>
      <w:r w:rsidRPr="00206F56">
        <w:rPr>
          <w:rFonts w:ascii="Times New Roman" w:eastAsia="Calibri" w:hAnsi="Times New Roman" w:cs="Times New Roman"/>
          <w:sz w:val="24"/>
          <w:szCs w:val="24"/>
          <w:lang w:eastAsia="en-US"/>
        </w:rPr>
        <w:t>, разрешение на размещение объекта должно быть получено на момент закрытия (исполнения) разрешения (ордера),</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к)</w:t>
      </w:r>
      <w:r w:rsidRPr="00206F56">
        <w:rPr>
          <w:rFonts w:ascii="Times New Roman" w:eastAsia="Calibri" w:hAnsi="Times New Roman" w:cs="Times New Roman"/>
          <w:sz w:val="24"/>
          <w:szCs w:val="24"/>
          <w:lang w:eastAsia="en-US"/>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л)</w:t>
      </w:r>
      <w:r w:rsidRPr="00206F56">
        <w:rPr>
          <w:rFonts w:ascii="Times New Roman" w:eastAsia="Calibri" w:hAnsi="Times New Roman" w:cs="Times New Roman"/>
          <w:sz w:val="24"/>
          <w:szCs w:val="24"/>
          <w:lang w:eastAsia="en-US"/>
        </w:rPr>
        <w:tab/>
        <w:t>разрешение на установку и эксплуатацию рекламной конструкции;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м)</w:t>
      </w:r>
      <w:r w:rsidRPr="00206F56">
        <w:rPr>
          <w:rFonts w:ascii="Times New Roman" w:eastAsia="Calibri" w:hAnsi="Times New Roman" w:cs="Times New Roman"/>
          <w:sz w:val="24"/>
          <w:szCs w:val="24"/>
          <w:lang w:eastAsia="en-US"/>
        </w:rPr>
        <w:tab/>
        <w:t>технические условия для подключения к сетям инженерно- технического обеспечения;</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н)</w:t>
      </w:r>
      <w:r w:rsidRPr="00206F56">
        <w:rPr>
          <w:rFonts w:ascii="Times New Roman" w:eastAsia="Calibri" w:hAnsi="Times New Roman" w:cs="Times New Roman"/>
          <w:sz w:val="24"/>
          <w:szCs w:val="24"/>
          <w:lang w:eastAsia="en-US"/>
        </w:rPr>
        <w:tab/>
        <w:t xml:space="preserve">схему движения транспорта и пешеходов. </w:t>
      </w:r>
    </w:p>
    <w:p w:rsidR="00895D0F" w:rsidRPr="00206F56" w:rsidRDefault="00895D0F" w:rsidP="00895D0F">
      <w:pPr>
        <w:ind w:firstLine="709"/>
        <w:jc w:val="both"/>
        <w:rPr>
          <w:rFonts w:ascii="Times New Roman" w:eastAsia="Times New Roman" w:hAnsi="Times New Roman" w:cs="Times New Roman"/>
          <w:sz w:val="24"/>
          <w:szCs w:val="24"/>
          <w:shd w:val="clear" w:color="auto" w:fill="FFFFFF"/>
          <w:lang w:eastAsia="zh-CN"/>
        </w:rPr>
      </w:pPr>
      <w:r w:rsidRPr="00206F56">
        <w:rPr>
          <w:rFonts w:ascii="Times New Roman" w:eastAsia="Calibri" w:hAnsi="Times New Roman" w:cs="Times New Roman"/>
          <w:sz w:val="24"/>
          <w:szCs w:val="24"/>
          <w:lang w:eastAsia="en-US"/>
        </w:rPr>
        <w:t xml:space="preserve">2.7.2. </w:t>
      </w:r>
      <w:r w:rsidRPr="00206F56">
        <w:rPr>
          <w:rFonts w:ascii="Times New Roman" w:eastAsia="Times New Roman" w:hAnsi="Times New Roman" w:cs="Times New Roman"/>
          <w:sz w:val="24"/>
          <w:szCs w:val="24"/>
          <w:shd w:val="clear" w:color="auto" w:fill="FFFFFF"/>
          <w:lang w:eastAsia="zh-CN"/>
        </w:rPr>
        <w:t xml:space="preserve">Для закрытия </w:t>
      </w:r>
      <w:r w:rsidRPr="00206F56">
        <w:rPr>
          <w:rFonts w:ascii="Times New Roman" w:eastAsia="Times New Roman" w:hAnsi="Times New Roman" w:cs="Times New Roman"/>
          <w:sz w:val="24"/>
          <w:szCs w:val="24"/>
        </w:rPr>
        <w:t xml:space="preserve">(исполнения) </w:t>
      </w:r>
      <w:r w:rsidRPr="00206F56">
        <w:rPr>
          <w:rFonts w:ascii="Times New Roman" w:eastAsia="Times New Roman" w:hAnsi="Times New Roman" w:cs="Times New Roman"/>
          <w:sz w:val="24"/>
          <w:szCs w:val="24"/>
          <w:shd w:val="clear" w:color="auto" w:fill="FFFFFF"/>
          <w:lang w:eastAsia="zh-CN"/>
        </w:rPr>
        <w:t xml:space="preserve"> разрешения (ордера):</w:t>
      </w:r>
    </w:p>
    <w:p w:rsidR="00895D0F" w:rsidRPr="00206F56" w:rsidRDefault="00895D0F" w:rsidP="00895D0F">
      <w:pPr>
        <w:ind w:firstLine="709"/>
        <w:jc w:val="both"/>
        <w:rPr>
          <w:rFonts w:ascii="Times New Roman" w:eastAsia="Times New Roman" w:hAnsi="Times New Roman" w:cs="Times New Roman"/>
          <w:sz w:val="24"/>
          <w:szCs w:val="24"/>
          <w:shd w:val="clear" w:color="auto" w:fill="FFFFFF"/>
          <w:lang w:eastAsia="zh-CN"/>
        </w:rPr>
      </w:pPr>
      <w:r w:rsidRPr="00206F56">
        <w:rPr>
          <w:rFonts w:ascii="Times New Roman" w:eastAsia="Calibri" w:hAnsi="Times New Roman" w:cs="Times New Roman"/>
          <w:sz w:val="24"/>
          <w:szCs w:val="24"/>
          <w:lang w:eastAsia="en-US"/>
        </w:rPr>
        <w:t>а)</w:t>
      </w:r>
      <w:r w:rsidRPr="00206F56">
        <w:rPr>
          <w:rFonts w:ascii="Times New Roman" w:eastAsia="Calibri" w:hAnsi="Times New Roman" w:cs="Times New Roman"/>
          <w:sz w:val="24"/>
          <w:szCs w:val="24"/>
          <w:lang w:eastAsia="en-US"/>
        </w:rPr>
        <w:tab/>
        <w:t xml:space="preserve">разрешение на размещение объекта (при прокладке сети газораспределения, реализуемой в рамках программы </w:t>
      </w:r>
      <w:proofErr w:type="spellStart"/>
      <w:r w:rsidRPr="00206F56">
        <w:rPr>
          <w:rFonts w:ascii="Times New Roman" w:eastAsia="Calibri" w:hAnsi="Times New Roman" w:cs="Times New Roman"/>
          <w:sz w:val="24"/>
          <w:szCs w:val="24"/>
          <w:lang w:eastAsia="en-US"/>
        </w:rPr>
        <w:t>догазификации</w:t>
      </w:r>
      <w:proofErr w:type="spellEnd"/>
      <w:r w:rsidRPr="00206F56">
        <w:rPr>
          <w:rFonts w:ascii="Times New Roman" w:eastAsia="Calibri" w:hAnsi="Times New Roman" w:cs="Times New Roman"/>
          <w:sz w:val="24"/>
          <w:szCs w:val="24"/>
          <w:lang w:eastAsia="en-US"/>
        </w:rPr>
        <w:t>)</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2.7.3. Заявитель вправе представить документы (сведения), указанные в </w:t>
      </w:r>
      <w:hyperlink r:id="rId10" w:history="1">
        <w:r w:rsidRPr="00206F56">
          <w:rPr>
            <w:rFonts w:ascii="Times New Roman" w:eastAsia="Calibri" w:hAnsi="Times New Roman" w:cs="Times New Roman"/>
            <w:sz w:val="24"/>
            <w:szCs w:val="24"/>
            <w:lang w:eastAsia="en-US"/>
          </w:rPr>
          <w:t>пункте 2.7</w:t>
        </w:r>
      </w:hyperlink>
      <w:r w:rsidRPr="00206F56">
        <w:rPr>
          <w:rFonts w:ascii="Times New Roman" w:eastAsia="Calibri" w:hAnsi="Times New Roman" w:cs="Times New Roman"/>
          <w:sz w:val="24"/>
          <w:szCs w:val="24"/>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2.7.4. При предоставлении муниципальной услуги запрещается требовать от Заявителя:</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представления документов и информации или осуществления действий, представление или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Calibri" w:hAnsi="Times New Roman" w:cs="Times New Roman"/>
          <w:sz w:val="24"/>
          <w:szCs w:val="24"/>
          <w:lang w:eastAsia="en-US"/>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06F56">
          <w:rPr>
            <w:rFonts w:ascii="Times New Roman" w:eastAsia="Calibri" w:hAnsi="Times New Roman" w:cs="Times New Roman"/>
            <w:sz w:val="24"/>
            <w:szCs w:val="24"/>
            <w:lang w:eastAsia="en-US"/>
          </w:rPr>
          <w:t>части 6 статьи 7</w:t>
        </w:r>
      </w:hyperlink>
      <w:r w:rsidRPr="00206F56">
        <w:rPr>
          <w:rFonts w:ascii="Times New Roman" w:eastAsia="Calibri" w:hAnsi="Times New Roman" w:cs="Times New Roman"/>
          <w:sz w:val="24"/>
          <w:szCs w:val="24"/>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06F56">
          <w:rPr>
            <w:rFonts w:ascii="Times New Roman" w:eastAsia="Calibri" w:hAnsi="Times New Roman" w:cs="Times New Roman"/>
            <w:sz w:val="24"/>
            <w:szCs w:val="24"/>
            <w:lang w:eastAsia="en-US"/>
          </w:rPr>
          <w:t>части 1 статьи 9</w:t>
        </w:r>
      </w:hyperlink>
      <w:r w:rsidRPr="00206F56">
        <w:rPr>
          <w:rFonts w:ascii="Times New Roman" w:eastAsia="Calibri" w:hAnsi="Times New Roman" w:cs="Times New Roman"/>
          <w:sz w:val="24"/>
          <w:szCs w:val="24"/>
          <w:lang w:eastAsia="en-US"/>
        </w:rPr>
        <w:t xml:space="preserve"> Федерального закона № 210-ФЗ;</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06F56">
          <w:rPr>
            <w:rFonts w:ascii="Times New Roman" w:eastAsia="Calibri" w:hAnsi="Times New Roman" w:cs="Times New Roman"/>
            <w:sz w:val="24"/>
            <w:szCs w:val="24"/>
            <w:lang w:eastAsia="en-US"/>
          </w:rPr>
          <w:t>пунктом 4 части 1 статьи 7</w:t>
        </w:r>
      </w:hyperlink>
      <w:r w:rsidRPr="00206F56">
        <w:rPr>
          <w:rFonts w:ascii="Times New Roman" w:eastAsia="Calibri" w:hAnsi="Times New Roman" w:cs="Times New Roman"/>
          <w:sz w:val="24"/>
          <w:szCs w:val="24"/>
          <w:lang w:eastAsia="en-US"/>
        </w:rPr>
        <w:t xml:space="preserve"> Федерального закона № 210-ФЗ;</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06F56">
          <w:rPr>
            <w:rFonts w:ascii="Times New Roman" w:eastAsia="Calibri" w:hAnsi="Times New Roman" w:cs="Times New Roman"/>
            <w:sz w:val="24"/>
            <w:szCs w:val="24"/>
            <w:lang w:eastAsia="en-US"/>
          </w:rPr>
          <w:t>пунктом 7.2 части 1 статьи 16</w:t>
        </w:r>
      </w:hyperlink>
      <w:r w:rsidRPr="00206F56">
        <w:rPr>
          <w:rFonts w:ascii="Times New Roman" w:eastAsia="Calibri" w:hAnsi="Times New Roman" w:cs="Times New Roman"/>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5D0F" w:rsidRPr="00206F56" w:rsidRDefault="00895D0F" w:rsidP="00895D0F">
      <w:pPr>
        <w:ind w:firstLine="709"/>
        <w:jc w:val="both"/>
        <w:rPr>
          <w:rFonts w:ascii="Times New Roman" w:eastAsia="Calibri" w:hAnsi="Times New Roman" w:cs="Times New Roman"/>
          <w:sz w:val="24"/>
          <w:szCs w:val="24"/>
          <w:lang w:eastAsia="en-US"/>
        </w:rPr>
      </w:pPr>
      <w:r w:rsidRPr="00206F56">
        <w:rPr>
          <w:rFonts w:ascii="Times New Roman" w:eastAsia="Calibri" w:hAnsi="Times New Roman" w:cs="Times New Roman"/>
          <w:sz w:val="24"/>
          <w:szCs w:val="24"/>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2.8. Основания для приостановления предоставления муниципальной услуги не предусмотрены.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Заявление на получение услуги оформлено не в соответствии с административным регламентом: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Неполное заполнение полей в форме заявления, в том числе в интерактивной форме заявления на ЕПГУ;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3) Заявление с комплектом документов подписаны недействительной электронной подписью:</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Представление неполного комплекта документов, необходимых для предоставления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 Предмет запроса не регламентируется законодательством в рамках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Нарушение любого из указанных требований, является основанием для отказа в приеме документов.</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2.10. Исчерпывающий перечень оснований для отказа в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невозможность выполнения работ в заявленные сроки;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Представленные заявителем документы недействительны/указанные в заявлении сведения недостоверны: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несоответствие проекта производства работ требованиям, установленным нормативными правовыми актами;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наличие противоречивых сведений в заявлении о предоставлении услуги и приложенных к нему документах;</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lastRenderedPageBreak/>
        <w:t>2.11.1. Муниципальная услуга предоставляется бесплатно.</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2.12. Срок регистрации запроса заявителя о предоставлении муниципальной услуги составляет в администрации:</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при личном обращении – 1 рабочий день с даты поступления;</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при направлении запроса на бумажном носителе из ГБУ ЛО «МФЦ» в администрацию – 1 рабочий день с даты поступлен</w:t>
      </w:r>
      <w:r w:rsidR="001A182C" w:rsidRPr="00206F56">
        <w:rPr>
          <w:rFonts w:ascii="Times New Roman" w:eastAsia="Times New Roman" w:hAnsi="Times New Roman" w:cs="Times New Roman"/>
          <w:sz w:val="24"/>
          <w:szCs w:val="24"/>
        </w:rPr>
        <w:t>ия документов из ГБУ ЛО «МФЦ» в</w:t>
      </w:r>
      <w:r w:rsidRPr="00206F56">
        <w:rPr>
          <w:rFonts w:ascii="Times New Roman" w:eastAsia="Times New Roman" w:hAnsi="Times New Roman" w:cs="Times New Roman"/>
          <w:sz w:val="24"/>
          <w:szCs w:val="24"/>
        </w:rPr>
        <w:t xml:space="preserve"> администрацию;</w:t>
      </w:r>
    </w:p>
    <w:p w:rsidR="00895D0F" w:rsidRPr="00206F56" w:rsidRDefault="00895D0F" w:rsidP="00895D0F">
      <w:pPr>
        <w:tabs>
          <w:tab w:val="left" w:pos="113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2.13.6. В помещении организуется бесплатный туалет для посетителей, в том числе туалет, предназначенный для инвалидов.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06F56">
        <w:rPr>
          <w:rFonts w:ascii="Times New Roman" w:eastAsia="Times New Roman" w:hAnsi="Times New Roman" w:cs="Times New Roman"/>
          <w:sz w:val="24"/>
          <w:szCs w:val="24"/>
        </w:rPr>
        <w:t>тифлосурдопереводчика</w:t>
      </w:r>
      <w:proofErr w:type="spellEnd"/>
      <w:r w:rsidRPr="00206F56">
        <w:rPr>
          <w:rFonts w:ascii="Times New Roman" w:eastAsia="Times New Roman" w:hAnsi="Times New Roman" w:cs="Times New Roman"/>
          <w:sz w:val="24"/>
          <w:szCs w:val="24"/>
        </w:rPr>
        <w:t>.</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1A182C" w:rsidRPr="00206F56">
        <w:rPr>
          <w:rFonts w:ascii="Times New Roman" w:eastAsia="Times New Roman" w:hAnsi="Times New Roman" w:cs="Times New Roman"/>
          <w:sz w:val="24"/>
          <w:szCs w:val="24"/>
        </w:rPr>
        <w:t>ории Российской Федерации.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2.13.13. Места ожидания и места для информирования оборудуются стульями </w:t>
      </w:r>
      <w:r w:rsidRPr="00206F56">
        <w:rPr>
          <w:rFonts w:ascii="Times New Roman" w:eastAsia="Times New Roman" w:hAnsi="Times New Roman" w:cs="Times New Roman"/>
          <w:sz w:val="24"/>
          <w:szCs w:val="24"/>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 Показатели доступности и качества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2.14.1. Показатели доступности муниципальной услуги (общие, применимые в отношении всех заявителей):</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2.14.2. Показатели доступности муниципальной услуги (специальные, применимые в отношении инвалидов):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 наличие инфраструктуры, указанной в пункте 2.14;</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 исполнение требований доступности услуг для инвалидов;</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2.14.3. Показатели качества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1) соблюдение срока предоставления муниципальной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w:t>
      </w:r>
      <w:r w:rsidRPr="00206F56">
        <w:rPr>
          <w:rFonts w:ascii="Times New Roman" w:eastAsia="Times New Roman" w:hAnsi="Times New Roman" w:cs="Times New Roman"/>
          <w:sz w:val="24"/>
          <w:szCs w:val="24"/>
        </w:rPr>
        <w:lastRenderedPageBreak/>
        <w:t xml:space="preserve">администрацией. </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895D0F" w:rsidRPr="00206F56" w:rsidRDefault="00895D0F" w:rsidP="00895D0F">
      <w:pPr>
        <w:tabs>
          <w:tab w:val="left" w:pos="142"/>
          <w:tab w:val="left" w:pos="284"/>
        </w:tabs>
        <w:autoSpaceDE/>
        <w:autoSpaceDN/>
        <w:adjustRightInd/>
        <w:ind w:firstLine="709"/>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2.16.3. Предоставление услуги по экстерриториальному принципу не предусмотрено.</w:t>
      </w:r>
    </w:p>
    <w:p w:rsidR="00895D0F" w:rsidRPr="00206F56" w:rsidRDefault="00895D0F" w:rsidP="00895D0F">
      <w:pPr>
        <w:suppressAutoHyphens/>
        <w:autoSpaceDN/>
        <w:adjustRightInd/>
        <w:ind w:firstLine="709"/>
        <w:contextualSpacing/>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contextualSpacing/>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 xml:space="preserve">3. </w:t>
      </w:r>
      <w:r w:rsidRPr="00206F56">
        <w:rPr>
          <w:rFonts w:ascii="Times New Roman" w:eastAsia="Times New Roman" w:hAnsi="Times New Roman" w:cs="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895D0F" w:rsidRPr="00206F56" w:rsidRDefault="00895D0F" w:rsidP="00895D0F">
      <w:pPr>
        <w:suppressAutoHyphens/>
        <w:autoSpaceDN/>
        <w:adjustRightInd/>
        <w:contextualSpacing/>
        <w:jc w:val="center"/>
        <w:rPr>
          <w:rFonts w:ascii="Times New Roman" w:eastAsia="Times New Roman" w:hAnsi="Times New Roman" w:cs="Times New Roman"/>
          <w:b/>
          <w:bCs/>
          <w:sz w:val="24"/>
          <w:szCs w:val="24"/>
          <w:lang w:eastAsia="zh-CN"/>
        </w:rPr>
      </w:pP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w:t>
      </w:r>
      <w:r w:rsidRPr="00206F56">
        <w:rPr>
          <w:rFonts w:ascii="Times New Roman" w:eastAsia="Times New Roman" w:hAnsi="Times New Roman" w:cs="Times New Roman"/>
          <w:sz w:val="24"/>
          <w:szCs w:val="24"/>
          <w:lang w:val="x-none" w:eastAsia="zh-CN"/>
        </w:rPr>
        <w:t>.1. Предоставление муниципальной услуги включает в себя следующие административные процедуры: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прием документов и регистрация заявления в журнале регистрации – 1 рабочий день</w:t>
      </w:r>
      <w:r w:rsidRPr="00206F56">
        <w:rPr>
          <w:rFonts w:ascii="Calibri" w:eastAsia="Calibri" w:hAnsi="Calibri" w:cs="Times New Roman"/>
          <w:sz w:val="24"/>
          <w:szCs w:val="24"/>
          <w:lang w:eastAsia="en-US"/>
        </w:rPr>
        <w:t xml:space="preserve"> </w:t>
      </w:r>
      <w:r w:rsidRPr="00206F56">
        <w:rPr>
          <w:rFonts w:ascii="Times New Roman" w:eastAsia="Times New Roman" w:hAnsi="Times New Roman" w:cs="Times New Roman"/>
          <w:sz w:val="24"/>
          <w:szCs w:val="24"/>
          <w:lang w:eastAsia="zh-CN"/>
        </w:rPr>
        <w:t>(не включается в общий срок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рассмотрение документов об оказании муниципальной услуги – до 3 рабочих дня со дня регистрации заявления;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-выдача результата – 1 день,</w:t>
      </w:r>
      <w:r w:rsidRPr="00206F56">
        <w:rPr>
          <w:rFonts w:ascii="Calibri" w:eastAsia="Calibri" w:hAnsi="Calibri" w:cs="Times New Roman"/>
          <w:sz w:val="24"/>
          <w:szCs w:val="24"/>
          <w:lang w:eastAsia="en-US"/>
        </w:rPr>
        <w:t xml:space="preserve"> </w:t>
      </w:r>
      <w:r w:rsidRPr="00206F56">
        <w:rPr>
          <w:rFonts w:ascii="Times New Roman" w:eastAsia="Times New Roman" w:hAnsi="Times New Roman" w:cs="Times New Roman"/>
          <w:sz w:val="24"/>
          <w:szCs w:val="24"/>
          <w:lang w:eastAsia="zh-CN"/>
        </w:rPr>
        <w:t>но не позднее истечения общего срока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3.2. Прием документов и регистрация заявления в журнале регистрации: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3.2.4. Критерий принятия решения: заявление соответствует требованиям, указанным в </w:t>
      </w:r>
      <w:proofErr w:type="spellStart"/>
      <w:r w:rsidRPr="00206F56">
        <w:rPr>
          <w:rFonts w:ascii="Times New Roman" w:eastAsia="Times New Roman" w:hAnsi="Times New Roman" w:cs="Times New Roman"/>
          <w:sz w:val="24"/>
          <w:szCs w:val="24"/>
          <w:lang w:eastAsia="zh-CN"/>
        </w:rPr>
        <w:t>пп</w:t>
      </w:r>
      <w:proofErr w:type="spellEnd"/>
      <w:r w:rsidRPr="00206F56">
        <w:rPr>
          <w:rFonts w:ascii="Times New Roman" w:eastAsia="Times New Roman" w:hAnsi="Times New Roman" w:cs="Times New Roman"/>
          <w:sz w:val="24"/>
          <w:szCs w:val="24"/>
          <w:lang w:eastAsia="zh-CN"/>
        </w:rPr>
        <w:t>. 1, 2, 4, 7, 8 п. 2.9 настоящего административного регламента.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b/>
          <w:sz w:val="24"/>
          <w:szCs w:val="24"/>
          <w:lang w:eastAsia="zh-CN"/>
        </w:rPr>
      </w:pPr>
      <w:r w:rsidRPr="00206F56">
        <w:rPr>
          <w:rFonts w:ascii="Times New Roman" w:eastAsia="Times New Roman" w:hAnsi="Times New Roman" w:cs="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3.3. Рассмотрение документов об оказании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206F56">
        <w:rPr>
          <w:rFonts w:ascii="Times New Roman" w:eastAsia="Times New Roman" w:hAnsi="Times New Roman" w:cs="Times New Roman"/>
          <w:bCs/>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w:t>
      </w:r>
      <w:r w:rsidR="001A182C" w:rsidRPr="00206F56">
        <w:rPr>
          <w:rFonts w:ascii="Times New Roman" w:eastAsia="Times New Roman" w:hAnsi="Times New Roman" w:cs="Times New Roman"/>
          <w:sz w:val="24"/>
          <w:szCs w:val="24"/>
          <w:lang w:eastAsia="zh-CN"/>
        </w:rPr>
        <w:t>ветственный специалист отдела).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3.3.3. Содержание административного действия (административных действий), продолжительность и (или) максималь</w:t>
      </w:r>
      <w:r w:rsidR="001A182C" w:rsidRPr="00206F56">
        <w:rPr>
          <w:rFonts w:ascii="Times New Roman" w:eastAsia="Times New Roman" w:hAnsi="Times New Roman" w:cs="Times New Roman"/>
          <w:sz w:val="24"/>
          <w:szCs w:val="24"/>
          <w:lang w:eastAsia="zh-CN"/>
        </w:rPr>
        <w:t>ный срок его (их) выполнения: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u w:val="single"/>
          <w:lang w:eastAsia="zh-CN"/>
        </w:rPr>
        <w:t xml:space="preserve">при предоставлении 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w:t>
      </w:r>
      <w:r w:rsidR="001A182C" w:rsidRPr="00206F56">
        <w:rPr>
          <w:rFonts w:ascii="Times New Roman" w:eastAsia="Times New Roman" w:hAnsi="Times New Roman" w:cs="Times New Roman"/>
          <w:sz w:val="24"/>
          <w:szCs w:val="24"/>
          <w:lang w:eastAsia="zh-CN"/>
        </w:rPr>
        <w:t>ледующих действий не требуется.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u w:val="single"/>
          <w:lang w:eastAsia="zh-CN"/>
        </w:rPr>
        <w:t xml:space="preserve">при продлении срока действия 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 в течение 1 рабочего дня</w:t>
      </w:r>
      <w:r w:rsidRPr="00206F56">
        <w:rPr>
          <w:rFonts w:ascii="Times New Roman" w:eastAsia="Times New Roman" w:hAnsi="Times New Roman" w:cs="Times New Roman"/>
          <w:sz w:val="24"/>
          <w:szCs w:val="24"/>
          <w:lang w:eastAsia="zh-CN"/>
        </w:rPr>
        <w:t>:</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w:t>
      </w:r>
      <w:r w:rsidR="001A182C" w:rsidRPr="00206F56">
        <w:rPr>
          <w:rFonts w:ascii="Times New Roman" w:eastAsia="Times New Roman" w:hAnsi="Times New Roman" w:cs="Times New Roman"/>
          <w:sz w:val="24"/>
          <w:szCs w:val="24"/>
          <w:lang w:eastAsia="zh-CN"/>
        </w:rPr>
        <w:t>едоставлении услуги, выполнение</w:t>
      </w:r>
      <w:r w:rsidRPr="00206F56">
        <w:rPr>
          <w:rFonts w:ascii="Times New Roman" w:eastAsia="Times New Roman" w:hAnsi="Times New Roman" w:cs="Times New Roman"/>
          <w:sz w:val="24"/>
          <w:szCs w:val="24"/>
          <w:lang w:eastAsia="zh-CN"/>
        </w:rPr>
        <w:t xml:space="preserve"> последующих действий не требуе</w:t>
      </w:r>
      <w:r w:rsidR="001A182C" w:rsidRPr="00206F56">
        <w:rPr>
          <w:rFonts w:ascii="Times New Roman" w:eastAsia="Times New Roman" w:hAnsi="Times New Roman" w:cs="Times New Roman"/>
          <w:sz w:val="24"/>
          <w:szCs w:val="24"/>
          <w:lang w:eastAsia="zh-CN"/>
        </w:rPr>
        <w:t>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u w:val="single"/>
          <w:lang w:eastAsia="zh-CN"/>
        </w:rPr>
        <w:t xml:space="preserve">при закрытии </w:t>
      </w:r>
      <w:r w:rsidRPr="00206F56">
        <w:rPr>
          <w:rFonts w:ascii="Calibri" w:eastAsia="Times New Roman" w:hAnsi="Calibri" w:cs="Times New Roman"/>
          <w:sz w:val="24"/>
          <w:szCs w:val="24"/>
        </w:rPr>
        <w:t>(</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sz w:val="24"/>
          <w:szCs w:val="24"/>
        </w:rPr>
        <w:t xml:space="preserve"> </w:t>
      </w:r>
      <w:r w:rsidRPr="00206F56">
        <w:rPr>
          <w:rFonts w:ascii="Times New Roman" w:eastAsia="Times New Roman" w:hAnsi="Times New Roman" w:cs="Times New Roman"/>
          <w:sz w:val="24"/>
          <w:szCs w:val="24"/>
          <w:u w:val="single"/>
          <w:lang w:eastAsia="zh-CN"/>
        </w:rPr>
        <w:t xml:space="preserve">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 в течение 3 рабочих дней: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действие: проверка акта приемки восстановленной территории в течение 3 рабочих дней после проведения земляных работ,</w:t>
      </w:r>
      <w:r w:rsidRPr="00206F56">
        <w:rPr>
          <w:rFonts w:ascii="Calibri" w:eastAsia="Times New Roman" w:hAnsi="Calibri" w:cs="Times New Roman"/>
          <w:sz w:val="24"/>
          <w:szCs w:val="24"/>
          <w:lang w:eastAsia="zh-CN"/>
        </w:rPr>
        <w:t xml:space="preserve"> </w:t>
      </w:r>
      <w:r w:rsidRPr="00206F56">
        <w:rPr>
          <w:rFonts w:ascii="Times New Roman" w:eastAsia="Times New Roman" w:hAnsi="Times New Roman" w:cs="Times New Roman"/>
          <w:sz w:val="24"/>
          <w:szCs w:val="24"/>
          <w:lang w:eastAsia="zh-CN"/>
        </w:rPr>
        <w:t xml:space="preserve">в котором отражаются все элементы восстановленного благоустройства. </w:t>
      </w:r>
      <w:r w:rsidRPr="00206F56">
        <w:rPr>
          <w:rFonts w:ascii="Calibri" w:eastAsia="Times New Roman" w:hAnsi="Calibri" w:cs="Times New Roman"/>
          <w:sz w:val="24"/>
          <w:szCs w:val="24"/>
          <w:lang w:eastAsia="zh-CN"/>
        </w:rPr>
        <w:t xml:space="preserve"> </w:t>
      </w:r>
      <w:r w:rsidRPr="00206F56">
        <w:rPr>
          <w:rFonts w:ascii="Times New Roman" w:eastAsia="Times New Roman" w:hAnsi="Times New Roman" w:cs="Times New Roman"/>
          <w:sz w:val="24"/>
          <w:szCs w:val="24"/>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 действие: подготовка проекта решения о закрытии </w:t>
      </w:r>
      <w:r w:rsidRPr="00206F56">
        <w:rPr>
          <w:rFonts w:ascii="Times New Roman" w:eastAsia="Times New Roman" w:hAnsi="Times New Roman" w:cs="Times New Roman"/>
          <w:sz w:val="24"/>
          <w:szCs w:val="24"/>
        </w:rPr>
        <w:t>(исполнении)</w:t>
      </w:r>
      <w:r w:rsidRPr="00206F56">
        <w:rPr>
          <w:rFonts w:ascii="Times New Roman" w:eastAsia="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3.4.2. Лицо, ответственное за выполнение административной процедуры: начальник отдела, ответственный за предоставление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u w:val="single"/>
          <w:lang w:eastAsia="zh-CN"/>
        </w:rPr>
        <w:t xml:space="preserve">при предоставлении (отказе в предоставлении) разрешения(ордера)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u w:val="single"/>
          <w:lang w:eastAsia="zh-CN"/>
        </w:rPr>
        <w:t xml:space="preserve">при продлении срока действия 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 xml:space="preserve">земляных работ и при закрытии </w:t>
      </w:r>
      <w:r w:rsidRPr="00206F56">
        <w:rPr>
          <w:rFonts w:ascii="Times New Roman" w:eastAsia="Times New Roman" w:hAnsi="Times New Roman" w:cs="Times New Roman"/>
          <w:sz w:val="24"/>
          <w:szCs w:val="24"/>
          <w:u w:val="single"/>
        </w:rPr>
        <w:t>(исполнении)</w:t>
      </w:r>
      <w:r w:rsidRPr="00206F56">
        <w:rPr>
          <w:rFonts w:ascii="Times New Roman" w:eastAsia="Times New Roman" w:hAnsi="Times New Roman" w:cs="Times New Roman"/>
          <w:sz w:val="24"/>
          <w:szCs w:val="24"/>
          <w:u w:val="single"/>
          <w:lang w:eastAsia="zh-CN"/>
        </w:rPr>
        <w:t xml:space="preserve"> 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 xml:space="preserve">земляных работ: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принятие решения о продлении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с проставлением отметки либо о закрытии </w:t>
      </w:r>
      <w:r w:rsidRPr="00206F56">
        <w:rPr>
          <w:rFonts w:ascii="Times New Roman" w:eastAsia="Times New Roman" w:hAnsi="Times New Roman" w:cs="Times New Roman"/>
          <w:sz w:val="24"/>
          <w:szCs w:val="24"/>
        </w:rPr>
        <w:t xml:space="preserve">(исполнении) </w:t>
      </w:r>
      <w:r w:rsidRPr="00206F56">
        <w:rPr>
          <w:rFonts w:ascii="Times New Roman" w:eastAsia="Times New Roman" w:hAnsi="Times New Roman" w:cs="Times New Roman"/>
          <w:sz w:val="24"/>
          <w:szCs w:val="24"/>
          <w:lang w:eastAsia="zh-CN"/>
        </w:rPr>
        <w:t xml:space="preserve"> 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и внесение соответствующей записи о закрытии </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sz w:val="24"/>
          <w:szCs w:val="24"/>
        </w:rPr>
        <w:t xml:space="preserve">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 в разрешение (ордер) в течение 1 рабочего дня.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u w:val="single"/>
          <w:lang w:eastAsia="zh-CN"/>
        </w:rPr>
      </w:pPr>
      <w:r w:rsidRPr="00206F56">
        <w:rPr>
          <w:rFonts w:ascii="Times New Roman" w:eastAsia="Times New Roman" w:hAnsi="Times New Roman" w:cs="Times New Roman"/>
          <w:sz w:val="24"/>
          <w:szCs w:val="24"/>
          <w:u w:val="single"/>
          <w:lang w:eastAsia="zh-CN"/>
        </w:rPr>
        <w:t xml:space="preserve">при закрытии </w:t>
      </w:r>
      <w:r w:rsidRPr="00206F56">
        <w:rPr>
          <w:rFonts w:ascii="Calibri" w:eastAsia="Times New Roman" w:hAnsi="Calibri" w:cs="Times New Roman"/>
          <w:sz w:val="24"/>
          <w:szCs w:val="24"/>
        </w:rPr>
        <w:t>(</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sz w:val="24"/>
          <w:szCs w:val="24"/>
        </w:rPr>
        <w:t xml:space="preserve"> </w:t>
      </w:r>
      <w:r w:rsidRPr="00206F56">
        <w:rPr>
          <w:rFonts w:ascii="Times New Roman" w:eastAsia="Times New Roman" w:hAnsi="Times New Roman" w:cs="Times New Roman"/>
          <w:sz w:val="24"/>
          <w:szCs w:val="24"/>
          <w:u w:val="single"/>
          <w:lang w:eastAsia="zh-CN"/>
        </w:rPr>
        <w:t xml:space="preserve">разрешения (ордера) на </w:t>
      </w:r>
      <w:r w:rsidRPr="00206F56">
        <w:rPr>
          <w:rFonts w:ascii="Times New Roman" w:eastAsia="Calibri" w:hAnsi="Times New Roman" w:cs="Times New Roman"/>
          <w:sz w:val="24"/>
          <w:szCs w:val="24"/>
          <w:u w:val="single"/>
        </w:rPr>
        <w:t>производство</w:t>
      </w:r>
      <w:r w:rsidRPr="00206F56">
        <w:rPr>
          <w:rFonts w:ascii="Times New Roman" w:eastAsia="Times New Roman" w:hAnsi="Times New Roman" w:cs="Times New Roman"/>
          <w:sz w:val="24"/>
          <w:szCs w:val="24"/>
          <w:u w:val="single"/>
          <w:shd w:val="clear" w:color="auto" w:fill="FBFCFD"/>
          <w:lang w:eastAsia="zh-CN"/>
        </w:rPr>
        <w:t xml:space="preserve"> </w:t>
      </w:r>
      <w:r w:rsidRPr="00206F56">
        <w:rPr>
          <w:rFonts w:ascii="Times New Roman" w:eastAsia="Times New Roman" w:hAnsi="Times New Roman" w:cs="Times New Roman"/>
          <w:sz w:val="24"/>
          <w:szCs w:val="24"/>
          <w:u w:val="single"/>
          <w:lang w:eastAsia="zh-CN"/>
        </w:rPr>
        <w:t>земляных работ: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принятие решения о закрытии </w:t>
      </w:r>
      <w:r w:rsidRPr="00206F56">
        <w:rPr>
          <w:rFonts w:ascii="Times New Roman" w:eastAsia="Times New Roman" w:hAnsi="Times New Roman" w:cs="Times New Roman"/>
          <w:sz w:val="24"/>
          <w:szCs w:val="24"/>
        </w:rPr>
        <w:t>(исполнении)</w:t>
      </w:r>
      <w:r w:rsidRPr="00206F56">
        <w:rPr>
          <w:rFonts w:ascii="Times New Roman" w:eastAsia="Times New Roman" w:hAnsi="Times New Roman" w:cs="Times New Roman"/>
          <w:sz w:val="24"/>
          <w:szCs w:val="24"/>
          <w:lang w:eastAsia="zh-CN"/>
        </w:rPr>
        <w:t xml:space="preserve"> разрешения либо проекта уведомления об отказе в предоставлении муниципальной услуги</w:t>
      </w:r>
      <w:r w:rsidRPr="00206F56">
        <w:rPr>
          <w:rFonts w:ascii="Calibri" w:eastAsia="Calibri" w:hAnsi="Calibri" w:cs="Times New Roman"/>
          <w:sz w:val="24"/>
          <w:szCs w:val="24"/>
          <w:lang w:eastAsia="en-US"/>
        </w:rPr>
        <w:t xml:space="preserve"> </w:t>
      </w:r>
      <w:r w:rsidRPr="00206F56">
        <w:rPr>
          <w:rFonts w:ascii="Times New Roman" w:eastAsia="Times New Roman" w:hAnsi="Times New Roman" w:cs="Times New Roman"/>
          <w:sz w:val="24"/>
          <w:szCs w:val="24"/>
          <w:lang w:eastAsia="zh-CN"/>
        </w:rPr>
        <w:t xml:space="preserve">в течение 1 рабочего дня.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b/>
          <w:sz w:val="24"/>
          <w:szCs w:val="24"/>
          <w:lang w:eastAsia="zh-CN"/>
        </w:rPr>
      </w:pPr>
      <w:r w:rsidRPr="00206F56">
        <w:rPr>
          <w:rFonts w:ascii="Times New Roman" w:eastAsia="Times New Roman" w:hAnsi="Times New Roman" w:cs="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3.5. Выдача результата.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3.5.1. Основание для начала административной процедуры: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а) подписанное разрешение (ордер)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 либо уведомление об отказе в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б) внесение соответствующей записи о продлении в разрешение (ордер)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удостоверенное печатью и подписью начальника отдела либо лица, замещающего его;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в) внесение соответствующей записи о закрытии </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sz w:val="24"/>
          <w:szCs w:val="24"/>
        </w:rPr>
        <w:t xml:space="preserve">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в разрешение (ордер)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земляных работ, удостоверенное печатью и подписью начальника отдела либо лица, замещающего его.</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 xml:space="preserve">земляных работ или уведомление об отказе в предоставлении муниципальной услуги.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 закрытии </w:t>
      </w:r>
      <w:r w:rsidRPr="00206F56">
        <w:rPr>
          <w:rFonts w:ascii="Times New Roman" w:eastAsia="Times New Roman" w:hAnsi="Times New Roman" w:cs="Times New Roman"/>
          <w:sz w:val="24"/>
          <w:szCs w:val="24"/>
        </w:rPr>
        <w:t>(исполнении)</w:t>
      </w:r>
      <w:r w:rsidRPr="00206F56">
        <w:rPr>
          <w:rFonts w:ascii="Calibri" w:eastAsia="Times New Roman" w:hAnsi="Calibri" w:cs="Times New Roman"/>
          <w:color w:val="FF0000"/>
          <w:sz w:val="24"/>
          <w:szCs w:val="24"/>
        </w:rPr>
        <w:t xml:space="preserve"> </w:t>
      </w:r>
      <w:r w:rsidRPr="00206F56">
        <w:rPr>
          <w:rFonts w:ascii="Times New Roman" w:eastAsia="Times New Roman" w:hAnsi="Times New Roman" w:cs="Times New Roman"/>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3.5.4. Критерий принятия решения: не имеется.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95D0F" w:rsidRPr="00206F56" w:rsidRDefault="00895D0F" w:rsidP="00895D0F">
      <w:pPr>
        <w:widowControl/>
        <w:suppressAutoHyphens/>
        <w:autoSpaceDE/>
        <w:autoSpaceDN/>
        <w:adjustRightInd/>
        <w:jc w:val="center"/>
        <w:rPr>
          <w:rFonts w:ascii="Times New Roman" w:eastAsia="Times New Roman" w:hAnsi="Times New Roman" w:cs="Times New Roman"/>
          <w:sz w:val="24"/>
          <w:szCs w:val="24"/>
          <w:lang w:eastAsia="zh-CN"/>
        </w:rPr>
      </w:pPr>
    </w:p>
    <w:p w:rsidR="00895D0F" w:rsidRPr="00206F56" w:rsidRDefault="00895D0F" w:rsidP="00895D0F">
      <w:pPr>
        <w:widowControl/>
        <w:suppressAutoHyphens/>
        <w:autoSpaceDE/>
        <w:autoSpaceDN/>
        <w:adjustRightInd/>
        <w:jc w:val="center"/>
        <w:rPr>
          <w:rFonts w:ascii="Times New Roman" w:eastAsia="Times New Roman" w:hAnsi="Times New Roman" w:cs="Times New Roman"/>
          <w:b/>
          <w:color w:val="00B050"/>
          <w:sz w:val="24"/>
          <w:szCs w:val="24"/>
          <w:lang w:eastAsia="zh-CN"/>
        </w:rPr>
      </w:pPr>
      <w:r w:rsidRPr="00206F56">
        <w:rPr>
          <w:rFonts w:ascii="Times New Roman" w:eastAsia="Times New Roman" w:hAnsi="Times New Roman" w:cs="Times New Roman"/>
          <w:b/>
          <w:sz w:val="24"/>
          <w:szCs w:val="24"/>
          <w:lang w:eastAsia="zh-CN"/>
        </w:rPr>
        <w:t>4. Формы контроля за исполнением Адми</w:t>
      </w:r>
      <w:r w:rsidR="001A182C" w:rsidRPr="00206F56">
        <w:rPr>
          <w:rFonts w:ascii="Times New Roman" w:eastAsia="Times New Roman" w:hAnsi="Times New Roman" w:cs="Times New Roman"/>
          <w:b/>
          <w:sz w:val="24"/>
          <w:szCs w:val="24"/>
          <w:lang w:eastAsia="zh-CN"/>
        </w:rPr>
        <w:t>нистративного регламента</w:t>
      </w:r>
    </w:p>
    <w:p w:rsidR="00895D0F" w:rsidRPr="00206F56" w:rsidRDefault="00895D0F" w:rsidP="00895D0F">
      <w:pPr>
        <w:widowControl/>
        <w:suppressAutoHyphens/>
        <w:autoSpaceDE/>
        <w:autoSpaceDN/>
        <w:adjustRightInd/>
        <w:jc w:val="center"/>
        <w:rPr>
          <w:rFonts w:ascii="Times New Roman" w:eastAsia="Times New Roman" w:hAnsi="Times New Roman" w:cs="Times New Roman"/>
          <w:b/>
          <w:color w:val="00B050"/>
          <w:sz w:val="24"/>
          <w:szCs w:val="24"/>
          <w:lang w:eastAsia="zh-CN"/>
        </w:rPr>
      </w:pP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206F56">
        <w:rPr>
          <w:rFonts w:ascii="Times New Roman" w:eastAsia="Times New Roman" w:hAnsi="Times New Roman" w:cs="Times New Roman"/>
          <w:sz w:val="24"/>
          <w:szCs w:val="24"/>
          <w:lang w:eastAsia="zh-CN"/>
        </w:rPr>
        <w:t>актов .</w:t>
      </w:r>
      <w:proofErr w:type="gramEnd"/>
      <w:r w:rsidRPr="00206F56">
        <w:rPr>
          <w:rFonts w:ascii="Times New Roman" w:eastAsia="Times New Roman" w:hAnsi="Times New Roman" w:cs="Times New Roman"/>
          <w:sz w:val="24"/>
          <w:szCs w:val="24"/>
          <w:lang w:eastAsia="zh-CN"/>
        </w:rPr>
        <w:t xml:space="preserve">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Плановые проверки предоставления муниципальной услуги проводятся </w:t>
      </w:r>
      <w:r w:rsidRPr="00206F56">
        <w:rPr>
          <w:rFonts w:ascii="Times New Roman" w:eastAsia="Times New Roman" w:hAnsi="Times New Roman" w:cs="Times New Roman"/>
          <w:b/>
          <w:i/>
          <w:sz w:val="24"/>
          <w:szCs w:val="24"/>
          <w:u w:val="single"/>
          <w:lang w:eastAsia="zh-CN"/>
        </w:rPr>
        <w:t>(указать периодичность проведения плановых проверок)</w:t>
      </w:r>
      <w:r w:rsidRPr="00206F56">
        <w:rPr>
          <w:rFonts w:ascii="Times New Roman" w:eastAsia="Times New Roman" w:hAnsi="Times New Roman" w:cs="Times New Roman"/>
          <w:sz w:val="24"/>
          <w:szCs w:val="24"/>
          <w:lang w:eastAsia="zh-CN"/>
        </w:rPr>
        <w:t xml:space="preserve"> в соответствии с планом проведения проверок, утвержденным главой администрации</w:t>
      </w:r>
      <w:r w:rsidRPr="00206F56">
        <w:rPr>
          <w:rFonts w:ascii="Calibri" w:eastAsia="Calibri" w:hAnsi="Calibri" w:cs="Times New Roman"/>
          <w:sz w:val="24"/>
          <w:szCs w:val="24"/>
          <w:lang w:eastAsia="en-US"/>
        </w:rPr>
        <w:t xml:space="preserve"> </w:t>
      </w:r>
      <w:r w:rsidRPr="00206F56">
        <w:rPr>
          <w:rFonts w:ascii="Times New Roman" w:eastAsia="Times New Roman" w:hAnsi="Times New Roman" w:cs="Times New Roman"/>
          <w:sz w:val="24"/>
          <w:szCs w:val="24"/>
          <w:lang w:eastAsia="zh-CN"/>
        </w:rPr>
        <w:t>или уполномоченное им должностное лицо администрации.</w:t>
      </w:r>
      <w:r w:rsidRPr="00206F56" w:rsidDel="00E801DE">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 проведении проверки издается правовой акт органа местного самоуправления о проведении проверки исполнения административного регламента по предо</w:t>
      </w:r>
      <w:r w:rsidR="001A182C" w:rsidRPr="00206F56">
        <w:rPr>
          <w:rFonts w:ascii="Times New Roman" w:eastAsia="Times New Roman" w:hAnsi="Times New Roman" w:cs="Times New Roman"/>
          <w:sz w:val="24"/>
          <w:szCs w:val="24"/>
          <w:lang w:eastAsia="zh-CN"/>
        </w:rPr>
        <w:t>ставлению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По результатам рассмотрения обращений дается письменный ответ.</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206F56">
        <w:rPr>
          <w:rFonts w:ascii="Times New Roman" w:eastAsia="Times New Roman" w:hAnsi="Times New Roman" w:cs="Times New Roman"/>
          <w:sz w:val="24"/>
          <w:szCs w:val="24"/>
          <w:lang w:eastAsia="zh-CN"/>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val="x-none" w:eastAsia="zh-CN"/>
        </w:rPr>
      </w:pPr>
      <w:r w:rsidRPr="00206F56">
        <w:rPr>
          <w:rFonts w:ascii="Times New Roman" w:eastAsia="Times New Roman" w:hAnsi="Times New Roman" w:cs="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val="x-none" w:eastAsia="zh-CN"/>
        </w:rPr>
      </w:pPr>
      <w:r w:rsidRPr="00206F56">
        <w:rPr>
          <w:rFonts w:ascii="Times New Roman" w:eastAsia="Times New Roman" w:hAnsi="Times New Roman" w:cs="Times New Roman"/>
          <w:sz w:val="24"/>
          <w:szCs w:val="24"/>
          <w:lang w:val="x-none" w:eastAsia="zh-CN"/>
        </w:rPr>
        <w:t xml:space="preserve">Работники </w:t>
      </w:r>
      <w:r w:rsidRPr="00206F56">
        <w:rPr>
          <w:rFonts w:ascii="Times New Roman" w:eastAsia="Times New Roman" w:hAnsi="Times New Roman" w:cs="Times New Roman"/>
          <w:sz w:val="24"/>
          <w:szCs w:val="24"/>
          <w:lang w:eastAsia="zh-CN"/>
        </w:rPr>
        <w:t>Администрации</w:t>
      </w:r>
      <w:r w:rsidRPr="00206F56">
        <w:rPr>
          <w:rFonts w:ascii="Times New Roman" w:eastAsia="Times New Roman" w:hAnsi="Times New Roman" w:cs="Times New Roman"/>
          <w:sz w:val="24"/>
          <w:szCs w:val="24"/>
          <w:lang w:val="x-none" w:eastAsia="zh-CN"/>
        </w:rPr>
        <w:t xml:space="preserve"> при предоставлении муниципальной услуги несут персональную ответственность:</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val="x-none" w:eastAsia="zh-CN"/>
        </w:rPr>
      </w:pPr>
      <w:r w:rsidRPr="00206F56">
        <w:rPr>
          <w:rFonts w:ascii="Times New Roman" w:eastAsia="Times New Roman" w:hAnsi="Times New Roman" w:cs="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val="x-none" w:eastAsia="zh-CN"/>
        </w:rPr>
      </w:pPr>
      <w:r w:rsidRPr="00206F56">
        <w:rPr>
          <w:rFonts w:ascii="Times New Roman" w:eastAsia="Times New Roman" w:hAnsi="Times New Roman" w:cs="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206F56">
        <w:rPr>
          <w:rFonts w:ascii="Times New Roman" w:eastAsia="Times New Roman" w:hAnsi="Times New Roman" w:cs="Times New Roman"/>
          <w:sz w:val="24"/>
          <w:szCs w:val="24"/>
          <w:lang w:eastAsia="zh-CN"/>
        </w:rPr>
        <w:t>Административного регламента</w:t>
      </w:r>
      <w:r w:rsidRPr="00206F56">
        <w:rPr>
          <w:rFonts w:ascii="Times New Roman" w:eastAsia="Times New Roman" w:hAnsi="Times New Roman" w:cs="Times New Roman"/>
          <w:sz w:val="24"/>
          <w:szCs w:val="24"/>
          <w:lang w:val="x-none" w:eastAsia="zh-CN"/>
        </w:rPr>
        <w:t>, привлекаются к ответственности в порядке, установленном действующим законодательством РФ.</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95D0F" w:rsidRPr="00206F56" w:rsidRDefault="00895D0F" w:rsidP="00895D0F">
      <w:pPr>
        <w:suppressAutoHyphens/>
        <w:autoSpaceDN/>
        <w:adjustRightInd/>
        <w:ind w:firstLine="709"/>
        <w:contextualSpacing/>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ind w:firstLine="709"/>
        <w:contextualSpacing/>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895D0F" w:rsidRPr="00206F56" w:rsidRDefault="00895D0F" w:rsidP="00895D0F">
      <w:pPr>
        <w:suppressAutoHyphens/>
        <w:autoSpaceDN/>
        <w:adjustRightInd/>
        <w:ind w:firstLine="709"/>
        <w:contextualSpacing/>
        <w:jc w:val="both"/>
        <w:rPr>
          <w:rFonts w:ascii="Times New Roman" w:eastAsia="Times New Roman" w:hAnsi="Times New Roman" w:cs="Times New Roman"/>
          <w:b/>
          <w:bCs/>
          <w:sz w:val="24"/>
          <w:szCs w:val="24"/>
          <w:lang w:eastAsia="zh-CN"/>
        </w:rPr>
      </w:pP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1A182C" w:rsidRPr="00206F56">
        <w:rPr>
          <w:rFonts w:ascii="Times New Roman" w:eastAsia="Times New Roman" w:hAnsi="Times New Roman" w:cs="Times New Roman"/>
          <w:sz w:val="24"/>
          <w:szCs w:val="24"/>
          <w:lang w:eastAsia="zh-CN"/>
        </w:rPr>
        <w:t>статьи 16 Федерального закона №</w:t>
      </w:r>
      <w:r w:rsidRPr="00206F56">
        <w:rPr>
          <w:rFonts w:ascii="Times New Roman" w:eastAsia="Times New Roman" w:hAnsi="Times New Roman" w:cs="Times New Roman"/>
          <w:sz w:val="24"/>
          <w:szCs w:val="24"/>
          <w:lang w:eastAsia="zh-CN"/>
        </w:rPr>
        <w:t>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z w:val="24"/>
          <w:szCs w:val="24"/>
          <w:lang w:eastAsia="zh-CN"/>
        </w:rPr>
        <w:t>которых не предусмотрено</w:t>
      </w:r>
      <w:r w:rsidRPr="00206F56" w:rsidDel="009F062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206F56">
        <w:rPr>
          <w:rFonts w:ascii="Times New Roman" w:eastAsia="Times New Roman" w:hAnsi="Times New Roman" w:cs="Times New Roman"/>
          <w:sz w:val="24"/>
          <w:szCs w:val="24"/>
          <w:lang w:eastAsia="zh-CN"/>
        </w:rPr>
        <w:lastRenderedPageBreak/>
        <w:t>области, муниципальными правовыми актами для предоставления муниципальной услуги, у заявителя;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206F56">
        <w:rPr>
          <w:rFonts w:ascii="Times New Roman" w:eastAsia="Times New Roman" w:hAnsi="Times New Roman" w:cs="Times New Roman"/>
          <w:sz w:val="24"/>
          <w:szCs w:val="24"/>
          <w:lang w:eastAsia="zh-CN"/>
        </w:rPr>
        <w:lastRenderedPageBreak/>
        <w:t xml:space="preserve">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06F56">
          <w:rPr>
            <w:rFonts w:ascii="Times New Roman" w:eastAsia="Times New Roman" w:hAnsi="Times New Roman" w:cs="Times New Roman"/>
            <w:sz w:val="24"/>
            <w:szCs w:val="24"/>
            <w:lang w:eastAsia="zh-CN"/>
          </w:rPr>
          <w:t>части 5 статьи 11.2</w:t>
        </w:r>
      </w:hyperlink>
      <w:r w:rsidRPr="00206F56">
        <w:rPr>
          <w:rFonts w:ascii="Times New Roman" w:eastAsia="Times New Roman" w:hAnsi="Times New Roman" w:cs="Times New Roman"/>
          <w:sz w:val="24"/>
          <w:szCs w:val="24"/>
          <w:lang w:eastAsia="zh-CN"/>
        </w:rPr>
        <w:t xml:space="preserve"> Федерального закона № 210-ФЗ.</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письменной жалобе в обязательном порядке указываются: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06F56">
          <w:rPr>
            <w:rFonts w:ascii="Times New Roman" w:eastAsia="Times New Roman" w:hAnsi="Times New Roman" w:cs="Times New Roman"/>
            <w:sz w:val="24"/>
            <w:szCs w:val="24"/>
            <w:lang w:eastAsia="zh-CN"/>
          </w:rPr>
          <w:t>статьей 11.1</w:t>
        </w:r>
      </w:hyperlink>
      <w:r w:rsidRPr="00206F56">
        <w:rPr>
          <w:rFonts w:ascii="Times New Roman" w:eastAsia="Times New Roman" w:hAnsi="Times New Roman" w:cs="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206F56">
        <w:rPr>
          <w:rFonts w:ascii="Times New Roman" w:eastAsia="Times New Roman" w:hAnsi="Times New Roman" w:cs="Times New Roman"/>
          <w:sz w:val="24"/>
          <w:szCs w:val="24"/>
          <w:lang w:eastAsia="zh-CN"/>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5.7. По результатам рассмотрения жалобы принимается одно из следующих решений:</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в удовлетворении жалобы отказывается.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
    <w:p w:rsidR="00895D0F" w:rsidRPr="00206F56" w:rsidRDefault="00895D0F" w:rsidP="00895D0F">
      <w:pPr>
        <w:keepNext/>
        <w:widowControl/>
        <w:autoSpaceDE/>
        <w:autoSpaceDN/>
        <w:adjustRightInd/>
        <w:jc w:val="center"/>
        <w:outlineLvl w:val="0"/>
        <w:rPr>
          <w:rFonts w:ascii="Times New Roman" w:eastAsia="Times New Roman" w:hAnsi="Times New Roman" w:cs="Times New Roman"/>
          <w:b/>
          <w:sz w:val="24"/>
          <w:szCs w:val="24"/>
        </w:rPr>
      </w:pPr>
      <w:r w:rsidRPr="00206F56">
        <w:rPr>
          <w:rFonts w:ascii="Times New Roman" w:eastAsia="Times New Roman" w:hAnsi="Times New Roman" w:cs="Times New Roman"/>
          <w:b/>
          <w:sz w:val="24"/>
          <w:szCs w:val="24"/>
        </w:rPr>
        <w:t>6. Особенности выполнения административных процедур в многофункциональных центрах</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б) определяет предмет обращения;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в) проводит проверку правильности заполнения обращения;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г) проводит проверку укомплектованности пакета документов;</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е) заверяет каждый документ дела своей электронной подписью;</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ж) направляет копии документов и реестр документов в администрацию:</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lastRenderedPageBreak/>
        <w:t>- в электронной форме (в составе пакетов электронных дел) - в день обращения заявителя в ГБУ ЛО «МФЦ»;</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По окончании приема документов работник ГБУ ЛО «МФЦ» выдает заявителю расписку в приеме документов.</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6.3. При установлении работником МФЦ следующих фактов:</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сообщает заявителю, какие необходимые документы им не представлены;</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сообщает заявителю об отсутствии у него права на получение муниципальной услуги;</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95D0F" w:rsidRPr="00206F56" w:rsidRDefault="00895D0F" w:rsidP="00895D0F">
      <w:pPr>
        <w:widowControl/>
        <w:ind w:firstLine="709"/>
        <w:jc w:val="both"/>
        <w:rPr>
          <w:rFonts w:ascii="Times New Roman" w:eastAsia="Calibri" w:hAnsi="Times New Roman" w:cs="Times New Roman"/>
          <w:bCs/>
          <w:sz w:val="24"/>
          <w:szCs w:val="24"/>
          <w:lang w:eastAsia="en-US"/>
        </w:rPr>
      </w:pPr>
      <w:r w:rsidRPr="00206F56">
        <w:rPr>
          <w:rFonts w:ascii="Times New Roman" w:eastAsia="Calibri" w:hAnsi="Times New Roman" w:cs="Times New Roman"/>
          <w:bCs/>
          <w:sz w:val="24"/>
          <w:szCs w:val="24"/>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895D0F" w:rsidRPr="00206F56" w:rsidRDefault="00895D0F" w:rsidP="00895D0F">
      <w:pPr>
        <w:widowControl/>
        <w:suppressAutoHyphens/>
        <w:autoSpaceDE/>
        <w:autoSpaceDN/>
        <w:adjustRightInd/>
        <w:ind w:firstLine="709"/>
        <w:jc w:val="both"/>
        <w:rPr>
          <w:rFonts w:ascii="Times New Roman" w:eastAsia="Times New Roman" w:hAnsi="Times New Roman" w:cs="Times New Roman"/>
          <w:sz w:val="24"/>
          <w:szCs w:val="24"/>
          <w:lang w:eastAsia="zh-CN"/>
        </w:rPr>
      </w:pPr>
    </w:p>
    <w:p w:rsidR="00895D0F" w:rsidRPr="00206F56" w:rsidRDefault="00895D0F" w:rsidP="00895D0F">
      <w:pPr>
        <w:tabs>
          <w:tab w:val="left" w:pos="142"/>
          <w:tab w:val="left" w:pos="284"/>
        </w:tabs>
        <w:suppressAutoHyphens/>
        <w:autoSpaceDN/>
        <w:adjustRightInd/>
        <w:ind w:left="-567" w:firstLine="340"/>
        <w:jc w:val="right"/>
        <w:rPr>
          <w:rFonts w:ascii="Times New Roman" w:eastAsia="Times New Roman" w:hAnsi="Times New Roman" w:cs="Times New Roman"/>
          <w:bCs/>
          <w:sz w:val="24"/>
          <w:szCs w:val="24"/>
          <w:lang w:eastAsia="zh-CN"/>
        </w:rPr>
      </w:pPr>
    </w:p>
    <w:p w:rsidR="00895D0F" w:rsidRPr="00206F56" w:rsidRDefault="00895D0F" w:rsidP="00895D0F">
      <w:pPr>
        <w:tabs>
          <w:tab w:val="left" w:pos="142"/>
          <w:tab w:val="left" w:pos="284"/>
        </w:tabs>
        <w:suppressAutoHyphens/>
        <w:autoSpaceDN/>
        <w:adjustRightInd/>
        <w:ind w:left="-567" w:firstLine="340"/>
        <w:jc w:val="right"/>
        <w:rPr>
          <w:rFonts w:ascii="Times New Roman" w:eastAsia="Times New Roman" w:hAnsi="Times New Roman" w:cs="Times New Roman"/>
          <w:bCs/>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1</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bookmarkStart w:id="1" w:name="P413"/>
      <w:bookmarkEnd w:id="1"/>
      <w:r w:rsidRPr="00206F5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b/>
          <w:sz w:val="24"/>
          <w:szCs w:val="24"/>
          <w:lang w:eastAsia="zh-CN"/>
        </w:rPr>
        <w:t>ЗАЯВЛЕНИЕ</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b/>
          <w:sz w:val="24"/>
          <w:szCs w:val="24"/>
          <w:lang w:eastAsia="zh-CN"/>
        </w:rPr>
        <w:t xml:space="preserve">о выдаче разрешения (ордера) на право производства земляных работ </w:t>
      </w:r>
      <w:r w:rsidRPr="00206F56">
        <w:rPr>
          <w:rFonts w:ascii="Times New Roman" w:eastAsia="Times New Roman" w:hAnsi="Times New Roman" w:cs="Times New Roman"/>
          <w:sz w:val="24"/>
          <w:szCs w:val="24"/>
          <w:lang w:eastAsia="zh-CN"/>
        </w:rPr>
        <w:t xml:space="preserve"> </w:t>
      </w:r>
      <w:r w:rsidRPr="00206F56">
        <w:rPr>
          <w:rFonts w:ascii="Times New Roman" w:eastAsia="Times New Roman" w:hAnsi="Times New Roman" w:cs="Times New Roman"/>
          <w:b/>
          <w:sz w:val="24"/>
          <w:szCs w:val="24"/>
          <w:lang w:eastAsia="zh-CN"/>
        </w:rPr>
        <w:t>на территории муниципального образования "________"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Администрацию муниципального образования "________________"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от_______________________________________________________________________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Адрес: </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Телефон: </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ИНН: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1A182C"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(вид работ)</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Заказчик работ: __________________ 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Исполнитель работ: 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СРО (при необходимости): 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Основание для производства работ (при наличии договор подряда):</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Нарушаемое благоустройство, объем (кв.м.): 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Тротуар ________________ Проезжая часть ________</w:t>
      </w:r>
      <w:r w:rsidR="001A182C" w:rsidRPr="00206F56">
        <w:rPr>
          <w:rFonts w:ascii="Times New Roman" w:eastAsia="Times New Roman" w:hAnsi="Times New Roman" w:cs="Times New Roman"/>
          <w:sz w:val="24"/>
          <w:szCs w:val="24"/>
          <w:lang w:eastAsia="zh-CN"/>
        </w:rPr>
        <w:t>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Озеленение 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Место проведения работ:__________________________________________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Вид вскрываемого покрытия:______________________________________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Сведение об ответственном за производство земляных работ:</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Ф.И.О.: 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Должность: 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Паспортные данные: Серия _________ N ___________ выдан__________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Номер телефона: 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Номер и дата приказа о назначении ответственного лица: _______________________________________________________________</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Срок производства земляных работ: ___________________________</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Полное восстановление дорожного покрытия и объектов благоустройства будет произведено в срок до: _______________________</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Производство работ предполагает/не предполагает (нужное подчеркнуть) ограничение </w:t>
      </w:r>
      <w:r w:rsidRPr="00206F56">
        <w:rPr>
          <w:rFonts w:ascii="Times New Roman" w:eastAsia="Times New Roman" w:hAnsi="Times New Roman" w:cs="Times New Roman"/>
          <w:sz w:val="24"/>
          <w:szCs w:val="24"/>
          <w:lang w:eastAsia="zh-CN"/>
        </w:rPr>
        <w:lastRenderedPageBreak/>
        <w:t>движения пешеходов или автотранспорта.</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Производство работ предполагает/не предполагает (нужное подчеркнуть) снос зеленых насаждений.</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 производстве работ гарантируем безопасное и беспрепятственное движение автотранспорта и пешеходов.</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Обязуемся восстановить благоустройство на месте проведения работ.</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Результат рассмотрения заявления прошу:</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выдать на руки в Администрации</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выдать на руки в МФЦ, расположенном по адресу:</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по электронной почте</w:t>
            </w:r>
          </w:p>
        </w:tc>
      </w:tr>
      <w:tr w:rsidR="00895D0F" w:rsidRPr="00206F56" w:rsidTr="00895D0F">
        <w:trPr>
          <w:trHeight w:val="461"/>
        </w:trPr>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Прилагаю: (согласно п. 2.6  административного регламента)</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 ___________ 20___ г.      ___________________     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дата подачи заявления                    подпись заявителя Ф.И.О. заявителя</w:t>
      </w: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P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2</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bookmarkStart w:id="2" w:name="P522"/>
      <w:bookmarkEnd w:id="2"/>
      <w:r w:rsidRPr="00206F56">
        <w:rPr>
          <w:rFonts w:ascii="Times New Roman" w:eastAsia="Times New Roman" w:hAnsi="Times New Roman" w:cs="Times New Roman"/>
          <w:b/>
          <w:sz w:val="24"/>
          <w:szCs w:val="24"/>
          <w:lang w:eastAsia="zh-CN"/>
        </w:rPr>
        <w:t>ЗАЯВЛЕНИЕ</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о продлении разрешения (ордера) на право производства земляных работ на территории муниципального образования "________"</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Администрацию муниципального образования "________________"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от_______________________________________________________________________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Адрес: </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Телефон: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Срок производства земляных  работ: 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(указать срок)</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Срок восстановления нарушенного благоустройства:__________________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(указать срок)</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Причина продления сроков производства земляных работ и/или восстановления благоустройства: __________________________________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w:t>
      </w:r>
      <w:r w:rsidR="00206F56">
        <w:rPr>
          <w:rFonts w:ascii="Times New Roman" w:eastAsia="Times New Roman" w:hAnsi="Times New Roman" w:cs="Times New Roman"/>
          <w:sz w:val="24"/>
          <w:szCs w:val="24"/>
          <w:lang w:eastAsia="zh-CN"/>
        </w:rPr>
        <w:t>__________________</w:t>
      </w:r>
      <w:r w:rsidRPr="00206F56">
        <w:rPr>
          <w:rFonts w:ascii="Times New Roman" w:eastAsia="Times New Roman" w:hAnsi="Times New Roman" w:cs="Times New Roman"/>
          <w:sz w:val="24"/>
          <w:szCs w:val="24"/>
          <w:lang w:eastAsia="zh-CN"/>
        </w:rPr>
        <w:t>Результат рассмотрения заявления прошу:</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выдать на руки в Администрации</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выдать на руки в МФЦ, расположенном по адресу:</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по электронной почте</w:t>
            </w:r>
          </w:p>
        </w:tc>
      </w:tr>
      <w:tr w:rsidR="00895D0F" w:rsidRPr="00206F56" w:rsidTr="00895D0F">
        <w:trPr>
          <w:trHeight w:val="461"/>
        </w:trPr>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Прилагаю:</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Оригинал разрешения (ордера) от "____" ___________ 20____ г. N 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 ___________ 20___ г.       __________________     ___________________</w:t>
      </w:r>
    </w:p>
    <w:p w:rsidR="00206F56" w:rsidRDefault="00895D0F" w:rsidP="00206F56">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дата подачи заявлен</w:t>
      </w:r>
      <w:r w:rsidR="001A182C" w:rsidRPr="00206F56">
        <w:rPr>
          <w:rFonts w:ascii="Times New Roman" w:eastAsia="Times New Roman" w:hAnsi="Times New Roman" w:cs="Times New Roman"/>
          <w:sz w:val="24"/>
          <w:szCs w:val="24"/>
          <w:lang w:eastAsia="zh-CN"/>
        </w:rPr>
        <w:t xml:space="preserve">ия          </w:t>
      </w:r>
      <w:r w:rsidRPr="00206F56">
        <w:rPr>
          <w:rFonts w:ascii="Times New Roman" w:eastAsia="Times New Roman" w:hAnsi="Times New Roman" w:cs="Times New Roman"/>
          <w:sz w:val="24"/>
          <w:szCs w:val="24"/>
          <w:lang w:eastAsia="zh-CN"/>
        </w:rPr>
        <w:t xml:space="preserve">   подпись заявителя       Ф.И.О. заявителя</w:t>
      </w:r>
    </w:p>
    <w:p w:rsidR="00895D0F" w:rsidRPr="00206F56" w:rsidRDefault="00895D0F" w:rsidP="00206F56">
      <w:pPr>
        <w:suppressAutoHyphens/>
        <w:autoSpaceDN/>
        <w:adjustRightInd/>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3</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bookmarkStart w:id="3" w:name="P578"/>
      <w:bookmarkEnd w:id="3"/>
      <w:r w:rsidRPr="00206F56">
        <w:rPr>
          <w:rFonts w:ascii="Times New Roman" w:eastAsia="Times New Roman" w:hAnsi="Times New Roman" w:cs="Times New Roman"/>
          <w:b/>
          <w:sz w:val="24"/>
          <w:szCs w:val="24"/>
          <w:lang w:eastAsia="zh-CN"/>
        </w:rPr>
        <w:t>ЗАЯВЛЕНИЕ</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i/>
          <w:sz w:val="24"/>
          <w:szCs w:val="24"/>
          <w:lang w:eastAsia="zh-CN"/>
        </w:rPr>
        <w:t>(для юридических, физических лиц и индивидуальных предпринимателей)</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 Администрацию муниципального образования "________________"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от_______________________________________________________________________</w:t>
      </w:r>
    </w:p>
    <w:p w:rsidR="00895D0F" w:rsidRPr="00206F56" w:rsidRDefault="00895D0F" w:rsidP="00895D0F">
      <w:pPr>
        <w:suppressAutoHyphens/>
        <w:autoSpaceDN/>
        <w:adjustRightInd/>
        <w:ind w:left="4820"/>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(наименование организации, фамилия, имя, отчество физического лица)</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Адрес: </w:t>
      </w:r>
    </w:p>
    <w:p w:rsidR="00895D0F" w:rsidRPr="00206F56" w:rsidRDefault="00895D0F" w:rsidP="00895D0F">
      <w:pPr>
        <w:suppressAutoHyphens/>
        <w:autoSpaceDN/>
        <w:adjustRightInd/>
        <w:ind w:left="4112"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Телефон: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895D0F" w:rsidRPr="00206F56" w:rsidRDefault="00895D0F" w:rsidP="00895D0F">
      <w:pPr>
        <w:suppressAutoHyphens/>
        <w:autoSpaceDN/>
        <w:adjustRightInd/>
        <w:ind w:firstLine="708"/>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Благоустройство, нарушенное в процессе производства земляных работ, выполнено в полном объеме.</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Прилагаю:</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1. Оригинал разрешения (ордера) от "____" ___________ 20____ г. № 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 от "____" ___________ 20____ г. № 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Результат рассмотрения заявления прошу:</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выдать на руки в Администрации</w:t>
            </w:r>
          </w:p>
        </w:tc>
      </w:tr>
      <w:tr w:rsidR="00895D0F" w:rsidRPr="00206F56" w:rsidTr="00895D0F">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выдать на руки в МФЦ, расположенном по адресу:</w:t>
            </w:r>
          </w:p>
        </w:tc>
      </w:tr>
      <w:tr w:rsidR="00895D0F" w:rsidRPr="00206F56" w:rsidTr="00895D0F">
        <w:trPr>
          <w:trHeight w:val="754"/>
        </w:trPr>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по электронной почте</w:t>
            </w:r>
          </w:p>
        </w:tc>
      </w:tr>
      <w:tr w:rsidR="00895D0F" w:rsidRPr="00206F56" w:rsidTr="00895D0F">
        <w:trPr>
          <w:trHeight w:val="461"/>
        </w:trPr>
        <w:tc>
          <w:tcPr>
            <w:tcW w:w="534" w:type="dxa"/>
            <w:tcBorders>
              <w:right w:val="single" w:sz="4" w:space="0" w:color="auto"/>
            </w:tcBorders>
            <w:shd w:val="clear" w:color="auto" w:fill="auto"/>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направить в электронной форме в личный кабинет на ПГУ ЛО/ЕПГУ</w:t>
            </w:r>
          </w:p>
        </w:tc>
      </w:tr>
    </w:tbl>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 ___________ 20___ г.     ___________________      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дата подачи заявления                    подпись заявителя         Ф.И.О. заявителя</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1A182C" w:rsidRPr="00206F56" w:rsidRDefault="001A182C"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4</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widowControl/>
        <w:jc w:val="center"/>
        <w:rPr>
          <w:rFonts w:ascii="Times New Roman" w:eastAsia="Times New Roman" w:hAnsi="Times New Roman" w:cs="Times New Roman"/>
          <w:b/>
          <w:bCs/>
          <w:color w:val="000000"/>
          <w:sz w:val="24"/>
          <w:szCs w:val="24"/>
        </w:rPr>
      </w:pPr>
      <w:bookmarkStart w:id="4" w:name="P818"/>
      <w:bookmarkEnd w:id="4"/>
      <w:r w:rsidRPr="00206F56">
        <w:rPr>
          <w:rFonts w:ascii="Times New Roman" w:eastAsia="Times New Roman" w:hAnsi="Times New Roman" w:cs="Times New Roman"/>
          <w:b/>
          <w:bCs/>
          <w:color w:val="000000"/>
          <w:sz w:val="24"/>
          <w:szCs w:val="24"/>
        </w:rPr>
        <w:t xml:space="preserve">Форма разрешения на </w:t>
      </w:r>
      <w:r w:rsidRPr="00206F56">
        <w:rPr>
          <w:rFonts w:ascii="Times New Roman" w:eastAsia="Calibri" w:hAnsi="Times New Roman" w:cs="Times New Roman"/>
          <w:b/>
          <w:sz w:val="24"/>
          <w:szCs w:val="24"/>
        </w:rPr>
        <w:t>производство</w:t>
      </w:r>
      <w:r w:rsidRPr="00206F56">
        <w:rPr>
          <w:rFonts w:ascii="Times New Roman" w:eastAsia="Times New Roman" w:hAnsi="Times New Roman" w:cs="Times New Roman"/>
          <w:b/>
          <w:bCs/>
          <w:color w:val="000000"/>
          <w:sz w:val="24"/>
          <w:szCs w:val="24"/>
        </w:rPr>
        <w:t xml:space="preserve"> земляных работ</w:t>
      </w:r>
    </w:p>
    <w:p w:rsidR="00895D0F" w:rsidRPr="00206F56" w:rsidRDefault="00895D0F" w:rsidP="00895D0F">
      <w:pPr>
        <w:widowControl/>
        <w:rPr>
          <w:rFonts w:ascii="Times New Roman" w:eastAsia="Times New Roman" w:hAnsi="Times New Roman" w:cs="Times New Roman"/>
          <w:b/>
          <w:bCs/>
          <w:color w:val="000000"/>
          <w:sz w:val="24"/>
          <w:szCs w:val="24"/>
        </w:rPr>
      </w:pPr>
    </w:p>
    <w:p w:rsidR="00895D0F" w:rsidRPr="00206F56" w:rsidRDefault="00895D0F" w:rsidP="00895D0F">
      <w:pPr>
        <w:widowControl/>
        <w:rPr>
          <w:rFonts w:ascii="Times New Roman" w:eastAsia="Times New Roman" w:hAnsi="Times New Roman" w:cs="Times New Roman"/>
          <w:b/>
          <w:bCs/>
          <w:color w:val="000000"/>
          <w:sz w:val="24"/>
          <w:szCs w:val="24"/>
        </w:rPr>
      </w:pP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РАЗРЕШЕНИЕ (ОРДЕР)</w:t>
      </w: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___________ Дата __________</w:t>
      </w:r>
    </w:p>
    <w:p w:rsidR="00895D0F" w:rsidRPr="00206F56" w:rsidRDefault="00895D0F" w:rsidP="00895D0F">
      <w:pPr>
        <w:widowControl/>
        <w:jc w:val="center"/>
        <w:rPr>
          <w:rFonts w:ascii="Times New Roman" w:eastAsia="Times New Roman" w:hAnsi="Times New Roman" w:cs="Times New Roman"/>
          <w:color w:val="000000"/>
          <w:sz w:val="24"/>
          <w:szCs w:val="24"/>
        </w:rPr>
      </w:pP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_______________________________________________________________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(наименование уполномоченного органа местного самоуправления)</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Наименование заявителя (заказчика): 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Адрес производства земляных работ: __________________________________________.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Наименование работ: ___________________________________________________.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Вид и объем вскрываемого покрытия (вид/объем в м3 или кв. м): ______________________________________________________________________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Период производства земляных работ: с ___________ по 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Требования к производству земляных работ:________________________</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_______________________________________________________________</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rPr>
      </w:pPr>
    </w:p>
    <w:p w:rsidR="00895D0F" w:rsidRPr="00206F56" w:rsidRDefault="00895D0F" w:rsidP="00895D0F">
      <w:pPr>
        <w:suppressAutoHyphens/>
        <w:autoSpaceDN/>
        <w:adjustRightInd/>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Наименование подрядной организации, осуществляющей земляные работы: _______________________________________________________</w:t>
      </w:r>
    </w:p>
    <w:p w:rsidR="00895D0F" w:rsidRPr="00206F56" w:rsidRDefault="00895D0F" w:rsidP="00895D0F">
      <w:pPr>
        <w:widowControl/>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______________________________________________________________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Наименование подрядной организации, выполняющей работы по восстановлению благоустройства: </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_______________________________________________________________</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Отметка о продлении </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Особые отметки ____________________________________________________________.</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color w:val="000000"/>
          <w:sz w:val="24"/>
          <w:szCs w:val="24"/>
        </w:rPr>
        <w:t xml:space="preserve">Ф.И.О. должность уполномоченного сотрудника      </w:t>
      </w:r>
      <w:r w:rsidRPr="00206F56">
        <w:rPr>
          <w:rFonts w:ascii="Times New Roman" w:eastAsia="Times New Roman" w:hAnsi="Times New Roman" w:cs="Times New Roman"/>
          <w:sz w:val="24"/>
          <w:szCs w:val="24"/>
        </w:rPr>
        <w:t>Сведения о сертификате электронной подписи</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Приложение 5</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bookmarkStart w:id="5" w:name="P857"/>
      <w:bookmarkEnd w:id="5"/>
      <w:r w:rsidRPr="00206F56">
        <w:rPr>
          <w:rFonts w:ascii="Times New Roman" w:eastAsia="Times New Roman" w:hAnsi="Times New Roman" w:cs="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АКТ</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bCs/>
          <w:sz w:val="24"/>
          <w:szCs w:val="24"/>
          <w:lang w:eastAsia="zh-CN"/>
        </w:rPr>
        <w:t>о завершении (исполнении) земляных работ и выполнении восстановительных работ по благоустройству</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sz w:val="24"/>
          <w:szCs w:val="24"/>
        </w:rPr>
        <w:t>_______________________________________________________________</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                                                     (организация, предприятие/ФИО, производитель работ) </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_______________________________________________________________</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                                                                                             (адрес)</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Земляные работы производились по адресу:___________________________________</w:t>
      </w:r>
    </w:p>
    <w:p w:rsidR="00895D0F" w:rsidRPr="00206F56" w:rsidRDefault="00895D0F" w:rsidP="00895D0F">
      <w:pPr>
        <w:widowControl/>
        <w:jc w:val="both"/>
        <w:rPr>
          <w:rFonts w:ascii="Times New Roman" w:eastAsia="Times New Roman" w:hAnsi="Times New Roman" w:cs="Times New Roman"/>
          <w:color w:val="000000"/>
          <w:sz w:val="24"/>
          <w:szCs w:val="24"/>
        </w:rPr>
      </w:pP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Разрешение на производство земляных работ №________ от «_____» ____________г. </w:t>
      </w:r>
    </w:p>
    <w:p w:rsidR="00895D0F" w:rsidRPr="00206F56" w:rsidRDefault="00895D0F" w:rsidP="00895D0F">
      <w:pPr>
        <w:widowControl/>
        <w:jc w:val="both"/>
        <w:rPr>
          <w:rFonts w:ascii="Times New Roman" w:eastAsia="Times New Roman" w:hAnsi="Times New Roman" w:cs="Times New Roman"/>
          <w:color w:val="000000"/>
          <w:sz w:val="24"/>
          <w:szCs w:val="24"/>
        </w:rPr>
      </w:pP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Комиссия в составе:</w:t>
      </w: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представителя организации, производящей земляные работы (подрядчика) </w:t>
      </w: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_______________________________________________________________</w:t>
      </w: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(Ф.И.О., должность)</w:t>
      </w:r>
    </w:p>
    <w:p w:rsidR="00895D0F" w:rsidRPr="00206F56" w:rsidRDefault="00895D0F" w:rsidP="00895D0F">
      <w:pPr>
        <w:widowControl/>
        <w:jc w:val="both"/>
        <w:rPr>
          <w:rFonts w:ascii="Times New Roman" w:eastAsia="Times New Roman" w:hAnsi="Times New Roman" w:cs="Times New Roman"/>
          <w:sz w:val="24"/>
          <w:szCs w:val="24"/>
        </w:rPr>
      </w:pP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представителя организации, выполнившей благоустройство __________</w:t>
      </w: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_______________________________________________________________ </w:t>
      </w:r>
    </w:p>
    <w:p w:rsidR="00895D0F" w:rsidRPr="00206F56" w:rsidRDefault="00895D0F" w:rsidP="00895D0F">
      <w:pPr>
        <w:widowControl/>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(Ф.И.О., должность) </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                                                                               (Ф.И.О., должность)</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акт на предмет выполнения благоустроительных работ в полном объеме</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widowControl/>
        <w:jc w:val="both"/>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Представитель организации, производившей земляные работы (подрядчик),</w:t>
      </w:r>
    </w:p>
    <w:p w:rsidR="00895D0F" w:rsidRPr="00206F56" w:rsidRDefault="00895D0F" w:rsidP="00895D0F">
      <w:pPr>
        <w:widowControl/>
        <w:jc w:val="both"/>
        <w:rPr>
          <w:rFonts w:ascii="Times New Roman" w:eastAsia="Times New Roman" w:hAnsi="Times New Roman" w:cs="Times New Roman"/>
          <w:color w:val="000000"/>
          <w:sz w:val="24"/>
          <w:szCs w:val="24"/>
        </w:rPr>
      </w:pPr>
    </w:p>
    <w:p w:rsidR="00895D0F" w:rsidRPr="00206F56" w:rsidRDefault="00206F56" w:rsidP="00206F56">
      <w:pPr>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(подпись)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Представитель организации, выполнившей благоустройство,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(подпись)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(подпись) </w:t>
      </w: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6</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bookmarkStart w:id="6" w:name="P890"/>
      <w:bookmarkEnd w:id="6"/>
      <w:r w:rsidRPr="00206F56">
        <w:rPr>
          <w:rFonts w:ascii="Times New Roman" w:eastAsia="Times New Roman" w:hAnsi="Times New Roman" w:cs="Times New Roman"/>
          <w:b/>
          <w:bCs/>
          <w:sz w:val="24"/>
          <w:szCs w:val="24"/>
          <w:lang w:eastAsia="zh-CN"/>
        </w:rPr>
        <w:t xml:space="preserve">Форма </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___________________________________________________________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наименование уполномоченного на предоставление услуги</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Кому: ________________________________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(фамилия, имя, отчество (последнее – при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наличии), наименование и данные документа,</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 удостоверяющего личность – для физического </w:t>
      </w:r>
    </w:p>
    <w:p w:rsidR="00895D0F" w:rsidRPr="00206F56" w:rsidRDefault="00895D0F" w:rsidP="00895D0F">
      <w:pPr>
        <w:widowControl/>
        <w:jc w:val="right"/>
        <w:rPr>
          <w:rFonts w:ascii="Times New Roman" w:eastAsia="Times New Roman" w:hAnsi="Times New Roman" w:cs="Times New Roman"/>
          <w:i/>
          <w:iCs/>
          <w:sz w:val="24"/>
          <w:szCs w:val="24"/>
        </w:rPr>
      </w:pPr>
      <w:proofErr w:type="spellStart"/>
      <w:proofErr w:type="gramStart"/>
      <w:r w:rsidRPr="00206F56">
        <w:rPr>
          <w:rFonts w:ascii="Times New Roman" w:eastAsia="Times New Roman" w:hAnsi="Times New Roman" w:cs="Times New Roman"/>
          <w:i/>
          <w:iCs/>
          <w:sz w:val="24"/>
          <w:szCs w:val="24"/>
        </w:rPr>
        <w:t>лица;наименование</w:t>
      </w:r>
      <w:proofErr w:type="spellEnd"/>
      <w:proofErr w:type="gramEnd"/>
      <w:r w:rsidRPr="00206F56">
        <w:rPr>
          <w:rFonts w:ascii="Times New Roman" w:eastAsia="Times New Roman" w:hAnsi="Times New Roman" w:cs="Times New Roman"/>
          <w:i/>
          <w:iCs/>
          <w:sz w:val="24"/>
          <w:szCs w:val="24"/>
        </w:rPr>
        <w:t xml:space="preserve"> индивидуального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предпринимателя, ИНН, ОГРНИП – для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физического лица, зарегистрированного в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качестве индивидуального предпринимателя</w:t>
      </w:r>
      <w:proofErr w:type="gramStart"/>
      <w:r w:rsidRPr="00206F56">
        <w:rPr>
          <w:rFonts w:ascii="Times New Roman" w:eastAsia="Times New Roman" w:hAnsi="Times New Roman" w:cs="Times New Roman"/>
          <w:i/>
          <w:iCs/>
          <w:sz w:val="24"/>
          <w:szCs w:val="24"/>
        </w:rPr>
        <w:t>);полное</w:t>
      </w:r>
      <w:proofErr w:type="gramEnd"/>
      <w:r w:rsidRPr="00206F56">
        <w:rPr>
          <w:rFonts w:ascii="Times New Roman" w:eastAsia="Times New Roman" w:hAnsi="Times New Roman" w:cs="Times New Roman"/>
          <w:i/>
          <w:iCs/>
          <w:sz w:val="24"/>
          <w:szCs w:val="24"/>
        </w:rPr>
        <w:t xml:space="preserve"> наименование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юридического лица, ИНН, ОГРН,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юридический </w:t>
      </w:r>
      <w:r w:rsidR="00206F56">
        <w:rPr>
          <w:rFonts w:ascii="Times New Roman" w:eastAsia="Times New Roman" w:hAnsi="Times New Roman" w:cs="Times New Roman"/>
          <w:i/>
          <w:iCs/>
          <w:sz w:val="24"/>
          <w:szCs w:val="24"/>
        </w:rPr>
        <w:t xml:space="preserve">адрес – для юридического лица) </w:t>
      </w: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Контактные данные: _______________________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(почтовый индекс и адрес – для физического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лица, в т.ч. зарегистрированного в качестве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индивидуального предпринимателя, телефон, </w:t>
      </w: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i/>
          <w:iCs/>
          <w:sz w:val="24"/>
          <w:szCs w:val="24"/>
        </w:rPr>
        <w:t xml:space="preserve">адрес электронной почты) </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bCs/>
          <w:sz w:val="24"/>
          <w:szCs w:val="24"/>
          <w:lang w:eastAsia="zh-CN"/>
        </w:rPr>
        <w:t>РЕШЕНИЕ</w:t>
      </w:r>
    </w:p>
    <w:p w:rsidR="00895D0F" w:rsidRPr="00206F56" w:rsidRDefault="00895D0F" w:rsidP="00895D0F">
      <w:pPr>
        <w:widowControl/>
        <w:jc w:val="center"/>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_____________________________________________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_______________ от _________________.</w:t>
      </w:r>
    </w:p>
    <w:p w:rsidR="00895D0F" w:rsidRPr="00206F56" w:rsidRDefault="00895D0F" w:rsidP="00895D0F">
      <w:pPr>
        <w:widowControl/>
        <w:jc w:val="center"/>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(номер и дата решения)</w:t>
      </w:r>
    </w:p>
    <w:p w:rsidR="00895D0F" w:rsidRPr="00206F56" w:rsidRDefault="00895D0F" w:rsidP="00895D0F">
      <w:pPr>
        <w:widowControl/>
        <w:ind w:firstLine="708"/>
        <w:rPr>
          <w:rFonts w:ascii="Times New Roman" w:eastAsia="Times New Roman" w:hAnsi="Times New Roman" w:cs="Times New Roman"/>
          <w:color w:val="000000"/>
          <w:sz w:val="24"/>
          <w:szCs w:val="24"/>
        </w:rPr>
      </w:pPr>
      <w:r w:rsidRPr="00206F56">
        <w:rPr>
          <w:rFonts w:ascii="Times New Roman" w:eastAsia="Times New Roman" w:hAnsi="Times New Roman" w:cs="Times New Roman"/>
          <w:sz w:val="24"/>
          <w:szCs w:val="24"/>
        </w:rPr>
        <w:t xml:space="preserve">По результатам рассмотрения заявления по услуге «Предоставление </w:t>
      </w:r>
      <w:r w:rsidRPr="00206F56">
        <w:rPr>
          <w:rFonts w:ascii="Times New Roman" w:eastAsia="Times New Roman" w:hAnsi="Times New Roman" w:cs="Times New Roman"/>
          <w:spacing w:val="-4"/>
          <w:sz w:val="24"/>
          <w:szCs w:val="24"/>
          <w:lang w:eastAsia="zh-CN"/>
        </w:rPr>
        <w:t xml:space="preserve">разрешения (ордера)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spacing w:val="-4"/>
          <w:sz w:val="24"/>
          <w:szCs w:val="24"/>
          <w:lang w:eastAsia="zh-CN"/>
        </w:rPr>
        <w:t>земляных работ</w:t>
      </w:r>
      <w:r w:rsidRPr="00206F56">
        <w:rPr>
          <w:rFonts w:ascii="Times New Roman" w:eastAsia="Times New Roman" w:hAnsi="Times New Roman" w:cs="Times New Roman"/>
          <w:sz w:val="24"/>
          <w:szCs w:val="24"/>
        </w:rPr>
        <w:t>» от ____________ № ____________ и приложенных к нему документов, ____________ принято решение ___________________, по следующим основаниям:</w:t>
      </w:r>
    </w:p>
    <w:p w:rsidR="00895D0F" w:rsidRPr="00206F56" w:rsidRDefault="00895D0F" w:rsidP="00895D0F">
      <w:pPr>
        <w:widowControl/>
        <w:rPr>
          <w:rFonts w:ascii="Times New Roman" w:eastAsia="Times New Roman" w:hAnsi="Times New Roman" w:cs="Times New Roman"/>
          <w:color w:val="000000"/>
          <w:sz w:val="24"/>
          <w:szCs w:val="24"/>
        </w:rPr>
      </w:pPr>
      <w:r w:rsidRPr="00206F56">
        <w:rPr>
          <w:rFonts w:ascii="Times New Roman" w:eastAsia="Times New Roman" w:hAnsi="Times New Roman" w:cs="Times New Roman"/>
          <w:color w:val="000000"/>
          <w:sz w:val="24"/>
          <w:szCs w:val="24"/>
        </w:rPr>
        <w:t xml:space="preserve">_______________________________________________________________. </w:t>
      </w:r>
    </w:p>
    <w:p w:rsidR="00895D0F" w:rsidRPr="00206F56" w:rsidRDefault="00895D0F" w:rsidP="00895D0F">
      <w:pPr>
        <w:suppressAutoHyphens/>
        <w:autoSpaceDN/>
        <w:adjustRightInd/>
        <w:ind w:firstLine="708"/>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Для получения муниципальной услуги заявителю необходимо представить следующие документы:</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______________________________________________________________________________________________________________________________</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895D0F" w:rsidRPr="00206F56" w:rsidRDefault="00895D0F" w:rsidP="00895D0F">
      <w:pPr>
        <w:suppressAutoHyphens/>
        <w:autoSpaceDN/>
        <w:adjustRightInd/>
        <w:jc w:val="center"/>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Ф.И.О. должность уполномоченного сотрудника, подпись, дата</w:t>
      </w:r>
      <w:r w:rsidRPr="00206F56">
        <w:rPr>
          <w:rFonts w:ascii="Times New Roman" w:eastAsia="Times New Roman" w:hAnsi="Times New Roman" w:cs="Times New Roman"/>
          <w:sz w:val="24"/>
          <w:szCs w:val="24"/>
          <w:lang w:eastAsia="zh-CN"/>
        </w:rPr>
        <w:tab/>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Сведения о сертификате электронной подписи</w:t>
      </w: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7</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 xml:space="preserve">Форма </w:t>
      </w: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b/>
          <w:bCs/>
          <w:sz w:val="24"/>
          <w:szCs w:val="24"/>
          <w:lang w:eastAsia="zh-CN"/>
        </w:rPr>
        <w:t xml:space="preserve">решения о закрытии (исполнении) разрешения на </w:t>
      </w:r>
      <w:r w:rsidRPr="00206F56">
        <w:rPr>
          <w:rFonts w:ascii="Times New Roman" w:eastAsia="Calibri" w:hAnsi="Times New Roman" w:cs="Times New Roman"/>
          <w:sz w:val="24"/>
          <w:szCs w:val="24"/>
        </w:rPr>
        <w:t>производство</w:t>
      </w:r>
      <w:r w:rsidRPr="00206F56">
        <w:rPr>
          <w:rFonts w:ascii="Times New Roman" w:eastAsia="Times New Roman" w:hAnsi="Times New Roman" w:cs="Times New Roman"/>
          <w:sz w:val="24"/>
          <w:szCs w:val="24"/>
          <w:shd w:val="clear" w:color="auto" w:fill="FBFCFD"/>
          <w:lang w:eastAsia="zh-CN"/>
        </w:rPr>
        <w:t xml:space="preserve"> </w:t>
      </w:r>
      <w:r w:rsidRPr="00206F56">
        <w:rPr>
          <w:rFonts w:ascii="Times New Roman" w:eastAsia="Times New Roman" w:hAnsi="Times New Roman" w:cs="Times New Roman"/>
          <w:b/>
          <w:bCs/>
          <w:sz w:val="24"/>
          <w:szCs w:val="24"/>
          <w:lang w:eastAsia="zh-CN"/>
        </w:rPr>
        <w:t>земляных работ</w:t>
      </w: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___________________________________________________________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наименование уполномоченного на предоставление услуги</w:t>
      </w:r>
    </w:p>
    <w:p w:rsidR="00895D0F" w:rsidRPr="00206F56" w:rsidRDefault="00895D0F" w:rsidP="00895D0F">
      <w:pPr>
        <w:widowControl/>
        <w:rPr>
          <w:rFonts w:ascii="Times New Roman" w:eastAsia="Times New Roman" w:hAnsi="Times New Roman" w:cs="Times New Roman"/>
          <w:sz w:val="24"/>
          <w:szCs w:val="24"/>
        </w:rPr>
      </w:pP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Кому: ________________________________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(фамилия, имя, отчество (последнее – при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наличии), наименование и данные документа,</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 удостоверяющего личность – для физического </w:t>
      </w:r>
    </w:p>
    <w:p w:rsidR="00895D0F" w:rsidRPr="00206F56" w:rsidRDefault="00895D0F" w:rsidP="00895D0F">
      <w:pPr>
        <w:widowControl/>
        <w:jc w:val="right"/>
        <w:rPr>
          <w:rFonts w:ascii="Times New Roman" w:eastAsia="Times New Roman" w:hAnsi="Times New Roman" w:cs="Times New Roman"/>
          <w:i/>
          <w:iCs/>
          <w:sz w:val="24"/>
          <w:szCs w:val="24"/>
        </w:rPr>
      </w:pPr>
      <w:proofErr w:type="spellStart"/>
      <w:proofErr w:type="gramStart"/>
      <w:r w:rsidRPr="00206F56">
        <w:rPr>
          <w:rFonts w:ascii="Times New Roman" w:eastAsia="Times New Roman" w:hAnsi="Times New Roman" w:cs="Times New Roman"/>
          <w:i/>
          <w:iCs/>
          <w:sz w:val="24"/>
          <w:szCs w:val="24"/>
        </w:rPr>
        <w:t>лица;наименование</w:t>
      </w:r>
      <w:proofErr w:type="spellEnd"/>
      <w:proofErr w:type="gramEnd"/>
      <w:r w:rsidRPr="00206F56">
        <w:rPr>
          <w:rFonts w:ascii="Times New Roman" w:eastAsia="Times New Roman" w:hAnsi="Times New Roman" w:cs="Times New Roman"/>
          <w:i/>
          <w:iCs/>
          <w:sz w:val="24"/>
          <w:szCs w:val="24"/>
        </w:rPr>
        <w:t xml:space="preserve"> индивидуального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предпринимателя, ИНН, ОГРНИП – для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физического лица, зарегистрированного в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качестве индивидуального предпринимателя</w:t>
      </w:r>
      <w:proofErr w:type="gramStart"/>
      <w:r w:rsidRPr="00206F56">
        <w:rPr>
          <w:rFonts w:ascii="Times New Roman" w:eastAsia="Times New Roman" w:hAnsi="Times New Roman" w:cs="Times New Roman"/>
          <w:i/>
          <w:iCs/>
          <w:sz w:val="24"/>
          <w:szCs w:val="24"/>
        </w:rPr>
        <w:t>);полное</w:t>
      </w:r>
      <w:proofErr w:type="gramEnd"/>
      <w:r w:rsidRPr="00206F56">
        <w:rPr>
          <w:rFonts w:ascii="Times New Roman" w:eastAsia="Times New Roman" w:hAnsi="Times New Roman" w:cs="Times New Roman"/>
          <w:i/>
          <w:iCs/>
          <w:sz w:val="24"/>
          <w:szCs w:val="24"/>
        </w:rPr>
        <w:t xml:space="preserve"> наименование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юридического лица, ИНН, ОГРН,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юридический адрес – для юридического лица) </w:t>
      </w:r>
    </w:p>
    <w:p w:rsidR="00895D0F" w:rsidRPr="00206F56" w:rsidRDefault="00895D0F" w:rsidP="00895D0F">
      <w:pPr>
        <w:widowControl/>
        <w:jc w:val="right"/>
        <w:rPr>
          <w:rFonts w:ascii="Times New Roman" w:eastAsia="Times New Roman" w:hAnsi="Times New Roman" w:cs="Times New Roman"/>
          <w:sz w:val="24"/>
          <w:szCs w:val="24"/>
        </w:rPr>
      </w:pP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Контактные данные: _______________________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(почтовый индекс и адрес – для физического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лица, в т.ч. зарегистрированного в качестве </w:t>
      </w:r>
    </w:p>
    <w:p w:rsidR="00895D0F" w:rsidRPr="00206F56" w:rsidRDefault="00895D0F" w:rsidP="00895D0F">
      <w:pPr>
        <w:widowControl/>
        <w:jc w:val="right"/>
        <w:rPr>
          <w:rFonts w:ascii="Times New Roman" w:eastAsia="Times New Roman" w:hAnsi="Times New Roman" w:cs="Times New Roman"/>
          <w:i/>
          <w:iCs/>
          <w:sz w:val="24"/>
          <w:szCs w:val="24"/>
        </w:rPr>
      </w:pPr>
      <w:r w:rsidRPr="00206F56">
        <w:rPr>
          <w:rFonts w:ascii="Times New Roman" w:eastAsia="Times New Roman" w:hAnsi="Times New Roman" w:cs="Times New Roman"/>
          <w:i/>
          <w:iCs/>
          <w:sz w:val="24"/>
          <w:szCs w:val="24"/>
        </w:rPr>
        <w:t xml:space="preserve">индивидуального предпринимателя, телефон, </w:t>
      </w:r>
    </w:p>
    <w:p w:rsidR="00895D0F" w:rsidRPr="00206F56" w:rsidRDefault="00895D0F" w:rsidP="00895D0F">
      <w:pPr>
        <w:widowControl/>
        <w:jc w:val="right"/>
        <w:rPr>
          <w:rFonts w:ascii="Times New Roman" w:eastAsia="Times New Roman" w:hAnsi="Times New Roman" w:cs="Times New Roman"/>
          <w:sz w:val="24"/>
          <w:szCs w:val="24"/>
        </w:rPr>
      </w:pPr>
      <w:r w:rsidRPr="00206F56">
        <w:rPr>
          <w:rFonts w:ascii="Times New Roman" w:eastAsia="Times New Roman" w:hAnsi="Times New Roman" w:cs="Times New Roman"/>
          <w:i/>
          <w:iCs/>
          <w:sz w:val="24"/>
          <w:szCs w:val="24"/>
        </w:rPr>
        <w:t xml:space="preserve">адрес электронной почты) </w:t>
      </w: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b/>
          <w:bCs/>
          <w:sz w:val="24"/>
          <w:szCs w:val="24"/>
          <w:lang w:eastAsia="zh-CN"/>
        </w:rPr>
      </w:pPr>
    </w:p>
    <w:p w:rsidR="00895D0F" w:rsidRPr="00206F56" w:rsidRDefault="00895D0F" w:rsidP="00895D0F">
      <w:pPr>
        <w:widowControl/>
        <w:jc w:val="center"/>
        <w:rPr>
          <w:rFonts w:ascii="Times New Roman" w:eastAsia="Times New Roman" w:hAnsi="Times New Roman" w:cs="Times New Roman"/>
          <w:b/>
          <w:sz w:val="24"/>
          <w:szCs w:val="24"/>
        </w:rPr>
      </w:pPr>
      <w:r w:rsidRPr="00206F56">
        <w:rPr>
          <w:rFonts w:ascii="Times New Roman" w:eastAsia="Times New Roman" w:hAnsi="Times New Roman" w:cs="Times New Roman"/>
          <w:b/>
          <w:sz w:val="24"/>
          <w:szCs w:val="24"/>
        </w:rPr>
        <w:t>РЕШЕНИЕ</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о закрытии (исполнении) разрешения на </w:t>
      </w:r>
      <w:r w:rsidRPr="00206F56">
        <w:rPr>
          <w:rFonts w:ascii="Times New Roman" w:eastAsia="Calibri" w:hAnsi="Times New Roman" w:cs="Times New Roman"/>
          <w:b/>
          <w:sz w:val="24"/>
          <w:szCs w:val="24"/>
        </w:rPr>
        <w:t xml:space="preserve">производство </w:t>
      </w:r>
      <w:r w:rsidRPr="00206F56">
        <w:rPr>
          <w:rFonts w:ascii="Times New Roman" w:eastAsia="Times New Roman" w:hAnsi="Times New Roman" w:cs="Times New Roman"/>
          <w:sz w:val="24"/>
          <w:szCs w:val="24"/>
        </w:rPr>
        <w:t xml:space="preserve">земляных работ </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_____________________________</w:t>
      </w:r>
    </w:p>
    <w:p w:rsidR="00895D0F" w:rsidRPr="00206F56" w:rsidRDefault="00895D0F" w:rsidP="00895D0F">
      <w:pPr>
        <w:widowControl/>
        <w:jc w:val="center"/>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№______________ Дата ________________</w:t>
      </w:r>
    </w:p>
    <w:p w:rsidR="00895D0F" w:rsidRPr="00206F56" w:rsidRDefault="00895D0F" w:rsidP="00895D0F">
      <w:pPr>
        <w:widowControl/>
        <w:jc w:val="center"/>
        <w:rPr>
          <w:rFonts w:ascii="Times New Roman" w:eastAsia="Times New Roman" w:hAnsi="Times New Roman" w:cs="Times New Roman"/>
          <w:sz w:val="24"/>
          <w:szCs w:val="24"/>
        </w:rPr>
      </w:pP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i/>
          <w:iCs/>
          <w:sz w:val="24"/>
          <w:szCs w:val="24"/>
        </w:rPr>
        <w:t xml:space="preserve">______________________ </w:t>
      </w:r>
      <w:r w:rsidRPr="00206F56">
        <w:rPr>
          <w:rFonts w:ascii="Times New Roman" w:eastAsia="Times New Roman" w:hAnsi="Times New Roman" w:cs="Times New Roman"/>
          <w:sz w:val="24"/>
          <w:szCs w:val="24"/>
        </w:rPr>
        <w:t xml:space="preserve">уведомляет Вас о закрытии (исполнении) разрешения на производство земляных </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работ № ________________ на выполнение работ _____________</w:t>
      </w:r>
      <w:proofErr w:type="gramStart"/>
      <w:r w:rsidRPr="00206F56">
        <w:rPr>
          <w:rFonts w:ascii="Times New Roman" w:eastAsia="Times New Roman" w:hAnsi="Times New Roman" w:cs="Times New Roman"/>
          <w:sz w:val="24"/>
          <w:szCs w:val="24"/>
        </w:rPr>
        <w:t>_ ,</w:t>
      </w:r>
      <w:proofErr w:type="gramEnd"/>
      <w:r w:rsidRPr="00206F56">
        <w:rPr>
          <w:rFonts w:ascii="Times New Roman" w:eastAsia="Times New Roman" w:hAnsi="Times New Roman" w:cs="Times New Roman"/>
          <w:sz w:val="24"/>
          <w:szCs w:val="24"/>
        </w:rPr>
        <w:t xml:space="preserve"> проведенных по </w:t>
      </w:r>
    </w:p>
    <w:p w:rsidR="00895D0F" w:rsidRPr="00206F56" w:rsidRDefault="00895D0F" w:rsidP="00895D0F">
      <w:pPr>
        <w:widowControl/>
        <w:rPr>
          <w:rFonts w:ascii="Times New Roman" w:eastAsia="Times New Roman" w:hAnsi="Times New Roman" w:cs="Times New Roman"/>
          <w:sz w:val="24"/>
          <w:szCs w:val="24"/>
        </w:rPr>
      </w:pPr>
      <w:r w:rsidRPr="00206F56">
        <w:rPr>
          <w:rFonts w:ascii="Times New Roman" w:eastAsia="Times New Roman" w:hAnsi="Times New Roman" w:cs="Times New Roman"/>
          <w:sz w:val="24"/>
          <w:szCs w:val="24"/>
        </w:rPr>
        <w:t xml:space="preserve">адресу _______________________________________________________________ </w:t>
      </w:r>
    </w:p>
    <w:p w:rsidR="00895D0F" w:rsidRPr="00206F56" w:rsidRDefault="00895D0F" w:rsidP="00895D0F">
      <w:pPr>
        <w:suppressAutoHyphens/>
        <w:autoSpaceDN/>
        <w:adjustRightInd/>
        <w:ind w:firstLine="720"/>
        <w:rPr>
          <w:rFonts w:ascii="Times New Roman" w:eastAsia="Times New Roman" w:hAnsi="Times New Roman" w:cs="Times New Roman"/>
          <w:sz w:val="24"/>
          <w:szCs w:val="24"/>
        </w:rPr>
      </w:pPr>
    </w:p>
    <w:p w:rsidR="00895D0F" w:rsidRPr="00206F56" w:rsidRDefault="00895D0F" w:rsidP="00895D0F">
      <w:pPr>
        <w:suppressAutoHyphens/>
        <w:autoSpaceDN/>
        <w:adjustRightInd/>
        <w:rPr>
          <w:rFonts w:ascii="Times New Roman" w:eastAsia="Times New Roman" w:hAnsi="Times New Roman" w:cs="Times New Roman"/>
          <w:b/>
          <w:bCs/>
          <w:sz w:val="24"/>
          <w:szCs w:val="24"/>
          <w:lang w:eastAsia="zh-CN"/>
        </w:rPr>
      </w:pPr>
      <w:r w:rsidRPr="00206F56">
        <w:rPr>
          <w:rFonts w:ascii="Times New Roman" w:eastAsia="Times New Roman" w:hAnsi="Times New Roman" w:cs="Times New Roman"/>
          <w:sz w:val="24"/>
          <w:szCs w:val="24"/>
        </w:rPr>
        <w:t>Особые отметки ________________________________________________________ _______________________________________________________________.</w:t>
      </w:r>
    </w:p>
    <w:p w:rsidR="00895D0F" w:rsidRPr="00206F56" w:rsidRDefault="00895D0F" w:rsidP="00895D0F">
      <w:pPr>
        <w:suppressAutoHyphens/>
        <w:autoSpaceDN/>
        <w:adjustRightInd/>
        <w:ind w:firstLine="720"/>
        <w:rPr>
          <w:rFonts w:ascii="Times New Roman" w:eastAsia="Times New Roman" w:hAnsi="Times New Roman" w:cs="Times New Roman"/>
          <w:b/>
          <w:bCs/>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Ф.И.О. должность уполномоченного сотрудника</w:t>
      </w:r>
      <w:r w:rsidRPr="00206F56">
        <w:rPr>
          <w:rFonts w:ascii="Times New Roman" w:eastAsia="Times New Roman" w:hAnsi="Times New Roman" w:cs="Times New Roman"/>
          <w:sz w:val="24"/>
          <w:szCs w:val="24"/>
          <w:lang w:eastAsia="zh-CN"/>
        </w:rPr>
        <w:tab/>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Сведения о сертификате электронной подписи</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206F56" w:rsidRDefault="00206F56" w:rsidP="00895D0F">
      <w:pPr>
        <w:suppressAutoHyphens/>
        <w:autoSpaceDN/>
        <w:adjustRightInd/>
        <w:ind w:firstLine="720"/>
        <w:jc w:val="right"/>
        <w:outlineLvl w:val="1"/>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right"/>
        <w:outlineLvl w:val="1"/>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lastRenderedPageBreak/>
        <w:t>Приложение 8</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 Административному регламенту</w:t>
      </w:r>
    </w:p>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предоставления Муниципальной услуги</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b/>
          <w:sz w:val="24"/>
          <w:szCs w:val="24"/>
          <w:lang w:eastAsia="zh-CN"/>
        </w:rPr>
        <w:t>ГРАФИК</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 ПРОИЗВОДСТВА ЗЕМЛЯНЫХ РАБОТ</w:t>
      </w:r>
    </w:p>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895D0F" w:rsidRPr="00206F56" w:rsidTr="00895D0F">
        <w:tc>
          <w:tcPr>
            <w:tcW w:w="9843" w:type="dxa"/>
            <w:gridSpan w:val="4"/>
            <w:tcBorders>
              <w:top w:val="nil"/>
              <w:left w:val="nil"/>
              <w:bottom w:val="nil"/>
              <w:right w:val="nil"/>
            </w:tcBorders>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Функциональное назначение объекта: _____________________________________________________________________</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_____________________________________________________________________</w:t>
            </w:r>
          </w:p>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Адрес объекта: ________________________________________________________</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(адрес проведения земляных работ,</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_____________________________________________________________________</w:t>
            </w:r>
          </w:p>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кадастровый номер земельного участка)</w:t>
            </w: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N п/п</w:t>
            </w:r>
          </w:p>
        </w:tc>
        <w:tc>
          <w:tcPr>
            <w:tcW w:w="3402" w:type="dxa"/>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Наименование работ</w:t>
            </w:r>
          </w:p>
        </w:tc>
        <w:tc>
          <w:tcPr>
            <w:tcW w:w="1974" w:type="dxa"/>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Дата начала работ (день/месяц/год)</w:t>
            </w:r>
          </w:p>
        </w:tc>
        <w:tc>
          <w:tcPr>
            <w:tcW w:w="3700" w:type="dxa"/>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Дата окончания работ (день/месяц/год)</w:t>
            </w: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402"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1974"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700"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402"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1974"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700"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402"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1974"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700"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402"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1974"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3700" w:type="dxa"/>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bl>
    <w:p w:rsidR="00895D0F" w:rsidRPr="00206F56" w:rsidRDefault="00895D0F" w:rsidP="00895D0F">
      <w:pPr>
        <w:suppressAutoHyphens/>
        <w:autoSpaceDN/>
        <w:adjustRightInd/>
        <w:ind w:firstLine="720"/>
        <w:jc w:val="both"/>
        <w:rPr>
          <w:rFonts w:ascii="Times New Roman" w:eastAsia="Times New Roman" w:hAnsi="Times New Roman" w:cs="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Исполнитель работ</w:t>
            </w:r>
          </w:p>
        </w:tc>
        <w:tc>
          <w:tcPr>
            <w:tcW w:w="6920" w:type="dxa"/>
            <w:tcBorders>
              <w:top w:val="nil"/>
              <w:left w:val="nil"/>
              <w:bottom w:val="single" w:sz="4" w:space="0" w:color="auto"/>
              <w:right w:val="nil"/>
            </w:tcBorders>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p>
        </w:tc>
        <w:tc>
          <w:tcPr>
            <w:tcW w:w="6920" w:type="dxa"/>
            <w:tcBorders>
              <w:top w:val="single" w:sz="4" w:space="0" w:color="auto"/>
              <w:left w:val="nil"/>
              <w:bottom w:val="nil"/>
              <w:right w:val="nil"/>
            </w:tcBorders>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(должность, подпись, расшифровка подписи)</w:t>
            </w: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М.П.</w:t>
            </w:r>
          </w:p>
          <w:p w:rsidR="00895D0F" w:rsidRPr="00206F56" w:rsidRDefault="00895D0F" w:rsidP="00895D0F">
            <w:pPr>
              <w:suppressAutoHyphens/>
              <w:autoSpaceDN/>
              <w:adjustRightInd/>
              <w:ind w:hanging="142"/>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 наличии)</w:t>
            </w:r>
          </w:p>
        </w:tc>
        <w:tc>
          <w:tcPr>
            <w:tcW w:w="6920" w:type="dxa"/>
            <w:tcBorders>
              <w:top w:val="nil"/>
              <w:left w:val="nil"/>
              <w:bottom w:val="nil"/>
              <w:right w:val="nil"/>
            </w:tcBorders>
          </w:tcPr>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 __________ 20__ г.</w:t>
            </w: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 xml:space="preserve">Заказчик </w:t>
            </w:r>
          </w:p>
          <w:p w:rsidR="00895D0F" w:rsidRPr="00206F56" w:rsidRDefault="00895D0F" w:rsidP="00895D0F">
            <w:pPr>
              <w:suppressAutoHyphens/>
              <w:autoSpaceDN/>
              <w:adjustRightInd/>
              <w:jc w:val="both"/>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 наличии)</w:t>
            </w:r>
          </w:p>
        </w:tc>
        <w:tc>
          <w:tcPr>
            <w:tcW w:w="6920" w:type="dxa"/>
            <w:tcBorders>
              <w:top w:val="nil"/>
              <w:left w:val="nil"/>
              <w:bottom w:val="single" w:sz="4" w:space="0" w:color="auto"/>
              <w:right w:val="nil"/>
            </w:tcBorders>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ind w:firstLine="720"/>
              <w:rPr>
                <w:rFonts w:ascii="Times New Roman" w:eastAsia="Times New Roman" w:hAnsi="Times New Roman" w:cs="Times New Roman"/>
                <w:sz w:val="24"/>
                <w:szCs w:val="24"/>
                <w:lang w:eastAsia="zh-CN"/>
              </w:rPr>
            </w:pPr>
          </w:p>
        </w:tc>
        <w:tc>
          <w:tcPr>
            <w:tcW w:w="6920" w:type="dxa"/>
            <w:tcBorders>
              <w:top w:val="single" w:sz="4" w:space="0" w:color="auto"/>
              <w:left w:val="nil"/>
              <w:bottom w:val="nil"/>
              <w:right w:val="nil"/>
            </w:tcBorders>
          </w:tcPr>
          <w:p w:rsidR="00895D0F" w:rsidRPr="00206F56" w:rsidRDefault="00895D0F" w:rsidP="00895D0F">
            <w:pPr>
              <w:suppressAutoHyphens/>
              <w:autoSpaceDN/>
              <w:adjustRightInd/>
              <w:ind w:firstLine="720"/>
              <w:jc w:val="center"/>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(должность, подпись, расшифровка подписи)</w:t>
            </w:r>
          </w:p>
        </w:tc>
      </w:tr>
      <w:tr w:rsidR="00895D0F" w:rsidRPr="00206F56" w:rsidTr="00895D0F">
        <w:tc>
          <w:tcPr>
            <w:tcW w:w="2923" w:type="dxa"/>
            <w:tcBorders>
              <w:top w:val="nil"/>
              <w:left w:val="nil"/>
              <w:bottom w:val="nil"/>
              <w:right w:val="nil"/>
            </w:tcBorders>
          </w:tcPr>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М.П.</w:t>
            </w:r>
          </w:p>
          <w:p w:rsidR="00895D0F" w:rsidRPr="00206F56" w:rsidRDefault="00895D0F" w:rsidP="00895D0F">
            <w:pPr>
              <w:suppressAutoHyphens/>
              <w:autoSpaceDN/>
              <w:adjustRightInd/>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(при наличии)</w:t>
            </w:r>
          </w:p>
        </w:tc>
        <w:tc>
          <w:tcPr>
            <w:tcW w:w="6920" w:type="dxa"/>
            <w:tcBorders>
              <w:top w:val="nil"/>
              <w:left w:val="nil"/>
              <w:bottom w:val="nil"/>
              <w:right w:val="nil"/>
            </w:tcBorders>
          </w:tcPr>
          <w:p w:rsidR="00895D0F" w:rsidRPr="00206F56" w:rsidRDefault="00895D0F" w:rsidP="00895D0F">
            <w:pPr>
              <w:suppressAutoHyphens/>
              <w:autoSpaceDN/>
              <w:adjustRightInd/>
              <w:ind w:firstLine="720"/>
              <w:jc w:val="right"/>
              <w:rPr>
                <w:rFonts w:ascii="Times New Roman" w:eastAsia="Times New Roman" w:hAnsi="Times New Roman" w:cs="Times New Roman"/>
                <w:sz w:val="24"/>
                <w:szCs w:val="24"/>
                <w:lang w:eastAsia="zh-CN"/>
              </w:rPr>
            </w:pPr>
            <w:r w:rsidRPr="00206F56">
              <w:rPr>
                <w:rFonts w:ascii="Times New Roman" w:eastAsia="Times New Roman" w:hAnsi="Times New Roman" w:cs="Times New Roman"/>
                <w:sz w:val="24"/>
                <w:szCs w:val="24"/>
                <w:lang w:eastAsia="zh-CN"/>
              </w:rPr>
              <w:t>"__" __________ 20__ г.</w:t>
            </w:r>
          </w:p>
        </w:tc>
      </w:tr>
    </w:tbl>
    <w:p w:rsidR="00895D0F" w:rsidRPr="00206F56" w:rsidRDefault="00895D0F" w:rsidP="00895D0F">
      <w:pPr>
        <w:suppressAutoHyphens/>
        <w:autoSpaceDN/>
        <w:adjustRightInd/>
        <w:ind w:firstLine="720"/>
        <w:jc w:val="both"/>
        <w:rPr>
          <w:rFonts w:ascii="Times New Roman" w:eastAsia="Times New Roman" w:hAnsi="Times New Roman" w:cs="Times New Roman"/>
          <w:b/>
          <w:sz w:val="24"/>
          <w:szCs w:val="24"/>
          <w:lang w:eastAsia="ar-SA"/>
        </w:rPr>
      </w:pPr>
    </w:p>
    <w:p w:rsidR="00D32BF3" w:rsidRPr="00206F56" w:rsidRDefault="00D32BF3" w:rsidP="00895D0F">
      <w:pPr>
        <w:ind w:firstLine="709"/>
        <w:jc w:val="center"/>
        <w:rPr>
          <w:rFonts w:ascii="Times New Roman" w:hAnsi="Times New Roman" w:cs="Times New Roman"/>
          <w:color w:val="000000"/>
          <w:sz w:val="24"/>
          <w:szCs w:val="24"/>
        </w:rPr>
      </w:pPr>
    </w:p>
    <w:sectPr w:rsidR="00D32BF3" w:rsidRPr="00206F5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63EE" w:rsidRDefault="008263EE" w:rsidP="008D56B6">
      <w:r>
        <w:separator/>
      </w:r>
    </w:p>
  </w:endnote>
  <w:endnote w:type="continuationSeparator" w:id="0">
    <w:p w:rsidR="008263EE" w:rsidRDefault="008263EE" w:rsidP="008D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63EE" w:rsidRDefault="008263EE" w:rsidP="008D56B6">
      <w:r>
        <w:separator/>
      </w:r>
    </w:p>
  </w:footnote>
  <w:footnote w:type="continuationSeparator" w:id="0">
    <w:p w:rsidR="008263EE" w:rsidRDefault="008263EE" w:rsidP="008D5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FE45B33"/>
    <w:multiLevelType w:val="hybridMultilevel"/>
    <w:tmpl w:val="011CE38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15:restartNumberingAfterBreak="0">
    <w:nsid w:val="10147A16"/>
    <w:multiLevelType w:val="hybridMultilevel"/>
    <w:tmpl w:val="CE38CC4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AE0D83"/>
    <w:multiLevelType w:val="hybridMultilevel"/>
    <w:tmpl w:val="0CB6DD6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33032C"/>
    <w:multiLevelType w:val="hybridMultilevel"/>
    <w:tmpl w:val="DB54C4F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15:restartNumberingAfterBreak="0">
    <w:nsid w:val="1E624EF8"/>
    <w:multiLevelType w:val="hybridMultilevel"/>
    <w:tmpl w:val="8EE8CD5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5E69D1"/>
    <w:multiLevelType w:val="hybridMultilevel"/>
    <w:tmpl w:val="7A3CE81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15:restartNumberingAfterBreak="0">
    <w:nsid w:val="4C7D1E3B"/>
    <w:multiLevelType w:val="hybridMultilevel"/>
    <w:tmpl w:val="06BA461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822788"/>
    <w:multiLevelType w:val="hybridMultilevel"/>
    <w:tmpl w:val="793A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E61642"/>
    <w:multiLevelType w:val="hybridMultilevel"/>
    <w:tmpl w:val="1ACC7AC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9"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2AA31F5"/>
    <w:multiLevelType w:val="hybridMultilevel"/>
    <w:tmpl w:val="91AE46E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4" w15:restartNumberingAfterBreak="0">
    <w:nsid w:val="7420539C"/>
    <w:multiLevelType w:val="hybridMultilevel"/>
    <w:tmpl w:val="7DE8BC4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5"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057585715">
    <w:abstractNumId w:val="33"/>
  </w:num>
  <w:num w:numId="2" w16cid:durableId="1159464242">
    <w:abstractNumId w:val="21"/>
  </w:num>
  <w:num w:numId="3" w16cid:durableId="1291664045">
    <w:abstractNumId w:val="22"/>
  </w:num>
  <w:num w:numId="4" w16cid:durableId="939601003">
    <w:abstractNumId w:val="28"/>
  </w:num>
  <w:num w:numId="5" w16cid:durableId="440298946">
    <w:abstractNumId w:val="25"/>
  </w:num>
  <w:num w:numId="6" w16cid:durableId="788816881">
    <w:abstractNumId w:val="34"/>
  </w:num>
  <w:num w:numId="7" w16cid:durableId="609749853">
    <w:abstractNumId w:val="8"/>
  </w:num>
  <w:num w:numId="8" w16cid:durableId="82843344">
    <w:abstractNumId w:val="9"/>
  </w:num>
  <w:num w:numId="9" w16cid:durableId="555749661">
    <w:abstractNumId w:val="11"/>
  </w:num>
  <w:num w:numId="10" w16cid:durableId="1814836663">
    <w:abstractNumId w:val="13"/>
  </w:num>
  <w:num w:numId="11" w16cid:durableId="252981674">
    <w:abstractNumId w:val="14"/>
  </w:num>
  <w:num w:numId="12" w16cid:durableId="1476796537">
    <w:abstractNumId w:val="4"/>
  </w:num>
  <w:num w:numId="13" w16cid:durableId="256795906">
    <w:abstractNumId w:val="12"/>
  </w:num>
  <w:num w:numId="14" w16cid:durableId="1345983993">
    <w:abstractNumId w:val="35"/>
  </w:num>
  <w:num w:numId="15" w16cid:durableId="1277710371">
    <w:abstractNumId w:val="24"/>
  </w:num>
  <w:num w:numId="16" w16cid:durableId="295839122">
    <w:abstractNumId w:val="18"/>
  </w:num>
  <w:num w:numId="17" w16cid:durableId="158619427">
    <w:abstractNumId w:val="29"/>
  </w:num>
  <w:num w:numId="18" w16cid:durableId="119762833">
    <w:abstractNumId w:val="36"/>
  </w:num>
  <w:num w:numId="19" w16cid:durableId="433284513">
    <w:abstractNumId w:val="16"/>
  </w:num>
  <w:num w:numId="20" w16cid:durableId="708798584">
    <w:abstractNumId w:val="31"/>
  </w:num>
  <w:num w:numId="21" w16cid:durableId="1677492202">
    <w:abstractNumId w:val="27"/>
  </w:num>
  <w:num w:numId="22" w16cid:durableId="200629237">
    <w:abstractNumId w:val="0"/>
  </w:num>
  <w:num w:numId="23" w16cid:durableId="1536305560">
    <w:abstractNumId w:val="1"/>
  </w:num>
  <w:num w:numId="24" w16cid:durableId="1606690916">
    <w:abstractNumId w:val="2"/>
  </w:num>
  <w:num w:numId="25" w16cid:durableId="1530753942">
    <w:abstractNumId w:val="3"/>
  </w:num>
  <w:num w:numId="26" w16cid:durableId="977492455">
    <w:abstractNumId w:val="5"/>
  </w:num>
  <w:num w:numId="27" w16cid:durableId="52778713">
    <w:abstractNumId w:val="17"/>
  </w:num>
  <w:num w:numId="28" w16cid:durableId="734353663">
    <w:abstractNumId w:val="6"/>
  </w:num>
  <w:num w:numId="29" w16cid:durableId="318726505">
    <w:abstractNumId w:val="30"/>
  </w:num>
  <w:num w:numId="30" w16cid:durableId="243030436">
    <w:abstractNumId w:val="10"/>
  </w:num>
  <w:num w:numId="31" w16cid:durableId="1316491424">
    <w:abstractNumId w:val="19"/>
  </w:num>
  <w:num w:numId="32" w16cid:durableId="984167091">
    <w:abstractNumId w:val="32"/>
  </w:num>
  <w:num w:numId="33" w16cid:durableId="905796203">
    <w:abstractNumId w:val="15"/>
  </w:num>
  <w:num w:numId="34" w16cid:durableId="1938899964">
    <w:abstractNumId w:val="7"/>
  </w:num>
  <w:num w:numId="35" w16cid:durableId="581573190">
    <w:abstractNumId w:val="37"/>
  </w:num>
  <w:num w:numId="36" w16cid:durableId="556824882">
    <w:abstractNumId w:val="26"/>
  </w:num>
  <w:num w:numId="37" w16cid:durableId="1929381535">
    <w:abstractNumId w:val="23"/>
  </w:num>
  <w:num w:numId="38" w16cid:durableId="1793551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8D"/>
    <w:rsid w:val="000040ED"/>
    <w:rsid w:val="0003391B"/>
    <w:rsid w:val="00046F5F"/>
    <w:rsid w:val="000B1B2C"/>
    <w:rsid w:val="000C4170"/>
    <w:rsid w:val="000C6933"/>
    <w:rsid w:val="000E3C36"/>
    <w:rsid w:val="000F6935"/>
    <w:rsid w:val="00104C60"/>
    <w:rsid w:val="00127331"/>
    <w:rsid w:val="00136DEF"/>
    <w:rsid w:val="001707C5"/>
    <w:rsid w:val="00180978"/>
    <w:rsid w:val="00185885"/>
    <w:rsid w:val="00196CD6"/>
    <w:rsid w:val="001A182C"/>
    <w:rsid w:val="001A6AAE"/>
    <w:rsid w:val="001B1CD9"/>
    <w:rsid w:val="001C2D84"/>
    <w:rsid w:val="00201C95"/>
    <w:rsid w:val="00206F56"/>
    <w:rsid w:val="00245F28"/>
    <w:rsid w:val="002508D6"/>
    <w:rsid w:val="002878B3"/>
    <w:rsid w:val="002F111D"/>
    <w:rsid w:val="00347F5E"/>
    <w:rsid w:val="003B73C2"/>
    <w:rsid w:val="003C53F4"/>
    <w:rsid w:val="003F1E93"/>
    <w:rsid w:val="003F1EB1"/>
    <w:rsid w:val="0043542F"/>
    <w:rsid w:val="00460BF9"/>
    <w:rsid w:val="00477643"/>
    <w:rsid w:val="004B5633"/>
    <w:rsid w:val="0052200C"/>
    <w:rsid w:val="00522FBE"/>
    <w:rsid w:val="00534DBA"/>
    <w:rsid w:val="005434A7"/>
    <w:rsid w:val="006447B6"/>
    <w:rsid w:val="006D20A3"/>
    <w:rsid w:val="007B4D51"/>
    <w:rsid w:val="007F1517"/>
    <w:rsid w:val="0082518D"/>
    <w:rsid w:val="008263EE"/>
    <w:rsid w:val="00895D0F"/>
    <w:rsid w:val="008A2C5E"/>
    <w:rsid w:val="008C5E95"/>
    <w:rsid w:val="008D56B6"/>
    <w:rsid w:val="008E1B33"/>
    <w:rsid w:val="008F3A4E"/>
    <w:rsid w:val="009115EA"/>
    <w:rsid w:val="00972721"/>
    <w:rsid w:val="009A1D02"/>
    <w:rsid w:val="009C199A"/>
    <w:rsid w:val="00A065D8"/>
    <w:rsid w:val="00A10958"/>
    <w:rsid w:val="00A33AE5"/>
    <w:rsid w:val="00A61D77"/>
    <w:rsid w:val="00AA23C0"/>
    <w:rsid w:val="00AE1A82"/>
    <w:rsid w:val="00AF24C5"/>
    <w:rsid w:val="00B07FE7"/>
    <w:rsid w:val="00B40A9A"/>
    <w:rsid w:val="00BA2F54"/>
    <w:rsid w:val="00BD3077"/>
    <w:rsid w:val="00C017D8"/>
    <w:rsid w:val="00C26CAF"/>
    <w:rsid w:val="00C710FF"/>
    <w:rsid w:val="00CB21FD"/>
    <w:rsid w:val="00CF4745"/>
    <w:rsid w:val="00D0206F"/>
    <w:rsid w:val="00D102F0"/>
    <w:rsid w:val="00D242DF"/>
    <w:rsid w:val="00D32BF3"/>
    <w:rsid w:val="00D64499"/>
    <w:rsid w:val="00D93505"/>
    <w:rsid w:val="00D975BC"/>
    <w:rsid w:val="00DE2491"/>
    <w:rsid w:val="00DE654E"/>
    <w:rsid w:val="00E43FC7"/>
    <w:rsid w:val="00E60FA6"/>
    <w:rsid w:val="00E76B34"/>
    <w:rsid w:val="00EA44F4"/>
    <w:rsid w:val="00EF32BE"/>
    <w:rsid w:val="00F57972"/>
    <w:rsid w:val="00F725BB"/>
    <w:rsid w:val="00F87D67"/>
    <w:rsid w:val="00FD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024CF"/>
  <w14:defaultImageDpi w14:val="0"/>
  <w15:docId w15:val="{BA8F5164-DE0C-4CE6-830C-2548F15F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C36"/>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qFormat/>
    <w:rsid w:val="00895D0F"/>
    <w:pPr>
      <w:keepNext/>
      <w:widowControl/>
      <w:suppressAutoHyphens/>
      <w:autoSpaceDE/>
      <w:autoSpaceDN/>
      <w:adjustRightInd/>
      <w:spacing w:before="240" w:after="60"/>
      <w:outlineLvl w:val="0"/>
    </w:pPr>
    <w:rPr>
      <w:rFonts w:eastAsia="Times New Roman"/>
      <w:b/>
      <w:bCs/>
      <w:kern w:val="1"/>
      <w:sz w:val="32"/>
      <w:szCs w:val="32"/>
      <w:lang w:eastAsia="zh-CN"/>
    </w:rPr>
  </w:style>
  <w:style w:type="paragraph" w:styleId="2">
    <w:name w:val="heading 2"/>
    <w:basedOn w:val="a"/>
    <w:next w:val="a"/>
    <w:link w:val="20"/>
    <w:qFormat/>
    <w:rsid w:val="00895D0F"/>
    <w:pPr>
      <w:keepNext/>
      <w:keepLines/>
      <w:widowControl/>
      <w:suppressAutoHyphens/>
      <w:autoSpaceDE/>
      <w:autoSpaceDN/>
      <w:adjustRightInd/>
      <w:spacing w:before="200" w:line="276" w:lineRule="auto"/>
      <w:ind w:left="1665" w:hanging="36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895D0F"/>
    <w:pPr>
      <w:widowControl/>
      <w:suppressAutoHyphens/>
      <w:autoSpaceDE/>
      <w:autoSpaceDN/>
      <w:adjustRightInd/>
      <w:spacing w:before="90" w:after="15"/>
      <w:ind w:left="2385" w:hanging="360"/>
      <w:outlineLvl w:val="2"/>
    </w:pPr>
    <w:rPr>
      <w:rFonts w:eastAsia="Times New Roman"/>
      <w:b/>
      <w:bCs/>
      <w:smallCaps/>
      <w:color w:val="00009A"/>
      <w:sz w:val="27"/>
      <w:szCs w:val="27"/>
      <w:lang w:eastAsia="zh-CN"/>
    </w:rPr>
  </w:style>
  <w:style w:type="paragraph" w:styleId="4">
    <w:name w:val="heading 4"/>
    <w:basedOn w:val="a"/>
    <w:next w:val="a"/>
    <w:link w:val="40"/>
    <w:qFormat/>
    <w:rsid w:val="00895D0F"/>
    <w:pPr>
      <w:keepNext/>
      <w:widowControl/>
      <w:suppressAutoHyphens/>
      <w:autoSpaceDE/>
      <w:autoSpaceDN/>
      <w:adjustRightInd/>
      <w:spacing w:before="240" w:after="60"/>
      <w:ind w:left="3105"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
    <w:rPr>
      <w:i/>
      <w:iCs/>
      <w:sz w:val="20"/>
      <w:szCs w:val="20"/>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1"/>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character" w:customStyle="1" w:styleId="10">
    <w:name w:val="Заголовок 1 Знак"/>
    <w:basedOn w:val="a1"/>
    <w:link w:val="1"/>
    <w:rsid w:val="00895D0F"/>
    <w:rPr>
      <w:rFonts w:ascii="Arial" w:eastAsia="Times New Roman" w:hAnsi="Arial" w:cs="Arial"/>
      <w:b/>
      <w:bCs/>
      <w:kern w:val="1"/>
      <w:sz w:val="32"/>
      <w:szCs w:val="32"/>
      <w:lang w:eastAsia="zh-CN"/>
    </w:rPr>
  </w:style>
  <w:style w:type="character" w:customStyle="1" w:styleId="20">
    <w:name w:val="Заголовок 2 Знак"/>
    <w:basedOn w:val="a1"/>
    <w:link w:val="2"/>
    <w:rsid w:val="00895D0F"/>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895D0F"/>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895D0F"/>
    <w:rPr>
      <w:rFonts w:ascii="Times New Roman" w:eastAsia="Times New Roman" w:hAnsi="Times New Roman"/>
      <w:b/>
      <w:bCs/>
      <w:sz w:val="28"/>
      <w:szCs w:val="28"/>
      <w:lang w:eastAsia="zh-CN"/>
    </w:rPr>
  </w:style>
  <w:style w:type="numbering" w:customStyle="1" w:styleId="11">
    <w:name w:val="Нет списка1"/>
    <w:next w:val="a3"/>
    <w:uiPriority w:val="99"/>
    <w:semiHidden/>
    <w:unhideWhenUsed/>
    <w:rsid w:val="00895D0F"/>
  </w:style>
  <w:style w:type="table" w:styleId="a6">
    <w:name w:val="Table Grid"/>
    <w:basedOn w:val="a2"/>
    <w:uiPriority w:val="59"/>
    <w:rsid w:val="00895D0F"/>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ТЗ список,Абзац списка нумерованный"/>
    <w:basedOn w:val="a"/>
    <w:link w:val="a8"/>
    <w:uiPriority w:val="34"/>
    <w:qFormat/>
    <w:rsid w:val="00895D0F"/>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9">
    <w:name w:val="Balloon Text"/>
    <w:basedOn w:val="a"/>
    <w:link w:val="aa"/>
    <w:rsid w:val="00895D0F"/>
    <w:rPr>
      <w:rFonts w:ascii="Tahoma" w:eastAsia="Times New Roman" w:hAnsi="Tahoma" w:cs="Tahoma"/>
      <w:sz w:val="16"/>
      <w:szCs w:val="16"/>
    </w:rPr>
  </w:style>
  <w:style w:type="character" w:customStyle="1" w:styleId="aa">
    <w:name w:val="Текст выноски Знак"/>
    <w:basedOn w:val="a1"/>
    <w:link w:val="a9"/>
    <w:rsid w:val="00895D0F"/>
    <w:rPr>
      <w:rFonts w:ascii="Tahoma" w:eastAsia="Times New Roman" w:hAnsi="Tahoma" w:cs="Tahoma"/>
      <w:sz w:val="16"/>
      <w:szCs w:val="16"/>
    </w:rPr>
  </w:style>
  <w:style w:type="paragraph" w:styleId="ab">
    <w:name w:val="header"/>
    <w:basedOn w:val="a"/>
    <w:link w:val="ac"/>
    <w:uiPriority w:val="99"/>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c">
    <w:name w:val="Верхний колонтитул Знак"/>
    <w:basedOn w:val="a1"/>
    <w:link w:val="ab"/>
    <w:uiPriority w:val="99"/>
    <w:rsid w:val="00895D0F"/>
    <w:rPr>
      <w:rFonts w:ascii="Calibri" w:eastAsia="Calibri" w:hAnsi="Calibri"/>
      <w:lang w:eastAsia="en-US"/>
    </w:rPr>
  </w:style>
  <w:style w:type="paragraph" w:styleId="ad">
    <w:name w:val="footer"/>
    <w:basedOn w:val="a"/>
    <w:link w:val="ae"/>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e">
    <w:name w:val="Нижний колонтитул Знак"/>
    <w:basedOn w:val="a1"/>
    <w:link w:val="ad"/>
    <w:rsid w:val="00895D0F"/>
    <w:rPr>
      <w:rFonts w:ascii="Calibri" w:eastAsia="Calibri" w:hAnsi="Calibri"/>
      <w:lang w:eastAsia="en-US"/>
    </w:rPr>
  </w:style>
  <w:style w:type="paragraph" w:customStyle="1" w:styleId="af">
    <w:name w:val="Знак Знак Знак"/>
    <w:basedOn w:val="a"/>
    <w:rsid w:val="00895D0F"/>
    <w:pPr>
      <w:widowControl/>
      <w:autoSpaceDE/>
      <w:autoSpaceDN/>
      <w:adjustRightInd/>
      <w:spacing w:before="100" w:beforeAutospacing="1" w:after="100" w:afterAutospacing="1"/>
    </w:pPr>
    <w:rPr>
      <w:rFonts w:ascii="Tahoma" w:eastAsia="Times New Roman" w:hAnsi="Tahoma" w:cs="Times New Roman"/>
      <w:sz w:val="20"/>
      <w:szCs w:val="20"/>
      <w:lang w:val="en-US" w:eastAsia="en-US"/>
    </w:rPr>
  </w:style>
  <w:style w:type="numbering" w:customStyle="1" w:styleId="110">
    <w:name w:val="Нет списка11"/>
    <w:next w:val="a3"/>
    <w:uiPriority w:val="99"/>
    <w:semiHidden/>
    <w:unhideWhenUsed/>
    <w:rsid w:val="00895D0F"/>
  </w:style>
  <w:style w:type="paragraph" w:customStyle="1" w:styleId="ConsPlusNormal">
    <w:name w:val="ConsPlusNormal"/>
    <w:link w:val="ConsPlusNormal0"/>
    <w:rsid w:val="00895D0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5D0F"/>
    <w:pPr>
      <w:widowControl w:val="0"/>
      <w:autoSpaceDE w:val="0"/>
      <w:autoSpaceDN w:val="0"/>
      <w:spacing w:after="0" w:line="240" w:lineRule="auto"/>
    </w:pPr>
    <w:rPr>
      <w:rFonts w:ascii="Courier New" w:eastAsia="Times New Roman" w:hAnsi="Courier New" w:cs="Courier New"/>
      <w:sz w:val="20"/>
      <w:szCs w:val="20"/>
    </w:rPr>
  </w:style>
  <w:style w:type="paragraph" w:styleId="af0">
    <w:name w:val="Normal (Web)"/>
    <w:basedOn w:val="a"/>
    <w:unhideWhenUsed/>
    <w:rsid w:val="00895D0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rsid w:val="00895D0F"/>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customStyle="1" w:styleId="af1">
    <w:name w:val="Название проектного документа"/>
    <w:basedOn w:val="a"/>
    <w:rsid w:val="00895D0F"/>
    <w:pPr>
      <w:autoSpaceDE/>
      <w:autoSpaceDN/>
      <w:adjustRightInd/>
      <w:ind w:left="1701"/>
      <w:jc w:val="center"/>
    </w:pPr>
    <w:rPr>
      <w:rFonts w:eastAsia="Times New Roman"/>
      <w:b/>
      <w:bCs/>
      <w:color w:val="000080"/>
      <w:sz w:val="32"/>
      <w:szCs w:val="20"/>
    </w:rPr>
  </w:style>
  <w:style w:type="character" w:styleId="af2">
    <w:name w:val="annotation reference"/>
    <w:uiPriority w:val="99"/>
    <w:semiHidden/>
    <w:unhideWhenUsed/>
    <w:rsid w:val="00895D0F"/>
    <w:rPr>
      <w:sz w:val="16"/>
      <w:szCs w:val="16"/>
    </w:rPr>
  </w:style>
  <w:style w:type="paragraph" w:styleId="af3">
    <w:name w:val="annotation text"/>
    <w:basedOn w:val="a"/>
    <w:link w:val="af4"/>
    <w:uiPriority w:val="99"/>
    <w:semiHidden/>
    <w:unhideWhenUsed/>
    <w:rsid w:val="00895D0F"/>
    <w:pPr>
      <w:widowControl/>
      <w:autoSpaceDE/>
      <w:autoSpaceDN/>
      <w:adjustRightInd/>
      <w:spacing w:after="200"/>
    </w:pPr>
    <w:rPr>
      <w:rFonts w:ascii="Calibri" w:eastAsia="Calibri" w:hAnsi="Calibri" w:cs="Times New Roman"/>
      <w:sz w:val="20"/>
      <w:szCs w:val="20"/>
      <w:lang w:eastAsia="en-US"/>
    </w:rPr>
  </w:style>
  <w:style w:type="character" w:customStyle="1" w:styleId="af4">
    <w:name w:val="Текст примечания Знак"/>
    <w:basedOn w:val="a1"/>
    <w:link w:val="af3"/>
    <w:uiPriority w:val="99"/>
    <w:semiHidden/>
    <w:rsid w:val="00895D0F"/>
    <w:rPr>
      <w:rFonts w:ascii="Calibri" w:eastAsia="Calibri" w:hAnsi="Calibri"/>
      <w:sz w:val="20"/>
      <w:szCs w:val="20"/>
      <w:lang w:eastAsia="en-US"/>
    </w:rPr>
  </w:style>
  <w:style w:type="paragraph" w:styleId="af5">
    <w:name w:val="annotation subject"/>
    <w:basedOn w:val="af3"/>
    <w:next w:val="af3"/>
    <w:link w:val="af6"/>
    <w:unhideWhenUsed/>
    <w:rsid w:val="00895D0F"/>
    <w:rPr>
      <w:b/>
      <w:bCs/>
    </w:rPr>
  </w:style>
  <w:style w:type="character" w:customStyle="1" w:styleId="af6">
    <w:name w:val="Тема примечания Знак"/>
    <w:basedOn w:val="af4"/>
    <w:link w:val="af5"/>
    <w:rsid w:val="00895D0F"/>
    <w:rPr>
      <w:rFonts w:ascii="Calibri" w:eastAsia="Calibri" w:hAnsi="Calibri"/>
      <w:b/>
      <w:bCs/>
      <w:sz w:val="20"/>
      <w:szCs w:val="20"/>
      <w:lang w:eastAsia="en-US"/>
    </w:rPr>
  </w:style>
  <w:style w:type="paragraph" w:styleId="af7">
    <w:name w:val="footnote text"/>
    <w:basedOn w:val="a"/>
    <w:link w:val="af8"/>
    <w:uiPriority w:val="99"/>
    <w:semiHidden/>
    <w:unhideWhenUsed/>
    <w:rsid w:val="00895D0F"/>
    <w:pPr>
      <w:widowControl/>
      <w:autoSpaceDE/>
      <w:autoSpaceDN/>
      <w:adjustRightInd/>
    </w:pPr>
    <w:rPr>
      <w:rFonts w:ascii="Calibri" w:eastAsia="Calibri" w:hAnsi="Calibri" w:cs="Times New Roman"/>
      <w:sz w:val="20"/>
      <w:szCs w:val="20"/>
      <w:lang w:eastAsia="en-US"/>
    </w:rPr>
  </w:style>
  <w:style w:type="character" w:customStyle="1" w:styleId="af8">
    <w:name w:val="Текст сноски Знак"/>
    <w:basedOn w:val="a1"/>
    <w:link w:val="af7"/>
    <w:uiPriority w:val="99"/>
    <w:semiHidden/>
    <w:rsid w:val="00895D0F"/>
    <w:rPr>
      <w:rFonts w:ascii="Calibri" w:eastAsia="Calibri" w:hAnsi="Calibri"/>
      <w:sz w:val="20"/>
      <w:szCs w:val="20"/>
      <w:lang w:eastAsia="en-US"/>
    </w:rPr>
  </w:style>
  <w:style w:type="character" w:styleId="af9">
    <w:name w:val="footnote reference"/>
    <w:uiPriority w:val="99"/>
    <w:semiHidden/>
    <w:unhideWhenUsed/>
    <w:rsid w:val="00895D0F"/>
    <w:rPr>
      <w:vertAlign w:val="superscript"/>
    </w:rPr>
  </w:style>
  <w:style w:type="numbering" w:customStyle="1" w:styleId="21">
    <w:name w:val="Нет списка2"/>
    <w:next w:val="a3"/>
    <w:uiPriority w:val="99"/>
    <w:semiHidden/>
    <w:unhideWhenUsed/>
    <w:rsid w:val="00895D0F"/>
  </w:style>
  <w:style w:type="character" w:customStyle="1" w:styleId="WW8Num1z0">
    <w:name w:val="WW8Num1z0"/>
    <w:rsid w:val="00895D0F"/>
    <w:rPr>
      <w:rFonts w:ascii="Vladimir Script" w:hAnsi="Vladimir Script" w:cs="Vladimir Script"/>
    </w:rPr>
  </w:style>
  <w:style w:type="character" w:customStyle="1" w:styleId="WW8Num1z1">
    <w:name w:val="WW8Num1z1"/>
    <w:rsid w:val="00895D0F"/>
    <w:rPr>
      <w:rFonts w:ascii="Courier New" w:hAnsi="Courier New" w:cs="Courier New"/>
    </w:rPr>
  </w:style>
  <w:style w:type="character" w:customStyle="1" w:styleId="WW8Num1z2">
    <w:name w:val="WW8Num1z2"/>
    <w:rsid w:val="00895D0F"/>
    <w:rPr>
      <w:rFonts w:ascii="Wingdings" w:hAnsi="Wingdings" w:cs="Wingdings"/>
    </w:rPr>
  </w:style>
  <w:style w:type="character" w:customStyle="1" w:styleId="WW8Num1z3">
    <w:name w:val="WW8Num1z3"/>
    <w:rsid w:val="00895D0F"/>
    <w:rPr>
      <w:rFonts w:ascii="Symbol" w:hAnsi="Symbol" w:cs="Symbol"/>
    </w:rPr>
  </w:style>
  <w:style w:type="character" w:customStyle="1" w:styleId="WW8Num2z0">
    <w:name w:val="WW8Num2z0"/>
    <w:rsid w:val="00895D0F"/>
    <w:rPr>
      <w:rFonts w:ascii="Vladimir Script" w:hAnsi="Vladimir Script" w:cs="Vladimir Script"/>
    </w:rPr>
  </w:style>
  <w:style w:type="character" w:customStyle="1" w:styleId="WW8Num2z1">
    <w:name w:val="WW8Num2z1"/>
    <w:rsid w:val="00895D0F"/>
    <w:rPr>
      <w:rFonts w:ascii="Courier New" w:hAnsi="Courier New" w:cs="Courier New"/>
    </w:rPr>
  </w:style>
  <w:style w:type="character" w:customStyle="1" w:styleId="WW8Num2z2">
    <w:name w:val="WW8Num2z2"/>
    <w:rsid w:val="00895D0F"/>
    <w:rPr>
      <w:rFonts w:ascii="Wingdings" w:hAnsi="Wingdings" w:cs="Wingdings"/>
    </w:rPr>
  </w:style>
  <w:style w:type="character" w:customStyle="1" w:styleId="WW8Num2z3">
    <w:name w:val="WW8Num2z3"/>
    <w:rsid w:val="00895D0F"/>
    <w:rPr>
      <w:rFonts w:ascii="Symbol" w:hAnsi="Symbol" w:cs="Symbol"/>
    </w:rPr>
  </w:style>
  <w:style w:type="character" w:customStyle="1" w:styleId="WW8Num3z0">
    <w:name w:val="WW8Num3z0"/>
    <w:rsid w:val="00895D0F"/>
    <w:rPr>
      <w:rFonts w:cs="Times New Roman"/>
    </w:rPr>
  </w:style>
  <w:style w:type="character" w:customStyle="1" w:styleId="WW8Num4z0">
    <w:name w:val="WW8Num4z0"/>
    <w:rsid w:val="00895D0F"/>
    <w:rPr>
      <w:b w:val="0"/>
    </w:rPr>
  </w:style>
  <w:style w:type="character" w:customStyle="1" w:styleId="WW8Num4z1">
    <w:name w:val="WW8Num4z1"/>
    <w:rsid w:val="00895D0F"/>
  </w:style>
  <w:style w:type="character" w:customStyle="1" w:styleId="WW8Num4z2">
    <w:name w:val="WW8Num4z2"/>
    <w:rsid w:val="00895D0F"/>
  </w:style>
  <w:style w:type="character" w:customStyle="1" w:styleId="WW8Num4z3">
    <w:name w:val="WW8Num4z3"/>
    <w:rsid w:val="00895D0F"/>
  </w:style>
  <w:style w:type="character" w:customStyle="1" w:styleId="WW8Num4z4">
    <w:name w:val="WW8Num4z4"/>
    <w:rsid w:val="00895D0F"/>
  </w:style>
  <w:style w:type="character" w:customStyle="1" w:styleId="WW8Num4z5">
    <w:name w:val="WW8Num4z5"/>
    <w:rsid w:val="00895D0F"/>
  </w:style>
  <w:style w:type="character" w:customStyle="1" w:styleId="WW8Num4z6">
    <w:name w:val="WW8Num4z6"/>
    <w:rsid w:val="00895D0F"/>
  </w:style>
  <w:style w:type="character" w:customStyle="1" w:styleId="WW8Num4z7">
    <w:name w:val="WW8Num4z7"/>
    <w:rsid w:val="00895D0F"/>
  </w:style>
  <w:style w:type="character" w:customStyle="1" w:styleId="WW8Num4z8">
    <w:name w:val="WW8Num4z8"/>
    <w:rsid w:val="00895D0F"/>
  </w:style>
  <w:style w:type="character" w:customStyle="1" w:styleId="WW8Num5z0">
    <w:name w:val="WW8Num5z0"/>
    <w:rsid w:val="00895D0F"/>
    <w:rPr>
      <w:rFonts w:cs="Times New Roman"/>
    </w:rPr>
  </w:style>
  <w:style w:type="character" w:customStyle="1" w:styleId="WW8Num5z1">
    <w:name w:val="WW8Num5z1"/>
    <w:rsid w:val="00895D0F"/>
    <w:rPr>
      <w:rFonts w:cs="Times New Roman"/>
      <w:b w:val="0"/>
      <w:bCs w:val="0"/>
    </w:rPr>
  </w:style>
  <w:style w:type="character" w:customStyle="1" w:styleId="WW8Num6z0">
    <w:name w:val="WW8Num6z0"/>
    <w:rsid w:val="00895D0F"/>
    <w:rPr>
      <w:rFonts w:cs="Times New Roman"/>
      <w:i w:val="0"/>
    </w:rPr>
  </w:style>
  <w:style w:type="character" w:customStyle="1" w:styleId="WW8Num6z1">
    <w:name w:val="WW8Num6z1"/>
    <w:rsid w:val="00895D0F"/>
    <w:rPr>
      <w:rFonts w:cs="Times New Roman"/>
    </w:rPr>
  </w:style>
  <w:style w:type="character" w:customStyle="1" w:styleId="WW8Num7z0">
    <w:name w:val="WW8Num7z0"/>
    <w:rsid w:val="00895D0F"/>
    <w:rPr>
      <w:rFonts w:cs="Times New Roman"/>
      <w:i w:val="0"/>
    </w:rPr>
  </w:style>
  <w:style w:type="character" w:customStyle="1" w:styleId="WW8Num8z0">
    <w:name w:val="WW8Num8z0"/>
    <w:rsid w:val="00895D0F"/>
    <w:rPr>
      <w:rFonts w:cs="Times New Roman"/>
    </w:rPr>
  </w:style>
  <w:style w:type="character" w:customStyle="1" w:styleId="WW8Num9z0">
    <w:name w:val="WW8Num9z0"/>
    <w:rsid w:val="00895D0F"/>
    <w:rPr>
      <w:rFonts w:cs="Times New Roman"/>
    </w:rPr>
  </w:style>
  <w:style w:type="character" w:customStyle="1" w:styleId="WW8Num10z0">
    <w:name w:val="WW8Num10z0"/>
    <w:rsid w:val="00895D0F"/>
    <w:rPr>
      <w:rFonts w:ascii="Vladimir Script" w:hAnsi="Vladimir Script" w:cs="Vladimir Script"/>
    </w:rPr>
  </w:style>
  <w:style w:type="character" w:customStyle="1" w:styleId="WW8Num10z1">
    <w:name w:val="WW8Num10z1"/>
    <w:rsid w:val="00895D0F"/>
    <w:rPr>
      <w:rFonts w:ascii="Courier New" w:hAnsi="Courier New" w:cs="Courier New"/>
    </w:rPr>
  </w:style>
  <w:style w:type="character" w:customStyle="1" w:styleId="WW8Num10z2">
    <w:name w:val="WW8Num10z2"/>
    <w:rsid w:val="00895D0F"/>
    <w:rPr>
      <w:rFonts w:ascii="Wingdings" w:hAnsi="Wingdings" w:cs="Wingdings"/>
    </w:rPr>
  </w:style>
  <w:style w:type="character" w:customStyle="1" w:styleId="WW8Num10z3">
    <w:name w:val="WW8Num10z3"/>
    <w:rsid w:val="00895D0F"/>
    <w:rPr>
      <w:rFonts w:ascii="Symbol" w:hAnsi="Symbol" w:cs="Symbol"/>
    </w:rPr>
  </w:style>
  <w:style w:type="character" w:customStyle="1" w:styleId="WW8Num11z0">
    <w:name w:val="WW8Num11z0"/>
    <w:rsid w:val="00895D0F"/>
    <w:rPr>
      <w:rFonts w:cs="Times New Roman"/>
    </w:rPr>
  </w:style>
  <w:style w:type="character" w:customStyle="1" w:styleId="WW8Num12z0">
    <w:name w:val="WW8Num12z0"/>
    <w:rsid w:val="00895D0F"/>
    <w:rPr>
      <w:rFonts w:ascii="Vladimir Script" w:hAnsi="Vladimir Script" w:cs="Vladimir Script"/>
    </w:rPr>
  </w:style>
  <w:style w:type="character" w:customStyle="1" w:styleId="WW8Num12z1">
    <w:name w:val="WW8Num12z1"/>
    <w:rsid w:val="00895D0F"/>
    <w:rPr>
      <w:rFonts w:ascii="Courier New" w:hAnsi="Courier New" w:cs="Courier New"/>
    </w:rPr>
  </w:style>
  <w:style w:type="character" w:customStyle="1" w:styleId="WW8Num12z2">
    <w:name w:val="WW8Num12z2"/>
    <w:rsid w:val="00895D0F"/>
    <w:rPr>
      <w:rFonts w:ascii="Wingdings" w:hAnsi="Wingdings" w:cs="Wingdings"/>
    </w:rPr>
  </w:style>
  <w:style w:type="character" w:customStyle="1" w:styleId="WW8Num12z3">
    <w:name w:val="WW8Num12z3"/>
    <w:rsid w:val="00895D0F"/>
    <w:rPr>
      <w:rFonts w:ascii="Symbol" w:hAnsi="Symbol" w:cs="Symbol"/>
    </w:rPr>
  </w:style>
  <w:style w:type="character" w:customStyle="1" w:styleId="WW8Num13z0">
    <w:name w:val="WW8Num13z0"/>
    <w:rsid w:val="00895D0F"/>
  </w:style>
  <w:style w:type="character" w:customStyle="1" w:styleId="WW8Num13z1">
    <w:name w:val="WW8Num13z1"/>
    <w:rsid w:val="00895D0F"/>
  </w:style>
  <w:style w:type="character" w:customStyle="1" w:styleId="WW8Num13z2">
    <w:name w:val="WW8Num13z2"/>
    <w:rsid w:val="00895D0F"/>
  </w:style>
  <w:style w:type="character" w:customStyle="1" w:styleId="WW8Num13z3">
    <w:name w:val="WW8Num13z3"/>
    <w:rsid w:val="00895D0F"/>
  </w:style>
  <w:style w:type="character" w:customStyle="1" w:styleId="WW8Num13z4">
    <w:name w:val="WW8Num13z4"/>
    <w:rsid w:val="00895D0F"/>
  </w:style>
  <w:style w:type="character" w:customStyle="1" w:styleId="WW8Num13z5">
    <w:name w:val="WW8Num13z5"/>
    <w:rsid w:val="00895D0F"/>
  </w:style>
  <w:style w:type="character" w:customStyle="1" w:styleId="WW8Num13z6">
    <w:name w:val="WW8Num13z6"/>
    <w:rsid w:val="00895D0F"/>
  </w:style>
  <w:style w:type="character" w:customStyle="1" w:styleId="WW8Num13z7">
    <w:name w:val="WW8Num13z7"/>
    <w:rsid w:val="00895D0F"/>
  </w:style>
  <w:style w:type="character" w:customStyle="1" w:styleId="WW8Num13z8">
    <w:name w:val="WW8Num13z8"/>
    <w:rsid w:val="00895D0F"/>
  </w:style>
  <w:style w:type="character" w:customStyle="1" w:styleId="WW8Num14z0">
    <w:name w:val="WW8Num14z0"/>
    <w:rsid w:val="00895D0F"/>
    <w:rPr>
      <w:rFonts w:cs="Times New Roman"/>
    </w:rPr>
  </w:style>
  <w:style w:type="character" w:customStyle="1" w:styleId="WW8Num15z0">
    <w:name w:val="WW8Num15z0"/>
    <w:rsid w:val="00895D0F"/>
    <w:rPr>
      <w:rFonts w:cs="Times New Roman"/>
    </w:rPr>
  </w:style>
  <w:style w:type="character" w:customStyle="1" w:styleId="WW8Num16z0">
    <w:name w:val="WW8Num16z0"/>
    <w:rsid w:val="00895D0F"/>
    <w:rPr>
      <w:rFonts w:cs="Times New Roman"/>
    </w:rPr>
  </w:style>
  <w:style w:type="character" w:customStyle="1" w:styleId="WW8Num17z0">
    <w:name w:val="WW8Num17z0"/>
    <w:rsid w:val="00895D0F"/>
  </w:style>
  <w:style w:type="character" w:customStyle="1" w:styleId="WW8Num17z1">
    <w:name w:val="WW8Num17z1"/>
    <w:rsid w:val="00895D0F"/>
  </w:style>
  <w:style w:type="character" w:customStyle="1" w:styleId="WW8Num17z2">
    <w:name w:val="WW8Num17z2"/>
    <w:rsid w:val="00895D0F"/>
  </w:style>
  <w:style w:type="character" w:customStyle="1" w:styleId="WW8Num17z3">
    <w:name w:val="WW8Num17z3"/>
    <w:rsid w:val="00895D0F"/>
  </w:style>
  <w:style w:type="character" w:customStyle="1" w:styleId="WW8Num17z4">
    <w:name w:val="WW8Num17z4"/>
    <w:rsid w:val="00895D0F"/>
  </w:style>
  <w:style w:type="character" w:customStyle="1" w:styleId="WW8Num17z5">
    <w:name w:val="WW8Num17z5"/>
    <w:rsid w:val="00895D0F"/>
  </w:style>
  <w:style w:type="character" w:customStyle="1" w:styleId="WW8Num17z6">
    <w:name w:val="WW8Num17z6"/>
    <w:rsid w:val="00895D0F"/>
  </w:style>
  <w:style w:type="character" w:customStyle="1" w:styleId="WW8Num17z7">
    <w:name w:val="WW8Num17z7"/>
    <w:rsid w:val="00895D0F"/>
  </w:style>
  <w:style w:type="character" w:customStyle="1" w:styleId="WW8Num17z8">
    <w:name w:val="WW8Num17z8"/>
    <w:rsid w:val="00895D0F"/>
  </w:style>
  <w:style w:type="character" w:customStyle="1" w:styleId="WW8Num18z0">
    <w:name w:val="WW8Num18z0"/>
    <w:rsid w:val="00895D0F"/>
    <w:rPr>
      <w:rFonts w:ascii="Times New Roman" w:eastAsia="Times New Roman" w:hAnsi="Times New Roman" w:cs="Times New Roman"/>
    </w:rPr>
  </w:style>
  <w:style w:type="character" w:customStyle="1" w:styleId="WW8Num18z1">
    <w:name w:val="WW8Num18z1"/>
    <w:rsid w:val="00895D0F"/>
    <w:rPr>
      <w:rFonts w:ascii="Courier New" w:hAnsi="Courier New" w:cs="Courier New"/>
    </w:rPr>
  </w:style>
  <w:style w:type="character" w:customStyle="1" w:styleId="WW8Num18z2">
    <w:name w:val="WW8Num18z2"/>
    <w:rsid w:val="00895D0F"/>
    <w:rPr>
      <w:rFonts w:ascii="Wingdings" w:hAnsi="Wingdings" w:cs="Wingdings"/>
    </w:rPr>
  </w:style>
  <w:style w:type="character" w:customStyle="1" w:styleId="WW8Num18z3">
    <w:name w:val="WW8Num18z3"/>
    <w:rsid w:val="00895D0F"/>
    <w:rPr>
      <w:rFonts w:ascii="Symbol" w:hAnsi="Symbol" w:cs="Symbol"/>
    </w:rPr>
  </w:style>
  <w:style w:type="character" w:customStyle="1" w:styleId="WW8Num19z0">
    <w:name w:val="WW8Num19z0"/>
    <w:rsid w:val="00895D0F"/>
    <w:rPr>
      <w:rFonts w:cs="Times New Roman"/>
      <w:b w:val="0"/>
    </w:rPr>
  </w:style>
  <w:style w:type="character" w:customStyle="1" w:styleId="WW8Num20z0">
    <w:name w:val="WW8Num20z0"/>
    <w:rsid w:val="00895D0F"/>
    <w:rPr>
      <w:rFonts w:cs="Times New Roman"/>
    </w:rPr>
  </w:style>
  <w:style w:type="character" w:customStyle="1" w:styleId="WW8Num21z0">
    <w:name w:val="WW8Num21z0"/>
    <w:rsid w:val="00895D0F"/>
    <w:rPr>
      <w:rFonts w:ascii="Vladimir Script" w:hAnsi="Vladimir Script" w:cs="Vladimir Script"/>
    </w:rPr>
  </w:style>
  <w:style w:type="character" w:customStyle="1" w:styleId="WW8Num21z1">
    <w:name w:val="WW8Num21z1"/>
    <w:rsid w:val="00895D0F"/>
    <w:rPr>
      <w:rFonts w:ascii="Courier New" w:hAnsi="Courier New" w:cs="Courier New"/>
    </w:rPr>
  </w:style>
  <w:style w:type="character" w:customStyle="1" w:styleId="WW8Num21z2">
    <w:name w:val="WW8Num21z2"/>
    <w:rsid w:val="00895D0F"/>
    <w:rPr>
      <w:rFonts w:ascii="Wingdings" w:hAnsi="Wingdings" w:cs="Wingdings"/>
    </w:rPr>
  </w:style>
  <w:style w:type="character" w:customStyle="1" w:styleId="WW8Num21z3">
    <w:name w:val="WW8Num21z3"/>
    <w:rsid w:val="00895D0F"/>
    <w:rPr>
      <w:rFonts w:ascii="Symbol" w:hAnsi="Symbol" w:cs="Symbol"/>
    </w:rPr>
  </w:style>
  <w:style w:type="character" w:customStyle="1" w:styleId="WW8Num22z0">
    <w:name w:val="WW8Num22z0"/>
    <w:rsid w:val="00895D0F"/>
  </w:style>
  <w:style w:type="character" w:customStyle="1" w:styleId="WW8Num22z1">
    <w:name w:val="WW8Num22z1"/>
    <w:rsid w:val="00895D0F"/>
  </w:style>
  <w:style w:type="character" w:customStyle="1" w:styleId="WW8Num22z2">
    <w:name w:val="WW8Num22z2"/>
    <w:rsid w:val="00895D0F"/>
  </w:style>
  <w:style w:type="character" w:customStyle="1" w:styleId="WW8Num22z3">
    <w:name w:val="WW8Num22z3"/>
    <w:rsid w:val="00895D0F"/>
  </w:style>
  <w:style w:type="character" w:customStyle="1" w:styleId="WW8Num22z4">
    <w:name w:val="WW8Num22z4"/>
    <w:rsid w:val="00895D0F"/>
  </w:style>
  <w:style w:type="character" w:customStyle="1" w:styleId="WW8Num22z5">
    <w:name w:val="WW8Num22z5"/>
    <w:rsid w:val="00895D0F"/>
  </w:style>
  <w:style w:type="character" w:customStyle="1" w:styleId="WW8Num22z6">
    <w:name w:val="WW8Num22z6"/>
    <w:rsid w:val="00895D0F"/>
  </w:style>
  <w:style w:type="character" w:customStyle="1" w:styleId="WW8Num22z7">
    <w:name w:val="WW8Num22z7"/>
    <w:rsid w:val="00895D0F"/>
  </w:style>
  <w:style w:type="character" w:customStyle="1" w:styleId="WW8Num22z8">
    <w:name w:val="WW8Num22z8"/>
    <w:rsid w:val="00895D0F"/>
  </w:style>
  <w:style w:type="character" w:customStyle="1" w:styleId="WW8Num23z0">
    <w:name w:val="WW8Num23z0"/>
    <w:rsid w:val="00895D0F"/>
    <w:rPr>
      <w:rFonts w:cs="Times New Roman"/>
    </w:rPr>
  </w:style>
  <w:style w:type="character" w:customStyle="1" w:styleId="WW8Num23z1">
    <w:name w:val="WW8Num23z1"/>
    <w:rsid w:val="00895D0F"/>
    <w:rPr>
      <w:rFonts w:ascii="Vladimir Script" w:hAnsi="Vladimir Script" w:cs="Vladimir Script"/>
    </w:rPr>
  </w:style>
  <w:style w:type="character" w:customStyle="1" w:styleId="WW8Num24z0">
    <w:name w:val="WW8Num24z0"/>
    <w:rsid w:val="00895D0F"/>
    <w:rPr>
      <w:rFonts w:cs="Times New Roman"/>
    </w:rPr>
  </w:style>
  <w:style w:type="character" w:customStyle="1" w:styleId="WW8Num25z0">
    <w:name w:val="WW8Num25z0"/>
    <w:rsid w:val="00895D0F"/>
    <w:rPr>
      <w:rFonts w:cs="Times New Roman"/>
    </w:rPr>
  </w:style>
  <w:style w:type="character" w:customStyle="1" w:styleId="WW8Num26z0">
    <w:name w:val="WW8Num26z0"/>
    <w:rsid w:val="00895D0F"/>
    <w:rPr>
      <w:rFonts w:cs="Times New Roman"/>
    </w:rPr>
  </w:style>
  <w:style w:type="character" w:customStyle="1" w:styleId="WW8Num27z0">
    <w:name w:val="WW8Num27z0"/>
    <w:rsid w:val="00895D0F"/>
    <w:rPr>
      <w:rFonts w:cs="Times New Roman"/>
      <w:b w:val="0"/>
      <w:bCs w:val="0"/>
    </w:rPr>
  </w:style>
  <w:style w:type="character" w:customStyle="1" w:styleId="WW8Num28z0">
    <w:name w:val="WW8Num28z0"/>
    <w:rsid w:val="00895D0F"/>
    <w:rPr>
      <w:rFonts w:ascii="Vladimir Script" w:hAnsi="Vladimir Script" w:cs="Vladimir Script"/>
    </w:rPr>
  </w:style>
  <w:style w:type="character" w:customStyle="1" w:styleId="WW8Num28z1">
    <w:name w:val="WW8Num28z1"/>
    <w:rsid w:val="00895D0F"/>
    <w:rPr>
      <w:rFonts w:cs="Times New Roman"/>
    </w:rPr>
  </w:style>
  <w:style w:type="character" w:customStyle="1" w:styleId="WW8Num28z2">
    <w:name w:val="WW8Num28z2"/>
    <w:rsid w:val="00895D0F"/>
    <w:rPr>
      <w:rFonts w:ascii="Wingdings" w:hAnsi="Wingdings" w:cs="Wingdings"/>
    </w:rPr>
  </w:style>
  <w:style w:type="character" w:customStyle="1" w:styleId="WW8Num28z3">
    <w:name w:val="WW8Num28z3"/>
    <w:rsid w:val="00895D0F"/>
    <w:rPr>
      <w:rFonts w:ascii="Symbol" w:hAnsi="Symbol" w:cs="Symbol"/>
    </w:rPr>
  </w:style>
  <w:style w:type="character" w:customStyle="1" w:styleId="WW8Num28z4">
    <w:name w:val="WW8Num28z4"/>
    <w:rsid w:val="00895D0F"/>
    <w:rPr>
      <w:rFonts w:ascii="Courier New" w:hAnsi="Courier New" w:cs="Courier New"/>
    </w:rPr>
  </w:style>
  <w:style w:type="character" w:customStyle="1" w:styleId="WW8Num29z0">
    <w:name w:val="WW8Num29z0"/>
    <w:rsid w:val="00895D0F"/>
    <w:rPr>
      <w:rFonts w:cs="Times New Roman"/>
    </w:rPr>
  </w:style>
  <w:style w:type="character" w:customStyle="1" w:styleId="WW8Num30z0">
    <w:name w:val="WW8Num30z0"/>
    <w:rsid w:val="00895D0F"/>
    <w:rPr>
      <w:rFonts w:cs="Times New Roman"/>
    </w:rPr>
  </w:style>
  <w:style w:type="character" w:customStyle="1" w:styleId="WW8Num31z0">
    <w:name w:val="WW8Num31z0"/>
    <w:rsid w:val="00895D0F"/>
    <w:rPr>
      <w:rFonts w:cs="Times New Roman"/>
    </w:rPr>
  </w:style>
  <w:style w:type="character" w:customStyle="1" w:styleId="WW8Num31z1">
    <w:name w:val="WW8Num31z1"/>
    <w:rsid w:val="00895D0F"/>
    <w:rPr>
      <w:rFonts w:cs="Times New Roman"/>
      <w:b w:val="0"/>
      <w:bCs w:val="0"/>
    </w:rPr>
  </w:style>
  <w:style w:type="character" w:customStyle="1" w:styleId="WW8Num32z0">
    <w:name w:val="WW8Num32z0"/>
    <w:rsid w:val="00895D0F"/>
  </w:style>
  <w:style w:type="character" w:customStyle="1" w:styleId="WW8Num32z1">
    <w:name w:val="WW8Num32z1"/>
    <w:rsid w:val="00895D0F"/>
  </w:style>
  <w:style w:type="character" w:customStyle="1" w:styleId="WW8Num32z2">
    <w:name w:val="WW8Num32z2"/>
    <w:rsid w:val="00895D0F"/>
  </w:style>
  <w:style w:type="character" w:customStyle="1" w:styleId="WW8Num32z3">
    <w:name w:val="WW8Num32z3"/>
    <w:rsid w:val="00895D0F"/>
  </w:style>
  <w:style w:type="character" w:customStyle="1" w:styleId="WW8Num32z4">
    <w:name w:val="WW8Num32z4"/>
    <w:rsid w:val="00895D0F"/>
  </w:style>
  <w:style w:type="character" w:customStyle="1" w:styleId="WW8Num32z5">
    <w:name w:val="WW8Num32z5"/>
    <w:rsid w:val="00895D0F"/>
  </w:style>
  <w:style w:type="character" w:customStyle="1" w:styleId="WW8Num32z6">
    <w:name w:val="WW8Num32z6"/>
    <w:rsid w:val="00895D0F"/>
  </w:style>
  <w:style w:type="character" w:customStyle="1" w:styleId="WW8Num32z7">
    <w:name w:val="WW8Num32z7"/>
    <w:rsid w:val="00895D0F"/>
  </w:style>
  <w:style w:type="character" w:customStyle="1" w:styleId="WW8Num32z8">
    <w:name w:val="WW8Num32z8"/>
    <w:rsid w:val="00895D0F"/>
  </w:style>
  <w:style w:type="character" w:customStyle="1" w:styleId="WW8Num33z0">
    <w:name w:val="WW8Num33z0"/>
    <w:rsid w:val="00895D0F"/>
    <w:rPr>
      <w:rFonts w:cs="Times New Roman"/>
    </w:rPr>
  </w:style>
  <w:style w:type="character" w:customStyle="1" w:styleId="WW8Num34z0">
    <w:name w:val="WW8Num34z0"/>
    <w:rsid w:val="00895D0F"/>
    <w:rPr>
      <w:rFonts w:cs="Times New Roman"/>
    </w:rPr>
  </w:style>
  <w:style w:type="character" w:customStyle="1" w:styleId="WW8Num35z0">
    <w:name w:val="WW8Num35z0"/>
    <w:rsid w:val="00895D0F"/>
  </w:style>
  <w:style w:type="character" w:customStyle="1" w:styleId="WW8Num35z1">
    <w:name w:val="WW8Num35z1"/>
    <w:rsid w:val="00895D0F"/>
  </w:style>
  <w:style w:type="character" w:customStyle="1" w:styleId="WW8Num35z2">
    <w:name w:val="WW8Num35z2"/>
    <w:rsid w:val="00895D0F"/>
  </w:style>
  <w:style w:type="character" w:customStyle="1" w:styleId="WW8Num35z3">
    <w:name w:val="WW8Num35z3"/>
    <w:rsid w:val="00895D0F"/>
  </w:style>
  <w:style w:type="character" w:customStyle="1" w:styleId="WW8Num35z4">
    <w:name w:val="WW8Num35z4"/>
    <w:rsid w:val="00895D0F"/>
  </w:style>
  <w:style w:type="character" w:customStyle="1" w:styleId="WW8Num35z5">
    <w:name w:val="WW8Num35z5"/>
    <w:rsid w:val="00895D0F"/>
  </w:style>
  <w:style w:type="character" w:customStyle="1" w:styleId="WW8Num35z6">
    <w:name w:val="WW8Num35z6"/>
    <w:rsid w:val="00895D0F"/>
  </w:style>
  <w:style w:type="character" w:customStyle="1" w:styleId="WW8Num35z7">
    <w:name w:val="WW8Num35z7"/>
    <w:rsid w:val="00895D0F"/>
  </w:style>
  <w:style w:type="character" w:customStyle="1" w:styleId="WW8Num35z8">
    <w:name w:val="WW8Num35z8"/>
    <w:rsid w:val="00895D0F"/>
  </w:style>
  <w:style w:type="character" w:customStyle="1" w:styleId="WW8Num36z0">
    <w:name w:val="WW8Num36z0"/>
    <w:rsid w:val="00895D0F"/>
    <w:rPr>
      <w:rFonts w:ascii="Vladimir Script" w:hAnsi="Vladimir Script" w:cs="Vladimir Script"/>
      <w:sz w:val="28"/>
      <w:szCs w:val="28"/>
    </w:rPr>
  </w:style>
  <w:style w:type="character" w:customStyle="1" w:styleId="WW8Num36z1">
    <w:name w:val="WW8Num36z1"/>
    <w:rsid w:val="00895D0F"/>
    <w:rPr>
      <w:rFonts w:ascii="Courier New" w:hAnsi="Courier New" w:cs="Courier New"/>
    </w:rPr>
  </w:style>
  <w:style w:type="character" w:customStyle="1" w:styleId="WW8Num36z2">
    <w:name w:val="WW8Num36z2"/>
    <w:rsid w:val="00895D0F"/>
    <w:rPr>
      <w:rFonts w:ascii="Wingdings" w:hAnsi="Wingdings" w:cs="Wingdings"/>
    </w:rPr>
  </w:style>
  <w:style w:type="character" w:customStyle="1" w:styleId="WW8Num36z3">
    <w:name w:val="WW8Num36z3"/>
    <w:rsid w:val="00895D0F"/>
    <w:rPr>
      <w:rFonts w:ascii="Symbol" w:hAnsi="Symbol" w:cs="Symbol"/>
    </w:rPr>
  </w:style>
  <w:style w:type="character" w:customStyle="1" w:styleId="WW8Num37z0">
    <w:name w:val="WW8Num37z0"/>
    <w:rsid w:val="00895D0F"/>
    <w:rPr>
      <w:rFonts w:cs="Times New Roman"/>
    </w:rPr>
  </w:style>
  <w:style w:type="character" w:customStyle="1" w:styleId="WW8Num38z0">
    <w:name w:val="WW8Num38z0"/>
    <w:rsid w:val="00895D0F"/>
    <w:rPr>
      <w:rFonts w:ascii="Vladimir Script" w:hAnsi="Vladimir Script" w:cs="Vladimir Script"/>
    </w:rPr>
  </w:style>
  <w:style w:type="character" w:customStyle="1" w:styleId="WW8Num38z1">
    <w:name w:val="WW8Num38z1"/>
    <w:rsid w:val="00895D0F"/>
    <w:rPr>
      <w:rFonts w:ascii="Courier New" w:hAnsi="Courier New" w:cs="Courier New"/>
    </w:rPr>
  </w:style>
  <w:style w:type="character" w:customStyle="1" w:styleId="WW8Num38z2">
    <w:name w:val="WW8Num38z2"/>
    <w:rsid w:val="00895D0F"/>
    <w:rPr>
      <w:rFonts w:ascii="Wingdings" w:hAnsi="Wingdings" w:cs="Wingdings"/>
    </w:rPr>
  </w:style>
  <w:style w:type="character" w:customStyle="1" w:styleId="WW8Num38z3">
    <w:name w:val="WW8Num38z3"/>
    <w:rsid w:val="00895D0F"/>
    <w:rPr>
      <w:rFonts w:ascii="Symbol" w:hAnsi="Symbol" w:cs="Symbol"/>
    </w:rPr>
  </w:style>
  <w:style w:type="character" w:customStyle="1" w:styleId="WW8Num39z0">
    <w:name w:val="WW8Num39z0"/>
    <w:rsid w:val="00895D0F"/>
    <w:rPr>
      <w:rFonts w:cs="Times New Roman"/>
    </w:rPr>
  </w:style>
  <w:style w:type="character" w:customStyle="1" w:styleId="WW8Num40z0">
    <w:name w:val="WW8Num40z0"/>
    <w:rsid w:val="00895D0F"/>
    <w:rPr>
      <w:rFonts w:cs="Times New Roman"/>
    </w:rPr>
  </w:style>
  <w:style w:type="character" w:customStyle="1" w:styleId="WW8Num41z0">
    <w:name w:val="WW8Num41z0"/>
    <w:rsid w:val="00895D0F"/>
    <w:rPr>
      <w:rFonts w:cs="Times New Roman"/>
    </w:rPr>
  </w:style>
  <w:style w:type="character" w:customStyle="1" w:styleId="WW8Num42z0">
    <w:name w:val="WW8Num42z0"/>
    <w:rsid w:val="00895D0F"/>
    <w:rPr>
      <w:rFonts w:ascii="Vladimir Script" w:hAnsi="Vladimir Script" w:cs="Vladimir Script"/>
    </w:rPr>
  </w:style>
  <w:style w:type="character" w:customStyle="1" w:styleId="WW8Num42z1">
    <w:name w:val="WW8Num42z1"/>
    <w:rsid w:val="00895D0F"/>
    <w:rPr>
      <w:rFonts w:ascii="Courier New" w:hAnsi="Courier New" w:cs="Courier New"/>
    </w:rPr>
  </w:style>
  <w:style w:type="character" w:customStyle="1" w:styleId="WW8Num42z2">
    <w:name w:val="WW8Num42z2"/>
    <w:rsid w:val="00895D0F"/>
    <w:rPr>
      <w:rFonts w:ascii="Wingdings" w:hAnsi="Wingdings" w:cs="Wingdings"/>
    </w:rPr>
  </w:style>
  <w:style w:type="character" w:customStyle="1" w:styleId="WW8Num42z3">
    <w:name w:val="WW8Num42z3"/>
    <w:rsid w:val="00895D0F"/>
    <w:rPr>
      <w:rFonts w:ascii="Symbol" w:hAnsi="Symbol" w:cs="Symbol"/>
    </w:rPr>
  </w:style>
  <w:style w:type="character" w:customStyle="1" w:styleId="12">
    <w:name w:val="Основной шрифт абзаца1"/>
    <w:rsid w:val="00895D0F"/>
  </w:style>
  <w:style w:type="character" w:styleId="afa">
    <w:name w:val="page number"/>
    <w:rsid w:val="00895D0F"/>
  </w:style>
  <w:style w:type="character" w:customStyle="1" w:styleId="HTML">
    <w:name w:val="Стандартный HTML Знак"/>
    <w:uiPriority w:val="99"/>
    <w:rsid w:val="00895D0F"/>
    <w:rPr>
      <w:rFonts w:ascii="Courier New" w:hAnsi="Courier New" w:cs="Courier New"/>
      <w:sz w:val="20"/>
    </w:rPr>
  </w:style>
  <w:style w:type="character" w:customStyle="1" w:styleId="afb">
    <w:name w:val="Схема документа Знак"/>
    <w:rsid w:val="00895D0F"/>
    <w:rPr>
      <w:rFonts w:ascii="Tahoma" w:hAnsi="Tahoma" w:cs="Tahoma"/>
      <w:sz w:val="20"/>
      <w:shd w:val="clear" w:color="auto" w:fill="000080"/>
    </w:rPr>
  </w:style>
  <w:style w:type="character" w:customStyle="1" w:styleId="22">
    <w:name w:val="Основной текст 2 Знак"/>
    <w:rsid w:val="00895D0F"/>
    <w:rPr>
      <w:rFonts w:ascii="Arial" w:hAnsi="Arial" w:cs="Arial"/>
      <w:b/>
      <w:sz w:val="24"/>
    </w:rPr>
  </w:style>
  <w:style w:type="character" w:customStyle="1" w:styleId="afc">
    <w:name w:val="Заголовок Знак"/>
    <w:link w:val="afd"/>
    <w:rsid w:val="00895D0F"/>
    <w:rPr>
      <w:b/>
      <w:spacing w:val="20"/>
      <w:sz w:val="28"/>
    </w:rPr>
  </w:style>
  <w:style w:type="character" w:customStyle="1" w:styleId="afe">
    <w:name w:val="Основной текст с отступом Знак"/>
    <w:rsid w:val="00895D0F"/>
    <w:rPr>
      <w:rFonts w:ascii="Times New Roman" w:hAnsi="Times New Roman" w:cs="Times New Roman"/>
      <w:sz w:val="24"/>
    </w:rPr>
  </w:style>
  <w:style w:type="character" w:customStyle="1" w:styleId="31">
    <w:name w:val="Основной текст 3 Знак"/>
    <w:rsid w:val="00895D0F"/>
    <w:rPr>
      <w:sz w:val="16"/>
    </w:rPr>
  </w:style>
  <w:style w:type="character" w:customStyle="1" w:styleId="aff">
    <w:name w:val="Основной текст Знак"/>
    <w:rsid w:val="00895D0F"/>
    <w:rPr>
      <w:rFonts w:ascii="Times New Roman" w:hAnsi="Times New Roman" w:cs="Times New Roman"/>
      <w:sz w:val="24"/>
    </w:rPr>
  </w:style>
  <w:style w:type="character" w:customStyle="1" w:styleId="apple-converted-space">
    <w:name w:val="apple-converted-space"/>
    <w:rsid w:val="00895D0F"/>
  </w:style>
  <w:style w:type="character" w:customStyle="1" w:styleId="13">
    <w:name w:val="Знак примечания1"/>
    <w:rsid w:val="00895D0F"/>
    <w:rPr>
      <w:sz w:val="16"/>
      <w:szCs w:val="16"/>
    </w:rPr>
  </w:style>
  <w:style w:type="character" w:customStyle="1" w:styleId="FontStyle13">
    <w:name w:val="Font Style13"/>
    <w:rsid w:val="00895D0F"/>
    <w:rPr>
      <w:rFonts w:ascii="Times New Roman" w:hAnsi="Times New Roman" w:cs="Times New Roman"/>
      <w:spacing w:val="-10"/>
      <w:sz w:val="28"/>
      <w:szCs w:val="28"/>
    </w:rPr>
  </w:style>
  <w:style w:type="paragraph" w:styleId="a0">
    <w:name w:val="Body Text"/>
    <w:basedOn w:val="a"/>
    <w:link w:val="14"/>
    <w:rsid w:val="00895D0F"/>
    <w:pPr>
      <w:widowControl/>
      <w:suppressAutoHyphens/>
      <w:autoSpaceDE/>
      <w:autoSpaceDN/>
      <w:adjustRightInd/>
      <w:spacing w:after="120"/>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895D0F"/>
    <w:rPr>
      <w:rFonts w:ascii="Times New Roman" w:eastAsia="Times New Roman" w:hAnsi="Times New Roman"/>
      <w:sz w:val="24"/>
      <w:szCs w:val="24"/>
      <w:lang w:eastAsia="zh-CN"/>
    </w:rPr>
  </w:style>
  <w:style w:type="paragraph" w:styleId="aff0">
    <w:name w:val="caption"/>
    <w:basedOn w:val="a"/>
    <w:qFormat/>
    <w:rsid w:val="00895D0F"/>
    <w:pPr>
      <w:widowControl/>
      <w:suppressLineNumbers/>
      <w:suppressAutoHyphens/>
      <w:autoSpaceDE/>
      <w:autoSpaceDN/>
      <w:adjustRightInd/>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895D0F"/>
    <w:pPr>
      <w:widowControl/>
      <w:suppressLineNumbers/>
      <w:suppressAutoHyphens/>
      <w:autoSpaceDE/>
      <w:autoSpaceDN/>
      <w:adjustRightInd/>
      <w:spacing w:after="200" w:line="276" w:lineRule="auto"/>
    </w:pPr>
    <w:rPr>
      <w:rFonts w:ascii="Calibri" w:eastAsia="Times New Roman" w:hAnsi="Calibri" w:cs="FreeSans"/>
      <w:sz w:val="22"/>
      <w:szCs w:val="22"/>
      <w:lang w:eastAsia="zh-CN"/>
    </w:rPr>
  </w:style>
  <w:style w:type="character" w:customStyle="1" w:styleId="16">
    <w:name w:val="Верхний колонтитул Знак1"/>
    <w:uiPriority w:val="99"/>
    <w:rsid w:val="00895D0F"/>
    <w:rPr>
      <w:sz w:val="24"/>
      <w:szCs w:val="24"/>
      <w:lang w:eastAsia="zh-CN"/>
    </w:rPr>
  </w:style>
  <w:style w:type="character" w:customStyle="1" w:styleId="17">
    <w:name w:val="Нижний колонтитул Знак1"/>
    <w:rsid w:val="00895D0F"/>
    <w:rPr>
      <w:sz w:val="24"/>
      <w:szCs w:val="24"/>
      <w:lang w:eastAsia="zh-CN"/>
    </w:rPr>
  </w:style>
  <w:style w:type="paragraph" w:styleId="HTML0">
    <w:name w:val="HTML Preformatted"/>
    <w:basedOn w:val="a"/>
    <w:link w:val="HTML1"/>
    <w:uiPriority w:val="99"/>
    <w:rsid w:val="00895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895D0F"/>
    <w:rPr>
      <w:rFonts w:ascii="Courier New" w:eastAsia="Times New Roman" w:hAnsi="Courier New" w:cs="Courier New"/>
      <w:sz w:val="20"/>
      <w:szCs w:val="20"/>
      <w:lang w:eastAsia="zh-CN"/>
    </w:rPr>
  </w:style>
  <w:style w:type="character" w:customStyle="1" w:styleId="18">
    <w:name w:val="Текст выноски Знак1"/>
    <w:rsid w:val="00895D0F"/>
    <w:rPr>
      <w:rFonts w:ascii="Tahoma" w:hAnsi="Tahoma" w:cs="Tahoma"/>
      <w:sz w:val="16"/>
      <w:szCs w:val="16"/>
      <w:lang w:eastAsia="zh-CN"/>
    </w:rPr>
  </w:style>
  <w:style w:type="paragraph" w:customStyle="1" w:styleId="ConsPlusCell">
    <w:name w:val="ConsPlusCell"/>
    <w:rsid w:val="00895D0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895D0F"/>
    <w:pPr>
      <w:widowControl/>
      <w:shd w:val="clear" w:color="auto" w:fill="000080"/>
      <w:suppressAutoHyphens/>
      <w:autoSpaceDE/>
      <w:autoSpaceDN/>
      <w:adjustRightInd/>
    </w:pPr>
    <w:rPr>
      <w:rFonts w:ascii="Tahoma" w:eastAsia="Times New Roman" w:hAnsi="Tahoma" w:cs="Tahoma"/>
      <w:sz w:val="20"/>
      <w:szCs w:val="20"/>
      <w:lang w:eastAsia="zh-CN"/>
    </w:rPr>
  </w:style>
  <w:style w:type="paragraph" w:customStyle="1" w:styleId="210">
    <w:name w:val="Основной текст 21"/>
    <w:basedOn w:val="a"/>
    <w:rsid w:val="00895D0F"/>
    <w:pPr>
      <w:widowControl/>
      <w:suppressAutoHyphens/>
      <w:autoSpaceDE/>
      <w:autoSpaceDN/>
      <w:adjustRightInd/>
    </w:pPr>
    <w:rPr>
      <w:rFonts w:eastAsia="Times New Roman"/>
      <w:b/>
      <w:bCs/>
      <w:sz w:val="24"/>
      <w:szCs w:val="24"/>
      <w:lang w:eastAsia="zh-CN"/>
    </w:rPr>
  </w:style>
  <w:style w:type="paragraph" w:customStyle="1" w:styleId="1a">
    <w:name w:val="Знак1 Знак Знак Знак"/>
    <w:basedOn w:val="a"/>
    <w:rsid w:val="00895D0F"/>
    <w:pPr>
      <w:widowControl/>
      <w:suppressAutoHyphens/>
      <w:autoSpaceDE/>
      <w:autoSpaceDN/>
      <w:adjustRightInd/>
      <w:spacing w:after="160" w:line="240" w:lineRule="exact"/>
    </w:pPr>
    <w:rPr>
      <w:rFonts w:ascii="Verdana" w:eastAsia="Times New Roman" w:hAnsi="Verdana" w:cs="Verdana"/>
      <w:sz w:val="20"/>
      <w:szCs w:val="20"/>
      <w:lang w:val="en-US" w:eastAsia="zh-CN"/>
    </w:rPr>
  </w:style>
  <w:style w:type="paragraph" w:styleId="aff1">
    <w:name w:val="Body Text Indent"/>
    <w:basedOn w:val="a"/>
    <w:link w:val="1b"/>
    <w:rsid w:val="00895D0F"/>
    <w:pPr>
      <w:widowControl/>
      <w:suppressAutoHyphens/>
      <w:autoSpaceDE/>
      <w:autoSpaceDN/>
      <w:adjustRightInd/>
      <w:spacing w:after="120"/>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895D0F"/>
    <w:rPr>
      <w:rFonts w:ascii="Times New Roman" w:eastAsia="Times New Roman" w:hAnsi="Times New Roman"/>
      <w:sz w:val="24"/>
      <w:szCs w:val="24"/>
      <w:lang w:eastAsia="zh-CN"/>
    </w:rPr>
  </w:style>
  <w:style w:type="paragraph" w:customStyle="1" w:styleId="310">
    <w:name w:val="Основной текст 31"/>
    <w:basedOn w:val="a"/>
    <w:rsid w:val="00895D0F"/>
    <w:pPr>
      <w:widowControl/>
      <w:suppressAutoHyphens/>
      <w:autoSpaceDE/>
      <w:autoSpaceDN/>
      <w:adjustRightInd/>
      <w:spacing w:after="120" w:line="276" w:lineRule="auto"/>
    </w:pPr>
    <w:rPr>
      <w:rFonts w:ascii="Calibri" w:eastAsia="Times New Roman" w:hAnsi="Calibri" w:cs="Times New Roman"/>
      <w:sz w:val="16"/>
      <w:szCs w:val="16"/>
      <w:lang w:eastAsia="zh-CN"/>
    </w:rPr>
  </w:style>
  <w:style w:type="paragraph" w:customStyle="1" w:styleId="ConsNormal">
    <w:name w:val="ConsNormal"/>
    <w:rsid w:val="00895D0F"/>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895D0F"/>
    <w:pPr>
      <w:widowControl/>
      <w:suppressAutoHyphens/>
      <w:autoSpaceDE/>
      <w:autoSpaceDN/>
      <w:adjustRightInd/>
    </w:pPr>
    <w:rPr>
      <w:rFonts w:ascii="Verdana" w:eastAsia="Times New Roman" w:hAnsi="Verdana" w:cs="Verdana"/>
      <w:sz w:val="24"/>
      <w:szCs w:val="24"/>
      <w:lang w:eastAsia="zh-CN"/>
    </w:rPr>
  </w:style>
  <w:style w:type="paragraph" w:styleId="aff3">
    <w:name w:val="No Spacing"/>
    <w:qFormat/>
    <w:rsid w:val="00895D0F"/>
    <w:pPr>
      <w:suppressAutoHyphens/>
      <w:spacing w:after="0" w:line="240" w:lineRule="auto"/>
    </w:pPr>
    <w:rPr>
      <w:rFonts w:ascii="Times New Roman" w:eastAsia="Times New Roman" w:hAnsi="Times New Roman"/>
      <w:sz w:val="24"/>
      <w:szCs w:val="24"/>
      <w:lang w:eastAsia="zh-CN"/>
    </w:rPr>
  </w:style>
  <w:style w:type="paragraph" w:customStyle="1" w:styleId="1c">
    <w:name w:val="Название объекта1"/>
    <w:basedOn w:val="a"/>
    <w:next w:val="a"/>
    <w:rsid w:val="00895D0F"/>
    <w:pPr>
      <w:widowControl/>
      <w:suppressAutoHyphens/>
      <w:autoSpaceDE/>
      <w:autoSpaceDN/>
      <w:adjustRightInd/>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895D0F"/>
    <w:pPr>
      <w:widowControl/>
      <w:suppressAutoHyphens/>
      <w:autoSpaceDE/>
      <w:autoSpaceDN/>
      <w:adjustRightInd/>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895D0F"/>
    <w:rPr>
      <w:rFonts w:ascii="Calibri" w:hAnsi="Calibri"/>
      <w:lang w:eastAsia="zh-CN"/>
    </w:rPr>
  </w:style>
  <w:style w:type="character" w:customStyle="1" w:styleId="1f">
    <w:name w:val="Тема примечания Знак1"/>
    <w:rsid w:val="00895D0F"/>
    <w:rPr>
      <w:rFonts w:ascii="Calibri" w:hAnsi="Calibri"/>
      <w:b/>
      <w:bCs/>
      <w:lang w:eastAsia="zh-CN"/>
    </w:rPr>
  </w:style>
  <w:style w:type="paragraph" w:customStyle="1" w:styleId="printr">
    <w:name w:val="printr"/>
    <w:basedOn w:val="a"/>
    <w:rsid w:val="00895D0F"/>
    <w:pPr>
      <w:widowControl/>
      <w:suppressAutoHyphens/>
      <w:autoSpaceDE/>
      <w:autoSpaceDN/>
      <w:adjustRightInd/>
      <w:spacing w:before="280" w:after="280"/>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895D0F"/>
    <w:pPr>
      <w:widowControl/>
      <w:suppressLineNumbers/>
      <w:suppressAutoHyphens/>
      <w:autoSpaceDE/>
      <w:autoSpaceDN/>
      <w:adjustRightInd/>
      <w:spacing w:after="200" w:line="276" w:lineRule="auto"/>
    </w:pPr>
    <w:rPr>
      <w:rFonts w:ascii="Calibri" w:eastAsia="Times New Roman" w:hAnsi="Calibri" w:cs="Times New Roman"/>
      <w:sz w:val="22"/>
      <w:szCs w:val="22"/>
      <w:lang w:eastAsia="zh-CN"/>
    </w:rPr>
  </w:style>
  <w:style w:type="paragraph" w:customStyle="1" w:styleId="aff5">
    <w:name w:val="Заголовок таблицы"/>
    <w:basedOn w:val="aff4"/>
    <w:rsid w:val="00895D0F"/>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895D0F"/>
    <w:rPr>
      <w:rFonts w:ascii="Calibri" w:eastAsia="Calibri" w:hAnsi="Calibri"/>
      <w:lang w:eastAsia="en-US"/>
    </w:rPr>
  </w:style>
  <w:style w:type="paragraph" w:styleId="afd">
    <w:name w:val="Title"/>
    <w:basedOn w:val="a"/>
    <w:link w:val="afc"/>
    <w:qFormat/>
    <w:rsid w:val="00895D0F"/>
    <w:pPr>
      <w:widowControl/>
      <w:autoSpaceDE/>
      <w:autoSpaceDN/>
      <w:adjustRightInd/>
      <w:jc w:val="center"/>
    </w:pPr>
    <w:rPr>
      <w:rFonts w:asciiTheme="minorHAnsi" w:hAnsiTheme="minorHAnsi" w:cs="Times New Roman"/>
      <w:b/>
      <w:spacing w:val="20"/>
      <w:sz w:val="28"/>
      <w:szCs w:val="22"/>
    </w:rPr>
  </w:style>
  <w:style w:type="character" w:customStyle="1" w:styleId="1f0">
    <w:name w:val="Название Знак1"/>
    <w:basedOn w:val="a1"/>
    <w:uiPriority w:val="10"/>
    <w:rsid w:val="00895D0F"/>
    <w:rPr>
      <w:rFonts w:asciiTheme="majorHAnsi" w:eastAsiaTheme="majorEastAsia" w:hAnsiTheme="majorHAnsi" w:cstheme="majorBidi"/>
      <w:color w:val="323E4F" w:themeColor="text2" w:themeShade="BF"/>
      <w:spacing w:val="5"/>
      <w:kern w:val="28"/>
      <w:sz w:val="52"/>
      <w:szCs w:val="52"/>
    </w:rPr>
  </w:style>
  <w:style w:type="character" w:customStyle="1" w:styleId="ConsPlusNormal0">
    <w:name w:val="ConsPlusNormal Знак"/>
    <w:link w:val="ConsPlusNormal"/>
    <w:locked/>
    <w:rsid w:val="00895D0F"/>
    <w:rPr>
      <w:rFonts w:ascii="Calibri" w:eastAsia="Times New Roman" w:hAnsi="Calibri" w:cs="Calibri"/>
      <w:szCs w:val="20"/>
    </w:rPr>
  </w:style>
  <w:style w:type="paragraph" w:customStyle="1" w:styleId="Default">
    <w:name w:val="Default"/>
    <w:rsid w:val="00895D0F"/>
    <w:pPr>
      <w:autoSpaceDE w:val="0"/>
      <w:autoSpaceDN w:val="0"/>
      <w:adjustRightInd w:val="0"/>
      <w:spacing w:after="0" w:line="240" w:lineRule="auto"/>
    </w:pPr>
    <w:rPr>
      <w:rFonts w:ascii="Times" w:eastAsia="Times New Roman" w:hAnsi="Times" w:cs="Times"/>
      <w:color w:val="000000"/>
      <w:sz w:val="24"/>
      <w:szCs w:val="24"/>
    </w:rPr>
  </w:style>
  <w:style w:type="character" w:customStyle="1" w:styleId="23">
    <w:name w:val="Основной текст2"/>
    <w:uiPriority w:val="99"/>
    <w:rsid w:val="00895D0F"/>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4" Type="http://schemas.openxmlformats.org/officeDocument/2006/relationships/settings" Target="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4479-4EE3-4A75-8E7E-77B02FCC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13423</Words>
  <Characters>76513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cp:lastModifiedBy>
  <cp:revision>4</cp:revision>
  <cp:lastPrinted>2021-01-15T06:28:00Z</cp:lastPrinted>
  <dcterms:created xsi:type="dcterms:W3CDTF">2024-12-25T09:35:00Z</dcterms:created>
  <dcterms:modified xsi:type="dcterms:W3CDTF">2024-12-26T08:30:00Z</dcterms:modified>
</cp:coreProperties>
</file>