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5DBFD" w14:textId="77777777" w:rsidR="00C93700" w:rsidRPr="00C93700" w:rsidRDefault="00C93700" w:rsidP="00C93700">
      <w:pPr>
        <w:keepNext/>
        <w:spacing w:after="0" w:line="240" w:lineRule="auto"/>
        <w:jc w:val="center"/>
        <w:outlineLvl w:val="3"/>
        <w:rPr>
          <w:rFonts w:ascii="Times New Roman" w:eastAsia="Times New Roman" w:hAnsi="Times New Roman" w:cs="Times New Roman"/>
          <w:bCs/>
          <w:sz w:val="24"/>
          <w:szCs w:val="24"/>
          <w:lang w:eastAsia="ru-RU"/>
        </w:rPr>
      </w:pPr>
      <w:r w:rsidRPr="00C93700">
        <w:rPr>
          <w:rFonts w:ascii="Times New Roman" w:eastAsia="Times New Roman" w:hAnsi="Times New Roman" w:cs="Times New Roman"/>
          <w:bCs/>
          <w:sz w:val="24"/>
          <w:szCs w:val="24"/>
          <w:lang w:eastAsia="ru-RU"/>
        </w:rPr>
        <w:t>АДМИНИСТРАЦИЯ МУНИЦИПАЛЬНОГО ОБРАЗОВАНИЯ</w:t>
      </w:r>
    </w:p>
    <w:p w14:paraId="59A54B54" w14:textId="77777777" w:rsidR="00C93700" w:rsidRPr="00C93700" w:rsidRDefault="00C93700" w:rsidP="00C93700">
      <w:pPr>
        <w:spacing w:after="0" w:line="240" w:lineRule="auto"/>
        <w:jc w:val="center"/>
        <w:rPr>
          <w:rFonts w:ascii="Times New Roman" w:eastAsia="Times New Roman" w:hAnsi="Times New Roman" w:cs="Times New Roman"/>
          <w:bCs/>
          <w:sz w:val="24"/>
          <w:szCs w:val="24"/>
          <w:lang w:eastAsia="ru-RU"/>
        </w:rPr>
      </w:pPr>
      <w:r w:rsidRPr="00C93700">
        <w:rPr>
          <w:rFonts w:ascii="Times New Roman" w:eastAsia="Times New Roman" w:hAnsi="Times New Roman" w:cs="Times New Roman"/>
          <w:bCs/>
          <w:sz w:val="24"/>
          <w:szCs w:val="24"/>
          <w:lang w:eastAsia="ru-RU"/>
        </w:rPr>
        <w:t>ШУГОЗЕРСКОЕ СЕЛЬСКОЕ ПОСЕЛЕНИЕ</w:t>
      </w:r>
    </w:p>
    <w:p w14:paraId="3547CE3A" w14:textId="77777777" w:rsidR="00C93700" w:rsidRPr="00C93700" w:rsidRDefault="00C93700" w:rsidP="00C93700">
      <w:pPr>
        <w:spacing w:after="0" w:line="240" w:lineRule="auto"/>
        <w:jc w:val="center"/>
        <w:rPr>
          <w:rFonts w:ascii="Times New Roman" w:eastAsia="Times New Roman" w:hAnsi="Times New Roman" w:cs="Times New Roman"/>
          <w:bCs/>
          <w:sz w:val="24"/>
          <w:szCs w:val="24"/>
          <w:lang w:eastAsia="ru-RU"/>
        </w:rPr>
      </w:pPr>
      <w:r w:rsidRPr="00C93700">
        <w:rPr>
          <w:rFonts w:ascii="Times New Roman" w:eastAsia="Times New Roman" w:hAnsi="Times New Roman" w:cs="Times New Roman"/>
          <w:bCs/>
          <w:sz w:val="24"/>
          <w:szCs w:val="24"/>
          <w:lang w:eastAsia="ru-RU"/>
        </w:rPr>
        <w:t xml:space="preserve">ТИХВИНСКОГО МУНИЦИПАЛЬНОГО РАЙОНА </w:t>
      </w:r>
    </w:p>
    <w:p w14:paraId="1EBF5273" w14:textId="77777777" w:rsidR="00C93700" w:rsidRPr="00C93700" w:rsidRDefault="00C93700" w:rsidP="00C93700">
      <w:pPr>
        <w:spacing w:after="0" w:line="240" w:lineRule="auto"/>
        <w:jc w:val="center"/>
        <w:rPr>
          <w:rFonts w:ascii="Times New Roman" w:eastAsia="Times New Roman" w:hAnsi="Times New Roman" w:cs="Times New Roman"/>
          <w:bCs/>
          <w:sz w:val="24"/>
          <w:szCs w:val="24"/>
          <w:lang w:eastAsia="ru-RU"/>
        </w:rPr>
      </w:pPr>
      <w:r w:rsidRPr="00C93700">
        <w:rPr>
          <w:rFonts w:ascii="Times New Roman" w:eastAsia="Times New Roman" w:hAnsi="Times New Roman" w:cs="Times New Roman"/>
          <w:bCs/>
          <w:sz w:val="24"/>
          <w:szCs w:val="24"/>
          <w:lang w:eastAsia="ru-RU"/>
        </w:rPr>
        <w:t>ЛЕНИНГРАДСКОЙ ОБЛАСТИ</w:t>
      </w:r>
    </w:p>
    <w:p w14:paraId="2CCAD547" w14:textId="77777777" w:rsidR="00C93700" w:rsidRPr="00C93700" w:rsidRDefault="00C93700" w:rsidP="00C93700">
      <w:pPr>
        <w:spacing w:after="0" w:line="240" w:lineRule="auto"/>
        <w:jc w:val="center"/>
        <w:rPr>
          <w:rFonts w:ascii="Times New Roman" w:eastAsia="Times New Roman" w:hAnsi="Times New Roman" w:cs="Times New Roman"/>
          <w:bCs/>
          <w:sz w:val="24"/>
          <w:szCs w:val="24"/>
          <w:lang w:eastAsia="ru-RU"/>
        </w:rPr>
      </w:pPr>
      <w:r w:rsidRPr="00C93700">
        <w:rPr>
          <w:rFonts w:ascii="Times New Roman" w:eastAsia="Times New Roman" w:hAnsi="Times New Roman" w:cs="Times New Roman"/>
          <w:bCs/>
          <w:sz w:val="24"/>
          <w:szCs w:val="24"/>
          <w:lang w:eastAsia="ru-RU"/>
        </w:rPr>
        <w:t>(АДМИНИСТРАЦИЯ ШУГОЗЕРСКОГО СЕЛЬСКОГО ПОСЕЛЕНИЯ)</w:t>
      </w:r>
    </w:p>
    <w:p w14:paraId="7C64D3EA" w14:textId="77777777" w:rsidR="00C93700" w:rsidRPr="00C93700" w:rsidRDefault="00C93700" w:rsidP="00C93700">
      <w:pPr>
        <w:spacing w:after="0" w:line="240" w:lineRule="auto"/>
        <w:jc w:val="center"/>
        <w:rPr>
          <w:rFonts w:ascii="Times New Roman" w:eastAsia="Times New Roman" w:hAnsi="Times New Roman" w:cs="Times New Roman"/>
          <w:bCs/>
          <w:sz w:val="24"/>
          <w:szCs w:val="24"/>
          <w:lang w:eastAsia="ru-RU"/>
        </w:rPr>
      </w:pPr>
    </w:p>
    <w:p w14:paraId="4322B104" w14:textId="77777777" w:rsidR="00C93700" w:rsidRPr="00C93700" w:rsidRDefault="00C93700" w:rsidP="00C93700">
      <w:pPr>
        <w:spacing w:after="0" w:line="240" w:lineRule="auto"/>
        <w:jc w:val="center"/>
        <w:rPr>
          <w:rFonts w:ascii="Times New Roman" w:eastAsia="Times New Roman" w:hAnsi="Times New Roman" w:cs="Times New Roman"/>
          <w:bCs/>
          <w:sz w:val="24"/>
          <w:szCs w:val="24"/>
          <w:lang w:eastAsia="ru-RU"/>
        </w:rPr>
      </w:pPr>
      <w:r w:rsidRPr="00C93700">
        <w:rPr>
          <w:rFonts w:ascii="Times New Roman" w:eastAsia="Times New Roman" w:hAnsi="Times New Roman" w:cs="Times New Roman"/>
          <w:bCs/>
          <w:sz w:val="24"/>
          <w:szCs w:val="24"/>
          <w:lang w:eastAsia="ru-RU"/>
        </w:rPr>
        <w:t>ПОСТАНОВЛЕНИЕ</w:t>
      </w:r>
    </w:p>
    <w:p w14:paraId="24EDCDC8" w14:textId="77777777" w:rsidR="00C93700" w:rsidRPr="00C93700" w:rsidRDefault="00C93700" w:rsidP="00C93700">
      <w:pPr>
        <w:spacing w:after="0" w:line="240" w:lineRule="auto"/>
        <w:jc w:val="center"/>
        <w:rPr>
          <w:rFonts w:ascii="Times New Roman" w:eastAsia="Times New Roman" w:hAnsi="Times New Roman" w:cs="Times New Roman"/>
          <w:sz w:val="24"/>
          <w:szCs w:val="24"/>
          <w:lang w:eastAsia="ru-RU"/>
        </w:rPr>
      </w:pPr>
    </w:p>
    <w:p w14:paraId="51FC37A3" w14:textId="77777777" w:rsidR="00C93700" w:rsidRPr="00C93700" w:rsidRDefault="00C93700" w:rsidP="00C93700">
      <w:pPr>
        <w:tabs>
          <w:tab w:val="left" w:pos="567"/>
          <w:tab w:val="left" w:pos="3686"/>
        </w:tabs>
        <w:spacing w:after="0" w:line="240" w:lineRule="auto"/>
        <w:jc w:val="both"/>
        <w:rPr>
          <w:rFonts w:ascii="Times New Roman" w:eastAsia="Times New Roman" w:hAnsi="Times New Roman" w:cs="Times New Roman"/>
          <w:sz w:val="24"/>
          <w:szCs w:val="24"/>
          <w:lang w:eastAsia="ru-RU"/>
        </w:rPr>
      </w:pPr>
    </w:p>
    <w:p w14:paraId="53EF5B14" w14:textId="39ECBAF9" w:rsidR="00C93700" w:rsidRPr="00C93700" w:rsidRDefault="00C93700" w:rsidP="00C93700">
      <w:pPr>
        <w:tabs>
          <w:tab w:val="left" w:pos="567"/>
          <w:tab w:val="left" w:pos="3686"/>
        </w:tabs>
        <w:spacing w:after="0" w:line="240" w:lineRule="auto"/>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 xml:space="preserve">От </w:t>
      </w:r>
      <w:r w:rsidR="00945725">
        <w:rPr>
          <w:rFonts w:ascii="Times New Roman" w:eastAsia="Times New Roman" w:hAnsi="Times New Roman" w:cs="Times New Roman"/>
          <w:sz w:val="24"/>
          <w:szCs w:val="24"/>
          <w:lang w:eastAsia="ru-RU"/>
        </w:rPr>
        <w:t>23 декабря 2024</w:t>
      </w:r>
      <w:r w:rsidRPr="00C93700">
        <w:rPr>
          <w:rFonts w:ascii="Times New Roman" w:eastAsia="Times New Roman" w:hAnsi="Times New Roman" w:cs="Times New Roman"/>
          <w:sz w:val="24"/>
          <w:szCs w:val="24"/>
          <w:lang w:eastAsia="ru-RU"/>
        </w:rPr>
        <w:t xml:space="preserve"> г.</w:t>
      </w:r>
      <w:r w:rsidRPr="00C93700">
        <w:rPr>
          <w:rFonts w:ascii="Times New Roman" w:eastAsia="Times New Roman" w:hAnsi="Times New Roman" w:cs="Times New Roman"/>
          <w:sz w:val="24"/>
          <w:szCs w:val="24"/>
          <w:lang w:eastAsia="ru-RU"/>
        </w:rPr>
        <w:tab/>
        <w:t>№ 10-</w:t>
      </w:r>
      <w:r w:rsidR="00945725">
        <w:rPr>
          <w:rFonts w:ascii="Times New Roman" w:eastAsia="Times New Roman" w:hAnsi="Times New Roman" w:cs="Times New Roman"/>
          <w:sz w:val="24"/>
          <w:szCs w:val="24"/>
          <w:lang w:eastAsia="ru-RU"/>
        </w:rPr>
        <w:t>260</w:t>
      </w:r>
      <w:r w:rsidRPr="00C93700">
        <w:rPr>
          <w:rFonts w:ascii="Times New Roman" w:eastAsia="Times New Roman" w:hAnsi="Times New Roman" w:cs="Times New Roman"/>
          <w:sz w:val="24"/>
          <w:szCs w:val="24"/>
          <w:lang w:eastAsia="ru-RU"/>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C93700" w:rsidRPr="00C93700" w14:paraId="28D5DB60" w14:textId="77777777" w:rsidTr="00C93700">
        <w:tc>
          <w:tcPr>
            <w:tcW w:w="5211" w:type="dxa"/>
            <w:tcBorders>
              <w:top w:val="nil"/>
              <w:left w:val="nil"/>
              <w:bottom w:val="nil"/>
              <w:right w:val="nil"/>
            </w:tcBorders>
          </w:tcPr>
          <w:p w14:paraId="2085F991" w14:textId="77777777" w:rsidR="00C93700" w:rsidRPr="00C93700" w:rsidRDefault="00C93700" w:rsidP="00C93700">
            <w:pPr>
              <w:autoSpaceDE w:val="0"/>
              <w:spacing w:after="0" w:line="240" w:lineRule="auto"/>
              <w:ind w:right="175"/>
              <w:jc w:val="both"/>
              <w:rPr>
                <w:rFonts w:ascii="Times New Roman" w:eastAsia="Times New Roman" w:hAnsi="Times New Roman" w:cs="Times New Roman"/>
                <w:color w:val="000000"/>
                <w:sz w:val="24"/>
                <w:szCs w:val="24"/>
                <w:lang w:eastAsia="zh-CN"/>
              </w:rPr>
            </w:pPr>
          </w:p>
          <w:p w14:paraId="4EC3E759" w14:textId="77777777" w:rsidR="00C93700" w:rsidRPr="00C93700" w:rsidRDefault="00C93700" w:rsidP="00C93700">
            <w:pPr>
              <w:autoSpaceDE w:val="0"/>
              <w:spacing w:after="0" w:line="240" w:lineRule="auto"/>
              <w:ind w:right="175"/>
              <w:jc w:val="both"/>
              <w:rPr>
                <w:rFonts w:ascii="Times New Roman" w:eastAsia="Times New Roman" w:hAnsi="Times New Roman" w:cs="Times New Roman"/>
                <w:color w:val="000000"/>
                <w:sz w:val="24"/>
                <w:szCs w:val="24"/>
                <w:lang w:eastAsia="zh-CN"/>
              </w:rPr>
            </w:pPr>
          </w:p>
          <w:p w14:paraId="4C8F1999" w14:textId="2A9EC8CC" w:rsidR="00C93700" w:rsidRPr="00C93700" w:rsidRDefault="00C93700" w:rsidP="00C93700">
            <w:pPr>
              <w:autoSpaceDE w:val="0"/>
              <w:spacing w:after="0" w:line="240" w:lineRule="auto"/>
              <w:ind w:right="175"/>
              <w:jc w:val="both"/>
              <w:rPr>
                <w:rFonts w:ascii="Times New Roman" w:eastAsia="Times New Roman" w:hAnsi="Times New Roman" w:cs="Times New Roman"/>
                <w:color w:val="000000"/>
                <w:sz w:val="24"/>
                <w:szCs w:val="24"/>
                <w:lang w:eastAsia="zh-CN"/>
              </w:rPr>
            </w:pPr>
            <w:r w:rsidRPr="00C93700">
              <w:rPr>
                <w:rFonts w:ascii="Times New Roman" w:eastAsia="Times New Roman" w:hAnsi="Times New Roman" w:cs="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sidRPr="00835D2A">
              <w:rPr>
                <w:rFonts w:ascii="Times New Roman" w:eastAsia="Times New Roman" w:hAnsi="Times New Roman" w:cs="Times New Roman"/>
                <w:sz w:val="24"/>
                <w:szCs w:val="24"/>
                <w:lang w:eastAsia="ru-RU"/>
              </w:rPr>
              <w:t>«</w:t>
            </w:r>
            <w:r w:rsidR="00945725" w:rsidRPr="00835D2A">
              <w:rPr>
                <w:rFonts w:ascii="Times New Roman" w:hAnsi="Times New Roman"/>
                <w:sz w:val="24"/>
                <w:szCs w:val="24"/>
                <w:lang w:eastAsia="ru-RU"/>
              </w:rPr>
              <w:t>Предоставление разрешения (ордера) на производство земляных работ</w:t>
            </w:r>
            <w:r w:rsidRPr="00835D2A">
              <w:rPr>
                <w:rFonts w:ascii="Times New Roman" w:eastAsia="Times New Roman" w:hAnsi="Times New Roman" w:cs="Times New Roman"/>
                <w:sz w:val="24"/>
                <w:szCs w:val="24"/>
                <w:lang w:eastAsia="ru-RU"/>
              </w:rPr>
              <w:t>»</w:t>
            </w:r>
          </w:p>
        </w:tc>
      </w:tr>
      <w:tr w:rsidR="00C93700" w:rsidRPr="00C93700" w14:paraId="52348F33" w14:textId="77777777" w:rsidTr="00C93700">
        <w:tc>
          <w:tcPr>
            <w:tcW w:w="5211" w:type="dxa"/>
            <w:tcBorders>
              <w:top w:val="nil"/>
              <w:left w:val="nil"/>
              <w:bottom w:val="nil"/>
              <w:right w:val="nil"/>
            </w:tcBorders>
            <w:hideMark/>
          </w:tcPr>
          <w:p w14:paraId="2F4DAEB8" w14:textId="77777777" w:rsidR="00C93700" w:rsidRPr="00C93700" w:rsidRDefault="00C93700" w:rsidP="00C93700">
            <w:pPr>
              <w:spacing w:after="0" w:line="240" w:lineRule="auto"/>
              <w:rPr>
                <w:rFonts w:ascii="Times New Roman" w:eastAsia="Times New Roman" w:hAnsi="Times New Roman" w:cs="Times New Roman"/>
                <w:color w:val="000000"/>
                <w:sz w:val="24"/>
                <w:szCs w:val="24"/>
                <w:lang w:eastAsia="zh-CN"/>
              </w:rPr>
            </w:pPr>
          </w:p>
        </w:tc>
      </w:tr>
    </w:tbl>
    <w:p w14:paraId="456686DF" w14:textId="77777777" w:rsidR="00C93700" w:rsidRPr="00C93700" w:rsidRDefault="00C93700" w:rsidP="00C93700">
      <w:pPr>
        <w:spacing w:after="0" w:line="240" w:lineRule="auto"/>
        <w:ind w:right="-1" w:firstLine="709"/>
        <w:jc w:val="both"/>
        <w:rPr>
          <w:rFonts w:ascii="Times New Roman" w:eastAsia="Times New Roman" w:hAnsi="Times New Roman" w:cs="Times New Roman"/>
          <w:sz w:val="24"/>
          <w:szCs w:val="24"/>
          <w:lang w:eastAsia="ru-RU"/>
        </w:rPr>
      </w:pPr>
    </w:p>
    <w:p w14:paraId="0950EFB5" w14:textId="77777777" w:rsidR="00C93700" w:rsidRPr="00C93700" w:rsidRDefault="00C93700" w:rsidP="00C93700">
      <w:pPr>
        <w:spacing w:after="120" w:line="240" w:lineRule="auto"/>
        <w:ind w:firstLine="709"/>
        <w:jc w:val="both"/>
        <w:rPr>
          <w:rFonts w:ascii="Times New Roman" w:eastAsia="Times New Roman" w:hAnsi="Times New Roman" w:cs="Times New Roman"/>
          <w:color w:val="000000"/>
          <w:sz w:val="24"/>
          <w:szCs w:val="24"/>
          <w:lang w:eastAsia="ru-RU"/>
        </w:rPr>
      </w:pPr>
      <w:r w:rsidRPr="00C93700">
        <w:rPr>
          <w:rFonts w:ascii="Times New Roman" w:eastAsia="Times New Roman" w:hAnsi="Times New Roman" w:cs="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rsidRPr="00C93700">
        <w:rPr>
          <w:rFonts w:ascii="Times New Roman" w:eastAsia="Times New Roman" w:hAnsi="Times New Roman" w:cs="Times New Roman"/>
          <w:sz w:val="24"/>
          <w:szCs w:val="24"/>
          <w:lang w:eastAsia="ru-RU"/>
        </w:rPr>
        <w:t>от 03 мая 2012 года № 10-90-а «Об утверждении Порядка разработки и утверждения административных регламентов предоставления муниципальных услуг»</w:t>
      </w:r>
      <w:r w:rsidRPr="00C93700">
        <w:rPr>
          <w:rFonts w:ascii="Times New Roman" w:eastAsia="Times New Roman" w:hAnsi="Times New Roman" w:cs="Times New Roman"/>
          <w:color w:val="000000"/>
          <w:sz w:val="24"/>
          <w:szCs w:val="24"/>
          <w:lang w:eastAsia="ru-RU"/>
        </w:rPr>
        <w:t xml:space="preserve">, администрация Шугозерского сельского поселения </w:t>
      </w:r>
    </w:p>
    <w:p w14:paraId="0108AC4E" w14:textId="77777777" w:rsidR="00C93700" w:rsidRPr="00C93700" w:rsidRDefault="00C93700" w:rsidP="00C93700">
      <w:pPr>
        <w:spacing w:after="120" w:line="240" w:lineRule="auto"/>
        <w:ind w:firstLine="709"/>
        <w:jc w:val="center"/>
        <w:rPr>
          <w:rFonts w:ascii="Times New Roman" w:eastAsia="Times New Roman" w:hAnsi="Times New Roman" w:cs="Times New Roman"/>
          <w:sz w:val="24"/>
          <w:szCs w:val="24"/>
          <w:lang w:eastAsia="ru-RU"/>
        </w:rPr>
      </w:pPr>
      <w:r w:rsidRPr="00C93700">
        <w:rPr>
          <w:rFonts w:ascii="Times New Roman" w:eastAsia="Times New Roman" w:hAnsi="Times New Roman" w:cs="Times New Roman"/>
          <w:color w:val="000000"/>
          <w:sz w:val="24"/>
          <w:szCs w:val="24"/>
          <w:lang w:eastAsia="ru-RU"/>
        </w:rPr>
        <w:t>ПОСТАНОВЛЯЕТ:</w:t>
      </w:r>
    </w:p>
    <w:p w14:paraId="44C6CCA1" w14:textId="505DAECA" w:rsidR="00C93700" w:rsidRPr="00835D2A" w:rsidRDefault="00C93700" w:rsidP="00C93700">
      <w:pPr>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eastAsia="ru-RU"/>
        </w:rPr>
      </w:pPr>
      <w:r w:rsidRPr="00C93700">
        <w:rPr>
          <w:rFonts w:ascii="Times New Roman" w:eastAsia="Times New Roman" w:hAnsi="Times New Roman" w:cs="Times New Roman"/>
          <w:color w:val="000000"/>
          <w:sz w:val="24"/>
          <w:szCs w:val="24"/>
          <w:lang w:eastAsia="ru-RU"/>
        </w:rPr>
        <w:t xml:space="preserve">1. Утвердить </w:t>
      </w:r>
      <w:r w:rsidRPr="00C93700">
        <w:rPr>
          <w:rFonts w:ascii="Times New Roman" w:eastAsia="Times New Roman" w:hAnsi="Times New Roman" w:cs="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sidRPr="00C93700">
        <w:rPr>
          <w:rFonts w:ascii="Times New Roman" w:eastAsia="Times New Roman" w:hAnsi="Times New Roman" w:cs="Times New Roman"/>
          <w:color w:val="000000"/>
          <w:sz w:val="24"/>
          <w:szCs w:val="24"/>
          <w:lang w:eastAsia="zh-CN"/>
        </w:rPr>
        <w:t xml:space="preserve">Шугозерское сельское поселение Тихвинского муниципального района </w:t>
      </w:r>
      <w:bookmarkEnd w:id="0"/>
      <w:r w:rsidRPr="00C93700">
        <w:rPr>
          <w:rFonts w:ascii="Times New Roman" w:eastAsia="Times New Roman" w:hAnsi="Times New Roman" w:cs="Times New Roman"/>
          <w:color w:val="000000"/>
          <w:sz w:val="24"/>
          <w:szCs w:val="24"/>
          <w:lang w:eastAsia="zh-CN"/>
        </w:rPr>
        <w:t xml:space="preserve">Ленинградской области по предоставлению муниципальной услуги </w:t>
      </w:r>
      <w:r w:rsidRPr="00835D2A">
        <w:rPr>
          <w:rFonts w:ascii="Times New Roman" w:eastAsia="Times New Roman" w:hAnsi="Times New Roman" w:cs="Times New Roman"/>
          <w:bCs/>
          <w:sz w:val="24"/>
          <w:szCs w:val="24"/>
          <w:lang w:eastAsia="ru-RU"/>
        </w:rPr>
        <w:t>«</w:t>
      </w:r>
      <w:r w:rsidR="00945725" w:rsidRPr="00835D2A">
        <w:rPr>
          <w:rFonts w:ascii="Times New Roman" w:hAnsi="Times New Roman"/>
          <w:bCs/>
          <w:sz w:val="24"/>
          <w:szCs w:val="24"/>
          <w:lang w:eastAsia="ru-RU"/>
        </w:rPr>
        <w:t xml:space="preserve">Предоставление разрешения (ордера) на </w:t>
      </w:r>
      <w:bookmarkStart w:id="1" w:name="_Hlk185867158"/>
      <w:r w:rsidR="00945725" w:rsidRPr="00835D2A">
        <w:rPr>
          <w:rFonts w:ascii="Times New Roman" w:hAnsi="Times New Roman"/>
          <w:bCs/>
          <w:sz w:val="24"/>
          <w:szCs w:val="24"/>
          <w:lang w:eastAsia="ru-RU"/>
        </w:rPr>
        <w:t>производство земляных работ</w:t>
      </w:r>
      <w:bookmarkEnd w:id="1"/>
      <w:r w:rsidRPr="00835D2A">
        <w:rPr>
          <w:rFonts w:ascii="Times New Roman" w:eastAsia="Times New Roman" w:hAnsi="Times New Roman" w:cs="Times New Roman"/>
          <w:bCs/>
          <w:sz w:val="24"/>
          <w:szCs w:val="24"/>
          <w:lang w:eastAsia="ru-RU"/>
        </w:rPr>
        <w:t>».</w:t>
      </w:r>
    </w:p>
    <w:p w14:paraId="19A52158" w14:textId="1C28EFBC" w:rsidR="00C93700" w:rsidRPr="00C93700" w:rsidRDefault="00C93700" w:rsidP="00C93700">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w:t>
      </w:r>
      <w:r w:rsidRPr="00C93700">
        <w:rPr>
          <w:rFonts w:ascii="Times New Roman" w:eastAsia="Times New Roman" w:hAnsi="Times New Roman" w:cs="Times New Roman"/>
          <w:color w:val="000000"/>
          <w:sz w:val="24"/>
          <w:szCs w:val="24"/>
          <w:lang w:eastAsia="zh-CN"/>
        </w:rPr>
        <w:t xml:space="preserve">Шугозерского сельского поселения </w:t>
      </w:r>
      <w:r w:rsidRPr="00C9370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b/>
          <w:bCs/>
          <w:sz w:val="24"/>
          <w:szCs w:val="24"/>
          <w:lang w:eastAsia="ru-RU"/>
        </w:rPr>
        <w:t>17 мая 2023</w:t>
      </w:r>
      <w:r w:rsidRPr="00C93700">
        <w:rPr>
          <w:rFonts w:ascii="Times New Roman" w:eastAsia="Times New Roman" w:hAnsi="Times New Roman" w:cs="Times New Roman"/>
          <w:b/>
          <w:bCs/>
          <w:sz w:val="24"/>
          <w:szCs w:val="24"/>
          <w:lang w:eastAsia="ru-RU"/>
        </w:rPr>
        <w:t xml:space="preserve"> года №10-</w:t>
      </w:r>
      <w:r>
        <w:rPr>
          <w:rFonts w:ascii="Times New Roman" w:eastAsia="Times New Roman" w:hAnsi="Times New Roman" w:cs="Times New Roman"/>
          <w:b/>
          <w:bCs/>
          <w:sz w:val="24"/>
          <w:szCs w:val="24"/>
          <w:lang w:eastAsia="ru-RU"/>
        </w:rPr>
        <w:t>69</w:t>
      </w:r>
      <w:r w:rsidRPr="00C93700">
        <w:rPr>
          <w:rFonts w:ascii="Times New Roman" w:eastAsia="Times New Roman" w:hAnsi="Times New Roman" w:cs="Times New Roman"/>
          <w:b/>
          <w:bCs/>
          <w:sz w:val="24"/>
          <w:szCs w:val="24"/>
          <w:lang w:eastAsia="ru-RU"/>
        </w:rPr>
        <w:t>-а</w:t>
      </w:r>
      <w:r w:rsidRPr="00C93700">
        <w:rPr>
          <w:rFonts w:ascii="Times New Roman" w:eastAsia="Times New Roman" w:hAnsi="Times New Roman" w:cs="Times New Roman"/>
          <w:sz w:val="24"/>
          <w:szCs w:val="24"/>
          <w:lang w:eastAsia="ru-RU"/>
        </w:rPr>
        <w:t xml:space="preserve"> «Об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sidRPr="00C93700">
        <w:rPr>
          <w:rFonts w:ascii="Times New Roman" w:eastAsia="Calibri" w:hAnsi="Times New Roman" w:cs="Times New Roman"/>
          <w:sz w:val="24"/>
          <w:szCs w:val="24"/>
        </w:rPr>
        <w:t>Предоставление разрешения (ордера) на осуществление земляных работ</w:t>
      </w:r>
      <w:r w:rsidRPr="00C937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EFCFEA3" w14:textId="77777777" w:rsidR="00C93700" w:rsidRPr="00C93700" w:rsidRDefault="00C93700" w:rsidP="00C93700">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C93700">
        <w:rPr>
          <w:rFonts w:ascii="Times New Roman" w:eastAsia="Times New Roman" w:hAnsi="Times New Roman" w:cs="Times New Roman"/>
          <w:color w:val="000000"/>
          <w:sz w:val="24"/>
          <w:szCs w:val="24"/>
          <w:lang w:eastAsia="ru-RU"/>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14:paraId="7AC1B2F7" w14:textId="77777777" w:rsidR="00C93700" w:rsidRPr="00C93700" w:rsidRDefault="00C93700" w:rsidP="00C93700">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C93700">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C93700">
        <w:rPr>
          <w:rFonts w:ascii="Times New Roman" w:eastAsia="Times New Roman" w:hAnsi="Times New Roman" w:cs="Times New Roman"/>
          <w:sz w:val="24"/>
          <w:szCs w:val="24"/>
          <w:lang w:eastAsia="ru-RU"/>
        </w:rPr>
        <w:t>.</w:t>
      </w:r>
    </w:p>
    <w:p w14:paraId="73FBA264" w14:textId="77777777" w:rsidR="00C93700" w:rsidRPr="00C93700" w:rsidRDefault="00C93700" w:rsidP="00C93700">
      <w:pPr>
        <w:spacing w:after="0" w:line="240" w:lineRule="auto"/>
        <w:jc w:val="both"/>
        <w:rPr>
          <w:rFonts w:ascii="Times New Roman" w:eastAsia="Times New Roman" w:hAnsi="Times New Roman" w:cs="Times New Roman"/>
          <w:color w:val="000000"/>
          <w:sz w:val="24"/>
          <w:szCs w:val="24"/>
          <w:lang w:eastAsia="ru-RU"/>
        </w:rPr>
      </w:pPr>
    </w:p>
    <w:p w14:paraId="1791CF7D" w14:textId="77777777" w:rsidR="00C93700" w:rsidRPr="00C93700" w:rsidRDefault="00C93700" w:rsidP="00C93700">
      <w:pPr>
        <w:autoSpaceDE w:val="0"/>
        <w:autoSpaceDN w:val="0"/>
        <w:adjustRightInd w:val="0"/>
        <w:spacing w:after="0" w:line="240" w:lineRule="auto"/>
        <w:ind w:right="-1"/>
        <w:jc w:val="both"/>
        <w:rPr>
          <w:rFonts w:ascii="Times New Roman" w:eastAsia="Calibri" w:hAnsi="Times New Roman" w:cs="Times New Roman"/>
          <w:sz w:val="24"/>
          <w:szCs w:val="24"/>
        </w:rPr>
      </w:pPr>
      <w:r w:rsidRPr="00C93700">
        <w:rPr>
          <w:rFonts w:ascii="Times New Roman" w:eastAsia="Times New Roman" w:hAnsi="Times New Roman" w:cs="Times New Roman"/>
          <w:sz w:val="24"/>
          <w:szCs w:val="24"/>
          <w:lang w:eastAsia="ru-RU"/>
        </w:rPr>
        <w:t>Глава администрации</w:t>
      </w:r>
      <w:r w:rsidRPr="00C93700">
        <w:rPr>
          <w:rFonts w:ascii="Times New Roman" w:eastAsia="Times New Roman" w:hAnsi="Times New Roman" w:cs="Times New Roman"/>
          <w:sz w:val="24"/>
          <w:szCs w:val="24"/>
          <w:lang w:eastAsia="ru-RU"/>
        </w:rPr>
        <w:tab/>
      </w:r>
    </w:p>
    <w:p w14:paraId="4FD1BD4F" w14:textId="77777777" w:rsidR="00C93700" w:rsidRPr="00C93700" w:rsidRDefault="00C93700" w:rsidP="00C93700">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 xml:space="preserve">Шугозерского сельского поселения                         </w:t>
      </w:r>
      <w:r w:rsidRPr="00C93700">
        <w:rPr>
          <w:rFonts w:ascii="Times New Roman" w:eastAsia="Times New Roman" w:hAnsi="Times New Roman" w:cs="Times New Roman"/>
          <w:sz w:val="24"/>
          <w:szCs w:val="24"/>
          <w:lang w:eastAsia="ru-RU"/>
        </w:rPr>
        <w:tab/>
      </w:r>
      <w:r w:rsidRPr="00C93700">
        <w:rPr>
          <w:rFonts w:ascii="Times New Roman" w:eastAsia="Times New Roman" w:hAnsi="Times New Roman" w:cs="Times New Roman"/>
          <w:sz w:val="24"/>
          <w:szCs w:val="24"/>
          <w:lang w:eastAsia="ru-RU"/>
        </w:rPr>
        <w:tab/>
      </w:r>
      <w:r w:rsidRPr="00C93700">
        <w:rPr>
          <w:rFonts w:ascii="Times New Roman" w:eastAsia="Times New Roman" w:hAnsi="Times New Roman" w:cs="Times New Roman"/>
          <w:sz w:val="24"/>
          <w:szCs w:val="24"/>
          <w:lang w:eastAsia="ru-RU"/>
        </w:rPr>
        <w:tab/>
        <w:t xml:space="preserve"> Н.С. Соколова</w:t>
      </w:r>
    </w:p>
    <w:p w14:paraId="3C5863CE" w14:textId="77777777" w:rsidR="00C93700" w:rsidRPr="00C93700" w:rsidRDefault="00C93700" w:rsidP="00C93700">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25F9A317" w14:textId="77777777" w:rsidR="00C93700" w:rsidRPr="00C93700" w:rsidRDefault="00C93700" w:rsidP="00C93700">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14:paraId="07AF7A64" w14:textId="77777777" w:rsidR="00C93700" w:rsidRPr="00C93700" w:rsidRDefault="00C93700" w:rsidP="00C93700">
      <w:pPr>
        <w:spacing w:after="0" w:line="240" w:lineRule="auto"/>
        <w:ind w:left="5670"/>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lastRenderedPageBreak/>
        <w:t>УТВЕРЖДЕН</w:t>
      </w:r>
    </w:p>
    <w:p w14:paraId="71F70F23" w14:textId="77777777" w:rsidR="00C93700" w:rsidRPr="00C93700" w:rsidRDefault="00C93700" w:rsidP="00C93700">
      <w:pPr>
        <w:spacing w:after="0" w:line="240" w:lineRule="auto"/>
        <w:ind w:left="5670"/>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 xml:space="preserve">постановлением администрации </w:t>
      </w:r>
    </w:p>
    <w:p w14:paraId="2E0CB67D" w14:textId="77777777" w:rsidR="00C93700" w:rsidRPr="00C93700" w:rsidRDefault="00C93700" w:rsidP="00C93700">
      <w:pPr>
        <w:spacing w:after="0" w:line="240" w:lineRule="auto"/>
        <w:ind w:left="5670"/>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Шугозерского сельского поселения</w:t>
      </w:r>
    </w:p>
    <w:p w14:paraId="38C1AE28" w14:textId="30080EC2" w:rsidR="00C93700" w:rsidRPr="00C93700" w:rsidRDefault="00C93700" w:rsidP="00C93700">
      <w:pPr>
        <w:tabs>
          <w:tab w:val="left" w:pos="5940"/>
        </w:tabs>
        <w:spacing w:after="0" w:line="240" w:lineRule="auto"/>
        <w:ind w:left="5670"/>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 xml:space="preserve">от </w:t>
      </w:r>
      <w:r w:rsidR="00945725">
        <w:rPr>
          <w:rFonts w:ascii="Times New Roman" w:eastAsia="Times New Roman" w:hAnsi="Times New Roman" w:cs="Times New Roman"/>
          <w:sz w:val="24"/>
          <w:szCs w:val="24"/>
          <w:lang w:eastAsia="ru-RU"/>
        </w:rPr>
        <w:t>23.12.2024</w:t>
      </w:r>
      <w:r w:rsidRPr="00C93700">
        <w:rPr>
          <w:rFonts w:ascii="Times New Roman" w:eastAsia="Times New Roman" w:hAnsi="Times New Roman" w:cs="Times New Roman"/>
          <w:sz w:val="24"/>
          <w:szCs w:val="24"/>
          <w:lang w:eastAsia="ru-RU"/>
        </w:rPr>
        <w:t xml:space="preserve"> года №10-</w:t>
      </w:r>
      <w:r w:rsidR="00945725">
        <w:rPr>
          <w:rFonts w:ascii="Times New Roman" w:eastAsia="Times New Roman" w:hAnsi="Times New Roman" w:cs="Times New Roman"/>
          <w:sz w:val="24"/>
          <w:szCs w:val="24"/>
          <w:lang w:eastAsia="ru-RU"/>
        </w:rPr>
        <w:t>260</w:t>
      </w:r>
      <w:r w:rsidRPr="00C93700">
        <w:rPr>
          <w:rFonts w:ascii="Times New Roman" w:eastAsia="Times New Roman" w:hAnsi="Times New Roman" w:cs="Times New Roman"/>
          <w:sz w:val="24"/>
          <w:szCs w:val="24"/>
          <w:lang w:eastAsia="ru-RU"/>
        </w:rPr>
        <w:t>-а</w:t>
      </w:r>
    </w:p>
    <w:p w14:paraId="7942F8B6" w14:textId="77777777" w:rsidR="00C93700" w:rsidRPr="00C93700" w:rsidRDefault="00C93700" w:rsidP="00C93700">
      <w:pPr>
        <w:spacing w:after="0" w:line="240" w:lineRule="auto"/>
        <w:ind w:left="5670"/>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(приложение)</w:t>
      </w:r>
    </w:p>
    <w:p w14:paraId="194C6990" w14:textId="77777777" w:rsidR="00C93700" w:rsidRPr="00C93700" w:rsidRDefault="00C93700" w:rsidP="00C93700">
      <w:pPr>
        <w:spacing w:after="120" w:line="240" w:lineRule="auto"/>
        <w:ind w:firstLine="709"/>
        <w:jc w:val="center"/>
        <w:rPr>
          <w:rFonts w:ascii="Times New Roman" w:eastAsia="Times New Roman" w:hAnsi="Times New Roman" w:cs="Times New Roman"/>
          <w:sz w:val="24"/>
          <w:szCs w:val="24"/>
          <w:lang w:eastAsia="ru-RU"/>
        </w:rPr>
      </w:pPr>
    </w:p>
    <w:p w14:paraId="237A6E24" w14:textId="77777777" w:rsidR="00C93700" w:rsidRPr="00945725" w:rsidRDefault="00C93700" w:rsidP="00C93700">
      <w:pPr>
        <w:spacing w:after="0" w:line="240" w:lineRule="auto"/>
        <w:jc w:val="center"/>
        <w:rPr>
          <w:rFonts w:ascii="Times New Roman" w:eastAsia="Calibri" w:hAnsi="Times New Roman" w:cs="Times New Roman"/>
          <w:b/>
          <w:bCs/>
          <w:sz w:val="24"/>
          <w:szCs w:val="24"/>
          <w:lang w:eastAsia="ru-RU"/>
        </w:rPr>
      </w:pPr>
      <w:r w:rsidRPr="00945725">
        <w:rPr>
          <w:rFonts w:ascii="Times New Roman" w:eastAsia="Calibri" w:hAnsi="Times New Roman" w:cs="Times New Roman"/>
          <w:b/>
          <w:bCs/>
          <w:sz w:val="24"/>
          <w:szCs w:val="24"/>
          <w:lang w:eastAsia="ru-RU"/>
        </w:rPr>
        <w:t>Административный регламент</w:t>
      </w:r>
    </w:p>
    <w:p w14:paraId="2AE010BA" w14:textId="77777777" w:rsidR="00C93700" w:rsidRPr="00945725" w:rsidRDefault="00C93700" w:rsidP="00C93700">
      <w:pPr>
        <w:spacing w:after="0" w:line="240" w:lineRule="auto"/>
        <w:jc w:val="center"/>
        <w:rPr>
          <w:rFonts w:ascii="Times New Roman" w:eastAsia="Calibri" w:hAnsi="Times New Roman" w:cs="Times New Roman"/>
          <w:b/>
          <w:bCs/>
          <w:sz w:val="24"/>
          <w:szCs w:val="24"/>
          <w:lang w:eastAsia="ru-RU"/>
        </w:rPr>
      </w:pPr>
      <w:r w:rsidRPr="00945725">
        <w:rPr>
          <w:rFonts w:ascii="Times New Roman" w:eastAsia="Calibri" w:hAnsi="Times New Roman" w:cs="Times New Roman"/>
          <w:b/>
          <w:bCs/>
          <w:sz w:val="24"/>
          <w:szCs w:val="24"/>
          <w:lang w:eastAsia="ru-RU"/>
        </w:rPr>
        <w:t xml:space="preserve"> администрации муниципального образования Шугозерское сельское поселение Тихвинского муниципального района Ленинградской области </w:t>
      </w:r>
    </w:p>
    <w:p w14:paraId="70EE8B81" w14:textId="77777777" w:rsidR="00C93700" w:rsidRPr="00945725" w:rsidRDefault="00C93700" w:rsidP="00C93700">
      <w:pPr>
        <w:spacing w:after="0" w:line="240" w:lineRule="auto"/>
        <w:jc w:val="center"/>
        <w:rPr>
          <w:rFonts w:ascii="Times New Roman" w:eastAsia="Calibri" w:hAnsi="Times New Roman" w:cs="Times New Roman"/>
          <w:b/>
          <w:bCs/>
          <w:sz w:val="24"/>
          <w:szCs w:val="24"/>
          <w:lang w:eastAsia="ru-RU"/>
        </w:rPr>
      </w:pPr>
      <w:r w:rsidRPr="00945725">
        <w:rPr>
          <w:rFonts w:ascii="Times New Roman" w:eastAsia="Calibri" w:hAnsi="Times New Roman" w:cs="Times New Roman"/>
          <w:b/>
          <w:bCs/>
          <w:sz w:val="24"/>
          <w:szCs w:val="24"/>
          <w:lang w:eastAsia="ru-RU"/>
        </w:rPr>
        <w:t>по предоставлению муниципальной услуги</w:t>
      </w:r>
    </w:p>
    <w:p w14:paraId="0A6ACF33" w14:textId="2E9647B0" w:rsidR="00C93700" w:rsidRPr="00945725" w:rsidRDefault="00C93700" w:rsidP="00C93700">
      <w:pPr>
        <w:spacing w:after="0" w:line="240" w:lineRule="auto"/>
        <w:jc w:val="center"/>
        <w:rPr>
          <w:rFonts w:ascii="Times New Roman" w:eastAsia="Calibri" w:hAnsi="Times New Roman" w:cs="Times New Roman"/>
          <w:b/>
          <w:bCs/>
          <w:sz w:val="24"/>
          <w:szCs w:val="24"/>
        </w:rPr>
      </w:pPr>
      <w:r w:rsidRPr="00945725">
        <w:rPr>
          <w:rFonts w:ascii="Times New Roman" w:eastAsia="Calibri" w:hAnsi="Times New Roman" w:cs="Times New Roman"/>
          <w:b/>
          <w:bCs/>
          <w:sz w:val="24"/>
          <w:szCs w:val="24"/>
        </w:rPr>
        <w:t>«</w:t>
      </w:r>
      <w:r w:rsidR="00945725" w:rsidRPr="00945725">
        <w:rPr>
          <w:rFonts w:ascii="Times New Roman" w:hAnsi="Times New Roman"/>
          <w:b/>
          <w:sz w:val="24"/>
          <w:szCs w:val="24"/>
          <w:lang w:eastAsia="ru-RU"/>
        </w:rPr>
        <w:t>Предоставление разрешения (ордера) на производство земляных работ</w:t>
      </w:r>
      <w:r w:rsidRPr="00945725">
        <w:rPr>
          <w:rFonts w:ascii="Times New Roman" w:eastAsia="Calibri" w:hAnsi="Times New Roman" w:cs="Times New Roman"/>
          <w:b/>
          <w:bCs/>
          <w:sz w:val="24"/>
          <w:szCs w:val="24"/>
        </w:rPr>
        <w:t>»</w:t>
      </w:r>
    </w:p>
    <w:p w14:paraId="3E9B8A6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70197811" w14:textId="77777777" w:rsidR="00C93700" w:rsidRPr="00C93700" w:rsidRDefault="00C93700" w:rsidP="00C93700">
      <w:pPr>
        <w:spacing w:after="120" w:line="276" w:lineRule="auto"/>
        <w:ind w:firstLine="709"/>
        <w:jc w:val="center"/>
        <w:rPr>
          <w:rFonts w:ascii="Times New Roman" w:eastAsia="Calibri" w:hAnsi="Times New Roman" w:cs="Times New Roman"/>
          <w:b/>
          <w:bCs/>
          <w:sz w:val="24"/>
          <w:szCs w:val="24"/>
        </w:rPr>
      </w:pPr>
      <w:r w:rsidRPr="00C93700">
        <w:rPr>
          <w:rFonts w:ascii="Times New Roman" w:eastAsia="Calibri" w:hAnsi="Times New Roman" w:cs="Times New Roman"/>
          <w:b/>
          <w:bCs/>
          <w:sz w:val="24"/>
          <w:szCs w:val="24"/>
        </w:rPr>
        <w:t>1.Общие положения</w:t>
      </w:r>
    </w:p>
    <w:p w14:paraId="1C201E89" w14:textId="313A1FEB"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1.1. Наименование муниципальной </w:t>
      </w:r>
      <w:r w:rsidRPr="0072295D">
        <w:rPr>
          <w:rFonts w:ascii="Times New Roman" w:eastAsia="Calibri" w:hAnsi="Times New Roman" w:cs="Times New Roman"/>
          <w:sz w:val="24"/>
          <w:szCs w:val="24"/>
        </w:rPr>
        <w:t>услуги «</w:t>
      </w:r>
      <w:r w:rsidR="00945725" w:rsidRPr="0072295D">
        <w:rPr>
          <w:rFonts w:ascii="Times New Roman" w:hAnsi="Times New Roman"/>
          <w:sz w:val="24"/>
          <w:szCs w:val="24"/>
          <w:lang w:eastAsia="ru-RU"/>
        </w:rPr>
        <w:t>Предоставление разрешения (ордера) на производство земляных работ</w:t>
      </w:r>
      <w:r w:rsidRPr="0072295D">
        <w:rPr>
          <w:rFonts w:ascii="Times New Roman" w:eastAsia="Calibri" w:hAnsi="Times New Roman" w:cs="Times New Roman"/>
          <w:sz w:val="24"/>
          <w:szCs w:val="24"/>
        </w:rPr>
        <w:t>».</w:t>
      </w:r>
      <w:r w:rsidRPr="00C93700">
        <w:rPr>
          <w:rFonts w:ascii="Times New Roman" w:eastAsia="Calibri" w:hAnsi="Times New Roman" w:cs="Times New Roman"/>
          <w:sz w:val="24"/>
          <w:szCs w:val="24"/>
        </w:rPr>
        <w:t xml:space="preserve"> </w:t>
      </w:r>
    </w:p>
    <w:p w14:paraId="17403913" w14:textId="20B1EE46"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Административный регламент предоставления муниципальной услуги по предоставлению разрешений на </w:t>
      </w:r>
      <w:r w:rsidR="0091659F">
        <w:rPr>
          <w:rFonts w:ascii="Times New Roman" w:eastAsia="Calibri" w:hAnsi="Times New Roman" w:cs="Times New Roman"/>
          <w:sz w:val="24"/>
          <w:szCs w:val="24"/>
        </w:rPr>
        <w:t>производство</w:t>
      </w:r>
      <w:r w:rsidRPr="00C93700">
        <w:rPr>
          <w:rFonts w:ascii="Times New Roman" w:eastAsia="Calibri" w:hAnsi="Times New Roman" w:cs="Times New Roman"/>
          <w:sz w:val="24"/>
          <w:szCs w:val="24"/>
        </w:rPr>
        <w:t xml:space="preserve"> земляных работ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15DA567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C93700">
        <w:rPr>
          <w:rFonts w:ascii="Times New Roman" w:eastAsia="Calibri" w:hAnsi="Times New Roman" w:cs="Times New Roman"/>
          <w:sz w:val="24"/>
          <w:szCs w:val="24"/>
        </w:rPr>
        <w:t>инженерно</w:t>
      </w:r>
      <w:proofErr w:type="spellEnd"/>
      <w:r w:rsidRPr="00C93700">
        <w:rPr>
          <w:rFonts w:ascii="Times New Roman" w:eastAsia="Calibri" w:hAnsi="Times New Roman" w:cs="Times New Roman"/>
          <w:sz w:val="24"/>
          <w:szCs w:val="24"/>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C93700">
        <w:rPr>
          <w:rFonts w:ascii="Times New Roman" w:eastAsia="Calibri" w:hAnsi="Times New Roman" w:cs="Times New Roman"/>
          <w:sz w:val="24"/>
          <w:szCs w:val="24"/>
        </w:rPr>
        <w:t>аварийно</w:t>
      </w:r>
      <w:proofErr w:type="spellEnd"/>
      <w:r w:rsidRPr="00C93700">
        <w:rPr>
          <w:rFonts w:ascii="Times New Roman" w:eastAsia="Calibri" w:hAnsi="Times New Roman" w:cs="Times New Roman"/>
          <w:sz w:val="24"/>
          <w:szCs w:val="24"/>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bookmarkStart w:id="2" w:name="_Hlk135212372"/>
      <w:r w:rsidRPr="00C93700">
        <w:rPr>
          <w:rFonts w:ascii="Times New Roman" w:eastAsia="Calibri" w:hAnsi="Times New Roman" w:cs="Times New Roman"/>
          <w:sz w:val="24"/>
          <w:szCs w:val="24"/>
        </w:rPr>
        <w:t xml:space="preserve">Шугозерское сельское поселение Тихвинского муниципального района Ленинградской области </w:t>
      </w:r>
      <w:bookmarkEnd w:id="2"/>
      <w:r w:rsidRPr="00C93700">
        <w:rPr>
          <w:rFonts w:ascii="Times New Roman" w:eastAsia="Calibri" w:hAnsi="Times New Roman" w:cs="Times New Roman"/>
          <w:sz w:val="24"/>
          <w:szCs w:val="24"/>
        </w:rPr>
        <w:t>и продлении сроков осуществления земляных работ.</w:t>
      </w:r>
    </w:p>
    <w:p w14:paraId="5443B55C" w14:textId="77777777" w:rsidR="00C93700" w:rsidRPr="00945725" w:rsidRDefault="00C93700" w:rsidP="00C9370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zh-CN"/>
        </w:rPr>
      </w:pPr>
      <w:r w:rsidRPr="00945725">
        <w:rPr>
          <w:rFonts w:ascii="Times New Roman" w:eastAsia="Times New Roman" w:hAnsi="Times New Roman" w:cs="Times New Roman"/>
          <w:sz w:val="24"/>
          <w:szCs w:val="24"/>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0303DC53"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lang w:val="x-none"/>
        </w:rPr>
      </w:pPr>
      <w:r w:rsidRPr="00C93700">
        <w:rPr>
          <w:rFonts w:ascii="Times New Roman" w:eastAsia="Calibri" w:hAnsi="Times New Roman" w:cs="Times New Roman"/>
          <w:sz w:val="24"/>
          <w:szCs w:val="24"/>
        </w:rPr>
        <w:t>Представлять интересы заявителя имеют право:</w:t>
      </w:r>
    </w:p>
    <w:p w14:paraId="4627FC4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от имени физических лиц, в том числе зарегистрированных в качестве индивидуальных предпринимателей:</w:t>
      </w:r>
    </w:p>
    <w:p w14:paraId="0706C68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29FB0E7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от имени юридических лиц:</w:t>
      </w:r>
    </w:p>
    <w:p w14:paraId="1F67F5B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14:paraId="724AC75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представители, действующие от имени заявителя в силу полномочий на основании доверенности или договора.</w:t>
      </w:r>
    </w:p>
    <w:p w14:paraId="39CF697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lang w:eastAsia="zh-CN"/>
        </w:rPr>
      </w:pPr>
      <w:r w:rsidRPr="00C93700">
        <w:rPr>
          <w:rFonts w:ascii="Times New Roman" w:eastAsia="Calibri" w:hAnsi="Times New Roman" w:cs="Times New Roman"/>
          <w:sz w:val="24"/>
          <w:szCs w:val="24"/>
        </w:rPr>
        <w:t xml:space="preserve">1.2.1. Муниципальную услугу предоставляет администрация муниципального образования Шугозерское сельское поселение Тихвинского муниципального района Ленинградской области (далее - Администрация). </w:t>
      </w:r>
    </w:p>
    <w:p w14:paraId="650CFD79" w14:textId="17A88051"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Оказание муниципальной услуги осуществляется в предоставлении, продлении, закрытии (исполнении) разрешения (ордера) на </w:t>
      </w:r>
      <w:r w:rsidR="0091659F">
        <w:rPr>
          <w:rFonts w:ascii="Times New Roman" w:eastAsia="Calibri" w:hAnsi="Times New Roman" w:cs="Times New Roman"/>
          <w:sz w:val="24"/>
          <w:szCs w:val="24"/>
        </w:rPr>
        <w:t>производство</w:t>
      </w:r>
      <w:r w:rsidRPr="00C93700">
        <w:rPr>
          <w:rFonts w:ascii="Times New Roman" w:eastAsia="Calibri" w:hAnsi="Times New Roman" w:cs="Times New Roman"/>
          <w:sz w:val="24"/>
          <w:szCs w:val="24"/>
        </w:rPr>
        <w:t xml:space="preserve">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14:paraId="3E64FA9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lang w:eastAsia="ru-RU"/>
        </w:rPr>
      </w:pPr>
      <w:r w:rsidRPr="00C93700">
        <w:rPr>
          <w:rFonts w:ascii="Times New Roman" w:eastAsia="Calibri" w:hAnsi="Times New Roman" w:cs="Times New Roman"/>
          <w:sz w:val="24"/>
          <w:szCs w:val="24"/>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2EEB22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5A352B3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44C83E9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115FD9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1.2.3.3.  </w:t>
      </w:r>
      <w:proofErr w:type="gramStart"/>
      <w:r w:rsidRPr="00C93700">
        <w:rPr>
          <w:rFonts w:ascii="Times New Roman" w:eastAsia="Calibri" w:hAnsi="Times New Roman" w:cs="Times New Roman"/>
          <w:sz w:val="24"/>
          <w:szCs w:val="24"/>
        </w:rPr>
        <w:t>инженерные  изыскания</w:t>
      </w:r>
      <w:proofErr w:type="gramEnd"/>
      <w:r w:rsidRPr="00C93700">
        <w:rPr>
          <w:rFonts w:ascii="Times New Roman" w:eastAsia="Calibri" w:hAnsi="Times New Roman" w:cs="Times New Roman"/>
          <w:sz w:val="24"/>
          <w:szCs w:val="24"/>
        </w:rPr>
        <w:t>;</w:t>
      </w:r>
    </w:p>
    <w:p w14:paraId="53AFA3A3"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4258D1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7FA376C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1.2.3.6. аварийно-восстановительный ремонт сетей инженерно-технического обеспечения, сооружений;</w:t>
      </w:r>
    </w:p>
    <w:p w14:paraId="3D0FFFE4"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9D89AC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1.2.3.8. проведение работ по сохранению объектов культурного наследия (в том числе, проведение археологических полевых работ);</w:t>
      </w:r>
    </w:p>
    <w:p w14:paraId="75B6B30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7CFF4BF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1.2.3.10. установка опор информационных и рекламных конструкций;</w:t>
      </w:r>
    </w:p>
    <w:p w14:paraId="69113723"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47D2AC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1.2.3.12. строительство объектов, предназначенных для транспортировки природного газа под давлением до 1,2 </w:t>
      </w:r>
      <w:proofErr w:type="spellStart"/>
      <w:r w:rsidRPr="00C93700">
        <w:rPr>
          <w:rFonts w:ascii="Times New Roman" w:eastAsia="Calibri" w:hAnsi="Times New Roman" w:cs="Times New Roman"/>
          <w:sz w:val="24"/>
          <w:szCs w:val="24"/>
        </w:rPr>
        <w:t>мегапаскаля</w:t>
      </w:r>
      <w:proofErr w:type="spellEnd"/>
      <w:r w:rsidRPr="00C93700">
        <w:rPr>
          <w:rFonts w:ascii="Times New Roman" w:eastAsia="Calibri" w:hAnsi="Times New Roman" w:cs="Times New Roman"/>
          <w:sz w:val="24"/>
          <w:szCs w:val="24"/>
        </w:rPr>
        <w:t xml:space="preserve"> включительно для целей газификации муниципального образования Шугозерское сельское поселение Тихвинского муниципального района Ленинградской области в рамках региональной программы газификации.</w:t>
      </w:r>
    </w:p>
    <w:p w14:paraId="60BAE603" w14:textId="77777777" w:rsidR="00C93700" w:rsidRPr="00C93700" w:rsidRDefault="00C93700" w:rsidP="00C93700">
      <w:pPr>
        <w:spacing w:after="120" w:line="276" w:lineRule="auto"/>
        <w:ind w:firstLine="709"/>
        <w:jc w:val="both"/>
        <w:rPr>
          <w:rFonts w:ascii="Times New Roman" w:eastAsia="Times New Roman" w:hAnsi="Times New Roman" w:cs="Times New Roman"/>
          <w:sz w:val="24"/>
          <w:szCs w:val="24"/>
          <w:lang w:eastAsia="ru-RU"/>
        </w:rPr>
      </w:pPr>
      <w:r w:rsidRPr="00C93700">
        <w:rPr>
          <w:rFonts w:ascii="Times New Roman" w:eastAsia="Calibri" w:hAnsi="Times New Roman" w:cs="Times New Roman"/>
          <w:sz w:val="24"/>
          <w:szCs w:val="24"/>
        </w:rPr>
        <w:t xml:space="preserve">1.3. </w:t>
      </w:r>
      <w:r w:rsidRPr="00C93700">
        <w:rPr>
          <w:rFonts w:ascii="Times New Roman" w:eastAsia="Times New Roman" w:hAnsi="Times New Roman" w:cs="Times New Roman"/>
          <w:sz w:val="24"/>
          <w:szCs w:val="24"/>
          <w:lang w:eastAsia="ru-RU"/>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7D16E291" w14:textId="77777777" w:rsidR="00C93700" w:rsidRPr="00C93700" w:rsidRDefault="00C93700" w:rsidP="00C93700">
      <w:pPr>
        <w:spacing w:after="12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71FEE0F0" w14:textId="77777777" w:rsidR="00C93700" w:rsidRPr="00C93700" w:rsidRDefault="00C93700" w:rsidP="00C93700">
      <w:pPr>
        <w:spacing w:after="12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5A085896" w14:textId="77777777" w:rsidR="00C93700" w:rsidRPr="00C93700" w:rsidRDefault="00C93700" w:rsidP="00C93700">
      <w:pPr>
        <w:spacing w:after="12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D3B6702" w14:textId="77777777" w:rsidR="00C93700" w:rsidRPr="00C93700" w:rsidRDefault="00C93700" w:rsidP="00C937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3AEB7C83" w14:textId="77777777" w:rsidR="00C93700" w:rsidRPr="00C93700" w:rsidRDefault="00C93700" w:rsidP="00C937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7147DAF" w14:textId="77777777" w:rsidR="00C93700" w:rsidRPr="00C93700" w:rsidRDefault="00C93700" w:rsidP="00C9370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w:t>
      </w:r>
      <w:r w:rsidRPr="00C93700">
        <w:rPr>
          <w:rFonts w:ascii="Times New Roman" w:eastAsia="Calibri" w:hAnsi="Times New Roman" w:cs="Times New Roman"/>
          <w:sz w:val="24"/>
          <w:szCs w:val="24"/>
        </w:rPr>
        <w:lastRenderedPageBreak/>
        <w:t>Советская, дом 43.</w:t>
      </w:r>
    </w:p>
    <w:p w14:paraId="6826A971" w14:textId="77777777" w:rsidR="00C93700" w:rsidRPr="00C93700" w:rsidRDefault="00C93700" w:rsidP="00C9370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Режим работы: понедельник – четверг с 08:30 до 13:00 и с 14:00 до 16:45</w:t>
      </w:r>
    </w:p>
    <w:p w14:paraId="2E3F5275" w14:textId="77777777" w:rsidR="00C93700" w:rsidRPr="00C93700" w:rsidRDefault="00C93700" w:rsidP="00C9370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пятница - с 08:30 до 13:00 и с 14:00 до 16:30</w:t>
      </w:r>
    </w:p>
    <w:p w14:paraId="4E4B1663" w14:textId="77777777" w:rsidR="00C93700" w:rsidRPr="00C93700" w:rsidRDefault="00C93700" w:rsidP="00C9370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Приемные дни: понедельник, четверг, пятница.</w:t>
      </w:r>
    </w:p>
    <w:p w14:paraId="31A6C389" w14:textId="77777777" w:rsidR="00C93700" w:rsidRPr="00C93700" w:rsidRDefault="00C93700" w:rsidP="00C9370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14:paraId="65A82400" w14:textId="77777777" w:rsidR="00C93700" w:rsidRPr="00C93700" w:rsidRDefault="00C93700" w:rsidP="00C9370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Справочный телефон (факс): (81367)44170;</w:t>
      </w:r>
    </w:p>
    <w:p w14:paraId="7E7A0DE8" w14:textId="77777777" w:rsidR="00C93700" w:rsidRPr="00C93700" w:rsidRDefault="00C93700" w:rsidP="00C93700">
      <w:pPr>
        <w:spacing w:after="0" w:line="240" w:lineRule="auto"/>
        <w:ind w:firstLine="709"/>
        <w:rPr>
          <w:rFonts w:ascii="Times New Roman" w:eastAsia="Calibri" w:hAnsi="Times New Roman" w:cs="Times New Roman"/>
          <w:sz w:val="24"/>
          <w:szCs w:val="24"/>
          <w:lang w:eastAsia="ru-RU"/>
        </w:rPr>
      </w:pPr>
      <w:r w:rsidRPr="00C93700">
        <w:rPr>
          <w:rFonts w:ascii="Times New Roman" w:eastAsia="Calibri" w:hAnsi="Times New Roman" w:cs="Times New Roman"/>
          <w:sz w:val="24"/>
          <w:szCs w:val="24"/>
          <w:lang w:eastAsia="ru-RU"/>
        </w:rPr>
        <w:t>Адрес электронной почты (E-</w:t>
      </w:r>
      <w:proofErr w:type="spellStart"/>
      <w:r w:rsidRPr="00C93700">
        <w:rPr>
          <w:rFonts w:ascii="Times New Roman" w:eastAsia="Calibri" w:hAnsi="Times New Roman" w:cs="Times New Roman"/>
          <w:sz w:val="24"/>
          <w:szCs w:val="24"/>
          <w:lang w:eastAsia="ru-RU"/>
        </w:rPr>
        <w:t>mail</w:t>
      </w:r>
      <w:proofErr w:type="spellEnd"/>
      <w:r w:rsidRPr="00C93700">
        <w:rPr>
          <w:rFonts w:ascii="Times New Roman" w:eastAsia="Calibri" w:hAnsi="Times New Roman" w:cs="Times New Roman"/>
          <w:sz w:val="24"/>
          <w:szCs w:val="24"/>
          <w:lang w:eastAsia="ru-RU"/>
        </w:rPr>
        <w:t xml:space="preserve">): </w:t>
      </w:r>
      <w:hyperlink r:id="rId5" w:history="1">
        <w:r w:rsidRPr="00C93700">
          <w:rPr>
            <w:rFonts w:ascii="Times New Roman" w:eastAsia="Calibri" w:hAnsi="Times New Roman" w:cs="Times New Roman"/>
            <w:color w:val="0000FF"/>
            <w:sz w:val="24"/>
            <w:szCs w:val="24"/>
            <w:u w:val="single"/>
            <w:lang w:val="en-US" w:eastAsia="ru-RU"/>
          </w:rPr>
          <w:t>sp</w:t>
        </w:r>
        <w:r w:rsidRPr="00C93700">
          <w:rPr>
            <w:rFonts w:ascii="Times New Roman" w:eastAsia="Calibri" w:hAnsi="Times New Roman" w:cs="Times New Roman"/>
            <w:color w:val="0000FF"/>
            <w:sz w:val="24"/>
            <w:szCs w:val="24"/>
            <w:u w:val="single"/>
            <w:lang w:eastAsia="ru-RU"/>
          </w:rPr>
          <w:t>-</w:t>
        </w:r>
        <w:r w:rsidRPr="00C93700">
          <w:rPr>
            <w:rFonts w:ascii="Times New Roman" w:eastAsia="Calibri" w:hAnsi="Times New Roman" w:cs="Times New Roman"/>
            <w:color w:val="0000FF"/>
            <w:sz w:val="24"/>
            <w:szCs w:val="24"/>
            <w:u w:val="single"/>
            <w:lang w:val="en-US" w:eastAsia="ru-RU"/>
          </w:rPr>
          <w:t>shugozero</w:t>
        </w:r>
        <w:r w:rsidRPr="00C93700">
          <w:rPr>
            <w:rFonts w:ascii="Times New Roman" w:eastAsia="Calibri" w:hAnsi="Times New Roman" w:cs="Times New Roman"/>
            <w:color w:val="0000FF"/>
            <w:sz w:val="24"/>
            <w:szCs w:val="24"/>
            <w:u w:val="single"/>
            <w:lang w:eastAsia="ru-RU"/>
          </w:rPr>
          <w:t>@</w:t>
        </w:r>
        <w:r w:rsidRPr="00C93700">
          <w:rPr>
            <w:rFonts w:ascii="Times New Roman" w:eastAsia="Calibri" w:hAnsi="Times New Roman" w:cs="Times New Roman"/>
            <w:color w:val="0000FF"/>
            <w:sz w:val="24"/>
            <w:szCs w:val="24"/>
            <w:u w:val="single"/>
            <w:lang w:val="en-US" w:eastAsia="ru-RU"/>
          </w:rPr>
          <w:t>team</w:t>
        </w:r>
        <w:r w:rsidRPr="00C93700">
          <w:rPr>
            <w:rFonts w:ascii="Times New Roman" w:eastAsia="Calibri" w:hAnsi="Times New Roman" w:cs="Times New Roman"/>
            <w:color w:val="0000FF"/>
            <w:sz w:val="24"/>
            <w:szCs w:val="24"/>
            <w:u w:val="single"/>
            <w:lang w:eastAsia="ru-RU"/>
          </w:rPr>
          <w:t>47.</w:t>
        </w:r>
        <w:proofErr w:type="spellStart"/>
        <w:r w:rsidRPr="00C93700">
          <w:rPr>
            <w:rFonts w:ascii="Times New Roman" w:eastAsia="Calibri" w:hAnsi="Times New Roman" w:cs="Times New Roman"/>
            <w:color w:val="0000FF"/>
            <w:sz w:val="24"/>
            <w:szCs w:val="24"/>
            <w:u w:val="single"/>
            <w:lang w:val="en-US" w:eastAsia="ru-RU"/>
          </w:rPr>
          <w:t>ru</w:t>
        </w:r>
        <w:proofErr w:type="spellEnd"/>
      </w:hyperlink>
    </w:p>
    <w:p w14:paraId="2C4A0F0A" w14:textId="77777777" w:rsidR="00C93700" w:rsidRDefault="00C93700" w:rsidP="00C93700">
      <w:pPr>
        <w:spacing w:after="120" w:line="276" w:lineRule="auto"/>
        <w:ind w:firstLine="709"/>
        <w:jc w:val="center"/>
        <w:rPr>
          <w:rFonts w:ascii="Times New Roman" w:eastAsia="Calibri" w:hAnsi="Times New Roman" w:cs="Times New Roman"/>
          <w:b/>
          <w:bCs/>
          <w:sz w:val="24"/>
          <w:szCs w:val="24"/>
        </w:rPr>
      </w:pPr>
    </w:p>
    <w:p w14:paraId="6487C82E" w14:textId="77777777" w:rsidR="00945725" w:rsidRPr="00945725" w:rsidRDefault="00945725" w:rsidP="00945725">
      <w:pPr>
        <w:suppressAutoHyphens/>
        <w:spacing w:after="0" w:line="240" w:lineRule="auto"/>
        <w:contextualSpacing/>
        <w:jc w:val="center"/>
        <w:rPr>
          <w:rFonts w:ascii="Times New Roman" w:eastAsia="Times New Roman" w:hAnsi="Times New Roman" w:cs="Times New Roman"/>
          <w:sz w:val="24"/>
          <w:szCs w:val="24"/>
          <w:lang w:eastAsia="zh-CN"/>
        </w:rPr>
      </w:pPr>
      <w:r w:rsidRPr="00945725">
        <w:rPr>
          <w:rFonts w:ascii="Times New Roman" w:eastAsia="Times New Roman" w:hAnsi="Times New Roman" w:cs="Times New Roman"/>
          <w:b/>
          <w:sz w:val="24"/>
          <w:szCs w:val="24"/>
          <w:lang w:eastAsia="zh-CN"/>
        </w:rPr>
        <w:t>2. Стандарт предоставления муниципальной услуги</w:t>
      </w:r>
    </w:p>
    <w:p w14:paraId="48178B44"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4A468186"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2.1. Наименование муниципальной услуги: </w:t>
      </w:r>
      <w:r w:rsidRPr="00945725">
        <w:rPr>
          <w:rFonts w:ascii="Times New Roman" w:eastAsia="Times New Roman" w:hAnsi="Times New Roman" w:cs="Times New Roman"/>
          <w:spacing w:val="-4"/>
          <w:sz w:val="24"/>
          <w:szCs w:val="24"/>
          <w:lang w:eastAsia="zh-CN"/>
        </w:rPr>
        <w:t xml:space="preserve">«Предоставление разрешения (ордера) на </w:t>
      </w:r>
      <w:r w:rsidRPr="005C4A6F">
        <w:rPr>
          <w:rFonts w:ascii="Times New Roman" w:eastAsia="Calibri" w:hAnsi="Times New Roman" w:cs="Times New Roman"/>
          <w:bCs/>
          <w:sz w:val="24"/>
          <w:szCs w:val="24"/>
          <w:lang w:eastAsia="ru-RU"/>
        </w:rPr>
        <w:t xml:space="preserve">производство </w:t>
      </w:r>
      <w:r w:rsidRPr="00945725">
        <w:rPr>
          <w:rFonts w:ascii="Times New Roman" w:eastAsia="Times New Roman" w:hAnsi="Times New Roman" w:cs="Times New Roman"/>
          <w:spacing w:val="-4"/>
          <w:sz w:val="24"/>
          <w:szCs w:val="24"/>
          <w:lang w:eastAsia="zh-CN"/>
        </w:rPr>
        <w:t>земляных работ».</w:t>
      </w:r>
    </w:p>
    <w:p w14:paraId="0DE3D902"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7908E7B5" w14:textId="78ED6E30"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bookmarkStart w:id="3" w:name="sub_1022"/>
      <w:r w:rsidRPr="00945725">
        <w:rPr>
          <w:rFonts w:ascii="Times New Roman" w:eastAsia="Times New Roman" w:hAnsi="Times New Roman" w:cs="Times New Roman"/>
          <w:sz w:val="24"/>
          <w:szCs w:val="24"/>
          <w:lang w:eastAsia="zh-CN"/>
        </w:rPr>
        <w:t xml:space="preserve">Муниципальную услугу предоставляет: </w:t>
      </w:r>
      <w:r w:rsidR="00FA5D4B">
        <w:rPr>
          <w:rFonts w:ascii="Times New Roman" w:eastAsia="Times New Roman" w:hAnsi="Times New Roman" w:cs="Times New Roman"/>
          <w:sz w:val="24"/>
          <w:szCs w:val="24"/>
          <w:lang w:eastAsia="zh-CN"/>
        </w:rPr>
        <w:t>а</w:t>
      </w:r>
      <w:bookmarkStart w:id="4" w:name="_GoBack"/>
      <w:bookmarkEnd w:id="4"/>
      <w:r w:rsidRPr="00945725">
        <w:rPr>
          <w:rFonts w:ascii="Times New Roman" w:eastAsia="Times New Roman" w:hAnsi="Times New Roman" w:cs="Times New Roman"/>
          <w:sz w:val="24"/>
          <w:szCs w:val="24"/>
          <w:lang w:eastAsia="zh-CN"/>
        </w:rPr>
        <w:t xml:space="preserve">дминистрация </w:t>
      </w:r>
      <w:r w:rsidR="00451AAA" w:rsidRPr="0091659F">
        <w:rPr>
          <w:rFonts w:ascii="Times New Roman" w:eastAsia="Times New Roman" w:hAnsi="Times New Roman" w:cs="Times New Roman"/>
          <w:sz w:val="24"/>
          <w:szCs w:val="24"/>
          <w:lang w:eastAsia="zh-CN"/>
        </w:rPr>
        <w:t>муниципального образования Шугозерское сельское поселение Тихвинского муниципального района ленинградской области (далее-Администрация)</w:t>
      </w:r>
    </w:p>
    <w:p w14:paraId="5EE781C5"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принимаются:</w:t>
      </w:r>
    </w:p>
    <w:p w14:paraId="726A4791"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1) при личной явке:</w:t>
      </w:r>
    </w:p>
    <w:p w14:paraId="626A645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в филиалах, отделах, удаленных рабочих местах ГБУ ЛО «МФЦ»;</w:t>
      </w:r>
    </w:p>
    <w:p w14:paraId="269737CB"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 без личной явки:</w:t>
      </w:r>
    </w:p>
    <w:p w14:paraId="12441B59"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в электронной форме через личный кабинет заявителя на ПГУ/ ЕПГУ.</w:t>
      </w:r>
    </w:p>
    <w:bookmarkEnd w:id="3"/>
    <w:p w14:paraId="59D9EC70" w14:textId="0D13B5CE"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№210-ФЗ «Об организации предоставления государственных и муниципальных услуг» (при наличии технической возможности).</w:t>
      </w:r>
    </w:p>
    <w:p w14:paraId="18506CFE"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071F9C1"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45725">
        <w:rPr>
          <w:rFonts w:ascii="Times New Roman" w:eastAsia="Times New Roman" w:hAnsi="Times New Roman" w:cs="Times New Roman"/>
          <w:sz w:val="24"/>
          <w:szCs w:val="24"/>
          <w:lang w:eastAsia="zh-CN"/>
        </w:rPr>
        <w:br/>
        <w:t>о физическом лице в указанных информационных системах;</w:t>
      </w:r>
    </w:p>
    <w:p w14:paraId="0F8744C5"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66035F"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2.3. Результатом предоставления муниципальной услуги является:</w:t>
      </w:r>
    </w:p>
    <w:p w14:paraId="0B9C2A22" w14:textId="77777777" w:rsidR="00945725" w:rsidRPr="00945725" w:rsidRDefault="00945725" w:rsidP="009457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ru-RU"/>
        </w:rPr>
        <w:t>- выдача разрешения на производство земляных работ,</w:t>
      </w:r>
      <w:r w:rsidRPr="00945725">
        <w:rPr>
          <w:rFonts w:ascii="Times New Roman" w:eastAsia="Times New Roman" w:hAnsi="Times New Roman" w:cs="Times New Roman"/>
          <w:sz w:val="24"/>
          <w:szCs w:val="24"/>
          <w:lang w:eastAsia="zh-CN"/>
        </w:rPr>
        <w:t xml:space="preserve"> по форме к административному регламенту согласно приложению 4 (далее – разрешение (ордер);</w:t>
      </w:r>
    </w:p>
    <w:p w14:paraId="01090CEF" w14:textId="77777777" w:rsidR="00945725" w:rsidRPr="00945725" w:rsidRDefault="00945725" w:rsidP="009457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продление срока действия разрешения на производство земляных работ;</w:t>
      </w:r>
    </w:p>
    <w:p w14:paraId="5341D13D" w14:textId="4832460D" w:rsidR="00945725" w:rsidRPr="00945725" w:rsidRDefault="00945725" w:rsidP="009457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уведомление об отказе в предоставлении услуги, согласно приложению 6</w:t>
      </w:r>
    </w:p>
    <w:p w14:paraId="1F04F5A4" w14:textId="77777777" w:rsidR="00945725" w:rsidRPr="00945725" w:rsidRDefault="00945725" w:rsidP="009457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xml:space="preserve">- решение о закрытии (исполнении) разрешения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z w:val="24"/>
          <w:szCs w:val="24"/>
          <w:lang w:eastAsia="ru-RU"/>
        </w:rPr>
        <w:t xml:space="preserve">земляных работ </w:t>
      </w:r>
      <w:r w:rsidRPr="00945725">
        <w:rPr>
          <w:rFonts w:ascii="Times New Roman" w:eastAsia="Times New Roman" w:hAnsi="Times New Roman" w:cs="Times New Roman"/>
          <w:sz w:val="24"/>
          <w:szCs w:val="24"/>
          <w:lang w:eastAsia="zh-CN"/>
        </w:rPr>
        <w:t>по форме к административному регламенту согласно приложению 7</w:t>
      </w:r>
      <w:r w:rsidRPr="00945725">
        <w:rPr>
          <w:rFonts w:ascii="Times New Roman" w:eastAsia="Times New Roman" w:hAnsi="Times New Roman" w:cs="Times New Roman"/>
          <w:sz w:val="24"/>
          <w:szCs w:val="24"/>
          <w:lang w:eastAsia="ru-RU"/>
        </w:rPr>
        <w:t>.</w:t>
      </w:r>
    </w:p>
    <w:p w14:paraId="1C5069C6" w14:textId="77777777" w:rsidR="00945725" w:rsidRPr="00945725" w:rsidRDefault="00945725" w:rsidP="00945725">
      <w:pPr>
        <w:suppressAutoHyphens/>
        <w:spacing w:after="0" w:line="240" w:lineRule="auto"/>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lastRenderedPageBreak/>
        <w:t>Предоставление муниципальной услуги завершается получением заявителем одного из следующих документов:</w:t>
      </w:r>
    </w:p>
    <w:p w14:paraId="53F6988F"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w:t>
      </w:r>
      <w:r w:rsidRPr="00945725">
        <w:rPr>
          <w:rFonts w:ascii="Times New Roman" w:eastAsia="Times New Roman" w:hAnsi="Times New Roman" w:cs="Times New Roman"/>
          <w:spacing w:val="-4"/>
          <w:sz w:val="24"/>
          <w:szCs w:val="24"/>
          <w:lang w:eastAsia="zh-CN"/>
        </w:rPr>
        <w:t xml:space="preserve">предоставление разрешения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pacing w:val="-4"/>
          <w:sz w:val="24"/>
          <w:szCs w:val="24"/>
          <w:lang w:eastAsia="zh-CN"/>
        </w:rPr>
        <w:t>земляных работ</w:t>
      </w:r>
      <w:r w:rsidRPr="00945725">
        <w:rPr>
          <w:rFonts w:ascii="Times New Roman" w:eastAsia="Times New Roman" w:hAnsi="Times New Roman" w:cs="Times New Roman"/>
          <w:sz w:val="24"/>
          <w:szCs w:val="24"/>
          <w:lang w:eastAsia="zh-CN"/>
        </w:rPr>
        <w:t>;</w:t>
      </w:r>
    </w:p>
    <w:p w14:paraId="364798AA"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мотивированный отказ в предоставлении разрешения</w:t>
      </w:r>
      <w:r w:rsidRPr="00945725">
        <w:rPr>
          <w:rFonts w:ascii="Times New Roman" w:eastAsia="Times New Roman" w:hAnsi="Times New Roman" w:cs="Times New Roman"/>
          <w:spacing w:val="-4"/>
          <w:sz w:val="24"/>
          <w:szCs w:val="24"/>
          <w:lang w:eastAsia="zh-CN"/>
        </w:rPr>
        <w:t xml:space="preserve"> </w:t>
      </w:r>
      <w:r w:rsidRPr="00945725">
        <w:rPr>
          <w:rFonts w:ascii="Times New Roman" w:eastAsia="Times New Roman" w:hAnsi="Times New Roman" w:cs="Times New Roman"/>
          <w:sz w:val="24"/>
          <w:szCs w:val="24"/>
          <w:lang w:eastAsia="zh-CN"/>
        </w:rPr>
        <w:t xml:space="preserve">(ордера) </w:t>
      </w:r>
      <w:r w:rsidRPr="00945725">
        <w:rPr>
          <w:rFonts w:ascii="Times New Roman" w:eastAsia="Times New Roman" w:hAnsi="Times New Roman" w:cs="Times New Roman"/>
          <w:spacing w:val="-4"/>
          <w:sz w:val="24"/>
          <w:szCs w:val="24"/>
          <w:lang w:eastAsia="zh-CN"/>
        </w:rPr>
        <w:t xml:space="preserve">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pacing w:val="-4"/>
          <w:sz w:val="24"/>
          <w:szCs w:val="24"/>
          <w:lang w:eastAsia="zh-CN"/>
        </w:rPr>
        <w:t>земляных работ</w:t>
      </w:r>
      <w:r w:rsidRPr="00945725">
        <w:rPr>
          <w:rFonts w:ascii="Times New Roman" w:eastAsia="Times New Roman" w:hAnsi="Times New Roman" w:cs="Times New Roman"/>
          <w:sz w:val="24"/>
          <w:szCs w:val="24"/>
          <w:lang w:eastAsia="zh-CN"/>
        </w:rPr>
        <w:t>;</w:t>
      </w:r>
    </w:p>
    <w:p w14:paraId="73B88F1E"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проставление отметки о продлении срока действия 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pacing w:val="-4"/>
          <w:sz w:val="24"/>
          <w:szCs w:val="24"/>
          <w:lang w:eastAsia="zh-CN"/>
        </w:rPr>
        <w:t>земляных работ</w:t>
      </w:r>
      <w:r w:rsidRPr="00945725">
        <w:rPr>
          <w:rFonts w:ascii="Times New Roman" w:eastAsia="Times New Roman" w:hAnsi="Times New Roman" w:cs="Times New Roman"/>
          <w:sz w:val="24"/>
          <w:szCs w:val="24"/>
          <w:lang w:eastAsia="zh-CN"/>
        </w:rPr>
        <w:t>;</w:t>
      </w:r>
    </w:p>
    <w:p w14:paraId="0A57582E" w14:textId="4BB62CA0"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закрытие </w:t>
      </w:r>
      <w:r w:rsidRPr="00945725">
        <w:rPr>
          <w:rFonts w:ascii="Times New Roman" w:eastAsia="Times New Roman" w:hAnsi="Times New Roman" w:cs="Times New Roman"/>
          <w:sz w:val="24"/>
          <w:szCs w:val="24"/>
          <w:lang w:eastAsia="ru-RU"/>
        </w:rPr>
        <w:t xml:space="preserve">(исполнение) </w:t>
      </w:r>
      <w:r w:rsidRPr="00945725">
        <w:rPr>
          <w:rFonts w:ascii="Times New Roman" w:eastAsia="Times New Roman" w:hAnsi="Times New Roman" w:cs="Times New Roman"/>
          <w:sz w:val="24"/>
          <w:szCs w:val="24"/>
          <w:lang w:eastAsia="zh-CN"/>
        </w:rPr>
        <w:t xml:space="preserve">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pacing w:val="-4"/>
          <w:sz w:val="24"/>
          <w:szCs w:val="24"/>
          <w:lang w:eastAsia="zh-CN"/>
        </w:rPr>
        <w:t>земляных работ</w:t>
      </w:r>
      <w:r w:rsidRPr="00945725">
        <w:rPr>
          <w:rFonts w:ascii="Times New Roman" w:eastAsia="Times New Roman" w:hAnsi="Times New Roman" w:cs="Times New Roman"/>
          <w:sz w:val="24"/>
          <w:szCs w:val="24"/>
          <w:lang w:eastAsia="zh-CN"/>
        </w:rPr>
        <w:t xml:space="preserve"> (проставление отметки в разрешении о закрытии </w:t>
      </w:r>
      <w:r w:rsidRPr="00945725">
        <w:rPr>
          <w:rFonts w:ascii="Times New Roman" w:eastAsia="Times New Roman" w:hAnsi="Times New Roman" w:cs="Times New Roman"/>
          <w:sz w:val="24"/>
          <w:szCs w:val="24"/>
          <w:lang w:eastAsia="ru-RU"/>
        </w:rPr>
        <w:t>(исполнении</w:t>
      </w:r>
      <w:r w:rsidRPr="00945725">
        <w:rPr>
          <w:rFonts w:ascii="Times New Roman" w:eastAsia="Times New Roman" w:hAnsi="Times New Roman" w:cs="Times New Roman"/>
          <w:sz w:val="24"/>
          <w:szCs w:val="24"/>
          <w:lang w:eastAsia="zh-CN"/>
        </w:rPr>
        <w:t>).</w:t>
      </w:r>
    </w:p>
    <w:p w14:paraId="53DE8DF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Результат предоставления муниципальной услуги предоставляется </w:t>
      </w:r>
      <w:r w:rsidRPr="00945725">
        <w:rPr>
          <w:rFonts w:ascii="Times New Roman" w:eastAsia="Times New Roman" w:hAnsi="Times New Roman" w:cs="Times New Roman"/>
          <w:sz w:val="24"/>
          <w:szCs w:val="24"/>
          <w:lang w:eastAsia="zh-CN"/>
        </w:rPr>
        <w:br/>
        <w:t xml:space="preserve">(в соответствии со способом, указанным заявителем при подаче заявления </w:t>
      </w:r>
      <w:r w:rsidRPr="00945725">
        <w:rPr>
          <w:rFonts w:ascii="Times New Roman" w:eastAsia="Times New Roman" w:hAnsi="Times New Roman" w:cs="Times New Roman"/>
          <w:sz w:val="24"/>
          <w:szCs w:val="24"/>
          <w:lang w:eastAsia="zh-CN"/>
        </w:rPr>
        <w:br/>
        <w:t>и документов):</w:t>
      </w:r>
    </w:p>
    <w:p w14:paraId="1BF816FE"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1) при личной явке:</w:t>
      </w:r>
    </w:p>
    <w:p w14:paraId="0ECA2675"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в филиалах, отделах, удаленных рабочих местах ГБУ ЛО «МФЦ»;</w:t>
      </w:r>
    </w:p>
    <w:p w14:paraId="7C3218D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 без личной явки:</w:t>
      </w:r>
    </w:p>
    <w:p w14:paraId="28EEDA4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на адрес электронной почты;</w:t>
      </w:r>
    </w:p>
    <w:p w14:paraId="6E37984C"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highlight w:val="yellow"/>
          <w:lang w:eastAsia="zh-CN"/>
        </w:rPr>
      </w:pPr>
      <w:r w:rsidRPr="00945725">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14:paraId="65DA8DA6" w14:textId="77777777" w:rsidR="00945725" w:rsidRPr="00945725" w:rsidRDefault="00945725" w:rsidP="009457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2.4. Срок предоставления муниципальной услуги со дня подачи заявления о предоставлении услуги:</w:t>
      </w:r>
    </w:p>
    <w:p w14:paraId="0C7904D5" w14:textId="47F6A885" w:rsidR="00945725" w:rsidRPr="00945725" w:rsidRDefault="00945725" w:rsidP="009457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при</w:t>
      </w:r>
      <w:r w:rsidRPr="00945725">
        <w:rPr>
          <w:rFonts w:ascii="Calibri" w:eastAsia="Times New Roman" w:hAnsi="Calibri" w:cs="Times New Roman"/>
          <w:sz w:val="24"/>
          <w:szCs w:val="24"/>
          <w:lang w:eastAsia="zh-CN"/>
        </w:rPr>
        <w:t xml:space="preserve"> </w:t>
      </w:r>
      <w:r w:rsidRPr="00945725">
        <w:rPr>
          <w:rFonts w:ascii="Times New Roman" w:eastAsia="Times New Roman" w:hAnsi="Times New Roman" w:cs="Times New Roman"/>
          <w:color w:val="000000"/>
          <w:sz w:val="24"/>
          <w:szCs w:val="24"/>
          <w:lang w:eastAsia="zh-CN"/>
        </w:rPr>
        <w:t xml:space="preserve">предоставлении </w:t>
      </w:r>
      <w:r w:rsidRPr="00945725">
        <w:rPr>
          <w:rFonts w:ascii="Times New Roman" w:eastAsia="Times New Roman" w:hAnsi="Times New Roman" w:cs="Times New Roman"/>
          <w:sz w:val="24"/>
          <w:szCs w:val="24"/>
          <w:lang w:eastAsia="zh-CN"/>
        </w:rPr>
        <w:t xml:space="preserve">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z w:val="24"/>
          <w:szCs w:val="24"/>
          <w:lang w:eastAsia="zh-CN"/>
        </w:rPr>
        <w:t>земляных работ не должен превышать</w:t>
      </w:r>
      <w:r w:rsidRPr="00945725">
        <w:rPr>
          <w:rFonts w:ascii="Times New Roman" w:eastAsia="Times New Roman" w:hAnsi="Times New Roman" w:cs="Times New Roman"/>
          <w:color w:val="000000"/>
          <w:sz w:val="24"/>
          <w:szCs w:val="24"/>
          <w:lang w:eastAsia="zh-CN"/>
        </w:rPr>
        <w:t xml:space="preserve"> 10 </w:t>
      </w:r>
      <w:r w:rsidRPr="00945725">
        <w:rPr>
          <w:rFonts w:ascii="Times New Roman" w:eastAsia="Times New Roman" w:hAnsi="Times New Roman" w:cs="Times New Roman"/>
          <w:sz w:val="24"/>
          <w:szCs w:val="24"/>
          <w:lang w:eastAsia="zh-CN"/>
        </w:rPr>
        <w:t>рабочих дней со дня регистрации заявления в Администрации;</w:t>
      </w:r>
    </w:p>
    <w:p w14:paraId="19BB0598" w14:textId="77777777" w:rsidR="00945725" w:rsidRPr="00945725" w:rsidRDefault="00945725" w:rsidP="009457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при предоставлении 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36D2641F" w14:textId="77777777" w:rsidR="00945725" w:rsidRPr="00945725" w:rsidRDefault="00945725" w:rsidP="00945725">
      <w:pPr>
        <w:suppressAutoHyphens/>
        <w:spacing w:after="0" w:line="240" w:lineRule="auto"/>
        <w:ind w:firstLine="540"/>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при предоставлении 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z w:val="24"/>
          <w:szCs w:val="24"/>
          <w:lang w:eastAsia="zh-CN"/>
        </w:rPr>
        <w:t xml:space="preserve">земляных работ по основанию, предусмотренному в пункте </w:t>
      </w:r>
      <w:r w:rsidRPr="00945725">
        <w:rPr>
          <w:rFonts w:ascii="Times New Roman" w:eastAsia="Times New Roman" w:hAnsi="Times New Roman" w:cs="Times New Roman"/>
          <w:sz w:val="24"/>
          <w:szCs w:val="24"/>
          <w:lang w:eastAsia="ru-RU"/>
        </w:rPr>
        <w:t xml:space="preserve">1.2.3.12 настоящего административного регламента, </w:t>
      </w:r>
      <w:r w:rsidRPr="00945725">
        <w:rPr>
          <w:rFonts w:ascii="Times New Roman" w:eastAsia="Times New Roman" w:hAnsi="Times New Roman" w:cs="Times New Roman"/>
          <w:sz w:val="24"/>
          <w:szCs w:val="24"/>
          <w:lang w:eastAsia="zh-CN"/>
        </w:rPr>
        <w:t xml:space="preserve">не должен превышать </w:t>
      </w:r>
      <w:r w:rsidRPr="00945725">
        <w:rPr>
          <w:rFonts w:ascii="Times New Roman" w:eastAsia="Times New Roman" w:hAnsi="Times New Roman" w:cs="Times New Roman"/>
          <w:color w:val="000000"/>
          <w:sz w:val="24"/>
          <w:szCs w:val="24"/>
          <w:lang w:eastAsia="zh-CN"/>
        </w:rPr>
        <w:t xml:space="preserve">5 </w:t>
      </w:r>
      <w:r w:rsidRPr="00945725">
        <w:rPr>
          <w:rFonts w:ascii="Times New Roman" w:eastAsia="Times New Roman" w:hAnsi="Times New Roman" w:cs="Times New Roman"/>
          <w:sz w:val="24"/>
          <w:szCs w:val="24"/>
          <w:lang w:eastAsia="zh-CN"/>
        </w:rPr>
        <w:t>рабочих дней со дня регистрации заявления в Администрации,</w:t>
      </w:r>
      <w:r w:rsidRPr="00945725">
        <w:rPr>
          <w:rFonts w:ascii="Times New Roman" w:eastAsia="Times New Roman" w:hAnsi="Times New Roman" w:cs="Times New Roman"/>
          <w:sz w:val="24"/>
          <w:szCs w:val="24"/>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945725">
        <w:rPr>
          <w:rFonts w:ascii="Times New Roman" w:eastAsia="Times New Roman" w:hAnsi="Times New Roman" w:cs="Times New Roman"/>
          <w:sz w:val="24"/>
          <w:szCs w:val="24"/>
          <w:lang w:eastAsia="zh-CN"/>
        </w:rPr>
        <w:t>;</w:t>
      </w:r>
    </w:p>
    <w:p w14:paraId="4057D32D" w14:textId="77777777" w:rsidR="00945725" w:rsidRPr="00945725" w:rsidRDefault="00945725" w:rsidP="009457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при продлении</w:t>
      </w:r>
      <w:r w:rsidRPr="00945725">
        <w:rPr>
          <w:rFonts w:ascii="Times New Roman" w:eastAsia="Times New Roman" w:hAnsi="Times New Roman" w:cs="Times New Roman"/>
          <w:bCs/>
          <w:sz w:val="24"/>
          <w:szCs w:val="24"/>
          <w:lang w:eastAsia="zh-CN"/>
        </w:rPr>
        <w:t xml:space="preserve"> 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bCs/>
          <w:sz w:val="24"/>
          <w:szCs w:val="24"/>
          <w:lang w:eastAsia="zh-CN"/>
        </w:rPr>
        <w:t>земляных работ</w:t>
      </w:r>
      <w:r w:rsidRPr="00945725">
        <w:rPr>
          <w:rFonts w:ascii="Times New Roman" w:eastAsia="Times New Roman" w:hAnsi="Times New Roman" w:cs="Times New Roman"/>
          <w:sz w:val="24"/>
          <w:szCs w:val="24"/>
          <w:lang w:eastAsia="zh-CN"/>
        </w:rPr>
        <w:t xml:space="preserve"> - не более 3 рабочих дней со дня регистрации заявления в Администрации;</w:t>
      </w:r>
    </w:p>
    <w:p w14:paraId="044D3DFE" w14:textId="77777777" w:rsidR="00945725" w:rsidRPr="00945725" w:rsidRDefault="00945725" w:rsidP="009457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при закрытии </w:t>
      </w:r>
      <w:r w:rsidRPr="00945725">
        <w:rPr>
          <w:rFonts w:ascii="Times New Roman" w:eastAsia="Times New Roman" w:hAnsi="Times New Roman" w:cs="Times New Roman"/>
          <w:sz w:val="24"/>
          <w:szCs w:val="24"/>
          <w:lang w:eastAsia="ru-RU"/>
        </w:rPr>
        <w:t>(исполнении)</w:t>
      </w:r>
      <w:r w:rsidRPr="00945725">
        <w:rPr>
          <w:rFonts w:ascii="Times New Roman" w:eastAsia="Times New Roman" w:hAnsi="Times New Roman" w:cs="Times New Roman"/>
          <w:color w:val="FF0000"/>
          <w:sz w:val="24"/>
          <w:szCs w:val="24"/>
          <w:lang w:eastAsia="ru-RU"/>
        </w:rPr>
        <w:t xml:space="preserve"> </w:t>
      </w:r>
      <w:r w:rsidRPr="00945725">
        <w:rPr>
          <w:rFonts w:ascii="Times New Roman" w:eastAsia="Times New Roman" w:hAnsi="Times New Roman" w:cs="Times New Roman"/>
          <w:bCs/>
          <w:sz w:val="24"/>
          <w:szCs w:val="24"/>
          <w:lang w:eastAsia="zh-CN"/>
        </w:rPr>
        <w:t xml:space="preserve">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bCs/>
          <w:sz w:val="24"/>
          <w:szCs w:val="24"/>
          <w:lang w:eastAsia="zh-CN"/>
        </w:rPr>
        <w:t>земляных работ</w:t>
      </w:r>
      <w:r w:rsidRPr="00945725">
        <w:rPr>
          <w:rFonts w:ascii="Times New Roman" w:eastAsia="Times New Roman" w:hAnsi="Times New Roman" w:cs="Times New Roman"/>
          <w:sz w:val="24"/>
          <w:szCs w:val="24"/>
          <w:lang w:eastAsia="zh-CN"/>
        </w:rPr>
        <w:t xml:space="preserve"> - не более 5 рабочих дней со дня регистрации заявления в Администрации.</w:t>
      </w:r>
    </w:p>
    <w:p w14:paraId="224FE82E" w14:textId="77777777" w:rsidR="00945725" w:rsidRPr="00945725" w:rsidRDefault="00945725" w:rsidP="009457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945725">
        <w:rPr>
          <w:rFonts w:ascii="Times New Roman" w:eastAsia="Times New Roman" w:hAnsi="Times New Roman" w:cs="Times New Roman"/>
          <w:sz w:val="24"/>
          <w:szCs w:val="24"/>
          <w:lang w:eastAsia="zh-CN"/>
        </w:rPr>
        <w:t>аварийно</w:t>
      </w:r>
      <w:proofErr w:type="spellEnd"/>
      <w:r w:rsidRPr="00945725">
        <w:rPr>
          <w:rFonts w:ascii="Times New Roman" w:eastAsia="Times New Roman" w:hAnsi="Times New Roman" w:cs="Times New Roman"/>
          <w:sz w:val="24"/>
          <w:szCs w:val="24"/>
          <w:lang w:eastAsia="zh-CN"/>
        </w:rPr>
        <w:t xml:space="preserve"> - восстановительных работ соответствующего заявления.</w:t>
      </w:r>
    </w:p>
    <w:p w14:paraId="6E8AFB4F" w14:textId="77777777" w:rsidR="00945725" w:rsidRPr="00945725" w:rsidRDefault="00945725" w:rsidP="009457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zh-CN"/>
        </w:rPr>
        <w:t xml:space="preserve">2.4.2. </w:t>
      </w:r>
      <w:r w:rsidRPr="00945725">
        <w:rPr>
          <w:rFonts w:ascii="Times New Roman" w:eastAsia="Times New Roman" w:hAnsi="Times New Roman" w:cs="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64D7F44B" w14:textId="77777777" w:rsidR="00945725" w:rsidRPr="00945725" w:rsidRDefault="00945725" w:rsidP="00945725">
      <w:pPr>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zh-CN"/>
        </w:rPr>
        <w:t>2.4.3.</w:t>
      </w:r>
      <w:r w:rsidRPr="00945725">
        <w:rPr>
          <w:rFonts w:ascii="Calibri" w:eastAsia="Times New Roman" w:hAnsi="Calibri" w:cs="Times New Roman"/>
          <w:sz w:val="24"/>
          <w:szCs w:val="24"/>
          <w:lang w:eastAsia="zh-CN"/>
        </w:rPr>
        <w:t xml:space="preserve"> </w:t>
      </w:r>
      <w:r w:rsidRPr="00945725">
        <w:rPr>
          <w:rFonts w:ascii="Times New Roman" w:eastAsia="Times New Roman" w:hAnsi="Times New Roman" w:cs="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14:paraId="4BC3BEFB" w14:textId="77777777" w:rsidR="00945725" w:rsidRPr="00945725" w:rsidRDefault="00945725" w:rsidP="00945725">
      <w:pPr>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2.5. Правовые основания для предоставления муниципальной услуги:</w:t>
      </w:r>
    </w:p>
    <w:p w14:paraId="2F8285F1" w14:textId="77777777" w:rsidR="00945725" w:rsidRPr="00945725" w:rsidRDefault="00945725" w:rsidP="00945725">
      <w:pPr>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Земельный кодекс Российской Федерации от 25.10.2001 № 136-ФЗ;</w:t>
      </w:r>
    </w:p>
    <w:p w14:paraId="3D593176" w14:textId="77777777" w:rsidR="00945725" w:rsidRPr="00945725" w:rsidRDefault="00945725" w:rsidP="00945725">
      <w:pPr>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Градостроительный кодекс Российской Федерации от 29.12.2004 № 190-ФЗ;</w:t>
      </w:r>
    </w:p>
    <w:p w14:paraId="21CB5D93" w14:textId="77777777" w:rsidR="00945725" w:rsidRPr="00945725" w:rsidRDefault="00945725" w:rsidP="00945725">
      <w:pPr>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lastRenderedPageBreak/>
        <w:t>Федеральный закон от 06.10.2003 № 131-ФЗ «Об общих принципах организации местного самоуправления в Российской Федерации»;</w:t>
      </w:r>
    </w:p>
    <w:p w14:paraId="11D1A4DA" w14:textId="77777777" w:rsidR="00945725" w:rsidRPr="00945725" w:rsidRDefault="00945725" w:rsidP="00945725">
      <w:pPr>
        <w:spacing w:after="0" w:line="240" w:lineRule="auto"/>
        <w:ind w:firstLine="709"/>
        <w:jc w:val="both"/>
        <w:rPr>
          <w:rFonts w:ascii="Times New Roman" w:eastAsia="Times New Roman" w:hAnsi="Times New Roman" w:cs="Times New Roman"/>
          <w:strike/>
          <w:sz w:val="24"/>
          <w:szCs w:val="24"/>
          <w:lang w:eastAsia="zh-CN"/>
        </w:rPr>
      </w:pPr>
      <w:r w:rsidRPr="00945725">
        <w:rPr>
          <w:rFonts w:ascii="Times New Roman" w:eastAsia="Times New Roman" w:hAnsi="Times New Roman" w:cs="Times New Roman"/>
          <w:sz w:val="24"/>
          <w:szCs w:val="24"/>
          <w:lang w:eastAsia="zh-CN"/>
        </w:rPr>
        <w:t>настоящий административный регламент;</w:t>
      </w:r>
    </w:p>
    <w:p w14:paraId="32ADE782" w14:textId="77777777" w:rsidR="00945725" w:rsidRPr="00945725" w:rsidRDefault="00945725" w:rsidP="00945725">
      <w:pPr>
        <w:spacing w:after="0" w:line="240" w:lineRule="auto"/>
        <w:ind w:firstLine="709"/>
        <w:jc w:val="both"/>
        <w:rPr>
          <w:rFonts w:ascii="Times New Roman" w:eastAsia="Times New Roman" w:hAnsi="Times New Roman" w:cs="Times New Roman"/>
          <w:bCs/>
          <w:sz w:val="24"/>
          <w:szCs w:val="24"/>
          <w:lang w:eastAsia="zh-CN"/>
        </w:rPr>
      </w:pPr>
      <w:r w:rsidRPr="00945725">
        <w:rPr>
          <w:rFonts w:ascii="Times New Roman" w:eastAsia="Times New Roman" w:hAnsi="Times New Roman" w:cs="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497356D"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7E97036" w14:textId="0ACD93A1"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2) </w:t>
      </w:r>
      <w:r w:rsidR="00451AAA" w:rsidRPr="0091659F">
        <w:rPr>
          <w:rFonts w:ascii="Times New Roman" w:eastAsia="Times New Roman" w:hAnsi="Times New Roman" w:cs="Times New Roman"/>
          <w:sz w:val="24"/>
          <w:szCs w:val="24"/>
          <w:lang w:eastAsia="zh-CN"/>
        </w:rPr>
        <w:t>д</w:t>
      </w:r>
      <w:r w:rsidRPr="00945725">
        <w:rPr>
          <w:rFonts w:ascii="Times New Roman" w:eastAsia="Times New Roman" w:hAnsi="Times New Roman" w:cs="Times New Roman"/>
          <w:sz w:val="24"/>
          <w:szCs w:val="24"/>
          <w:lang w:eastAsia="zh-CN"/>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182AABF"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45725">
        <w:rPr>
          <w:rFonts w:ascii="Times New Roman" w:eastAsia="Times New Roman" w:hAnsi="Times New Roman" w:cs="Times New Roman"/>
          <w:sz w:val="24"/>
          <w:szCs w:val="24"/>
          <w:lang w:eastAsia="zh-CN"/>
        </w:rPr>
        <w:t>sig</w:t>
      </w:r>
      <w:proofErr w:type="spellEnd"/>
      <w:r w:rsidRPr="00945725">
        <w:rPr>
          <w:rFonts w:ascii="Times New Roman" w:eastAsia="Times New Roman" w:hAnsi="Times New Roman" w:cs="Times New Roman"/>
          <w:sz w:val="24"/>
          <w:szCs w:val="24"/>
          <w:lang w:eastAsia="zh-CN"/>
        </w:rPr>
        <w:t xml:space="preserve">; </w:t>
      </w:r>
    </w:p>
    <w:p w14:paraId="6CDD4723" w14:textId="336BE846"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3) </w:t>
      </w:r>
      <w:r w:rsidR="00451AAA" w:rsidRPr="0091659F">
        <w:rPr>
          <w:rFonts w:ascii="Times New Roman" w:eastAsia="Times New Roman" w:hAnsi="Times New Roman" w:cs="Times New Roman"/>
          <w:sz w:val="24"/>
          <w:szCs w:val="24"/>
          <w:lang w:eastAsia="zh-CN"/>
        </w:rPr>
        <w:t>г</w:t>
      </w:r>
      <w:r w:rsidRPr="00945725">
        <w:rPr>
          <w:rFonts w:ascii="Times New Roman" w:eastAsia="Times New Roman" w:hAnsi="Times New Roman" w:cs="Times New Roman"/>
          <w:sz w:val="24"/>
          <w:szCs w:val="24"/>
          <w:lang w:eastAsia="zh-CN"/>
        </w:rPr>
        <w:t xml:space="preserve">арантийное письмо по восстановлению покрытия; </w:t>
      </w:r>
    </w:p>
    <w:p w14:paraId="7FFEFD2D"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7443A41A"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5) договор на проведение работ, в случае если работы будут проводиться подрядной организацией;</w:t>
      </w:r>
    </w:p>
    <w:p w14:paraId="61FB63EB"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4350C8F"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22F89CB"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bCs/>
          <w:sz w:val="24"/>
          <w:szCs w:val="24"/>
          <w:lang w:eastAsia="zh-CN"/>
        </w:rPr>
      </w:pPr>
      <w:r w:rsidRPr="00945725">
        <w:rPr>
          <w:rFonts w:ascii="Times New Roman" w:eastAsia="Times New Roman" w:hAnsi="Times New Roman" w:cs="Times New Roman"/>
          <w:bCs/>
          <w:sz w:val="24"/>
          <w:szCs w:val="24"/>
          <w:lang w:eastAsia="zh-CN"/>
        </w:rPr>
        <w:t xml:space="preserve">2.6.1. Для получения 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bCs/>
          <w:sz w:val="24"/>
          <w:szCs w:val="24"/>
          <w:lang w:eastAsia="zh-CN"/>
        </w:rPr>
        <w:t xml:space="preserve">земляных работ заявитель подает следующие документы: </w:t>
      </w:r>
    </w:p>
    <w:p w14:paraId="74C5DAEE"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1) проект производства работ (за исключением </w:t>
      </w:r>
      <w:r w:rsidRPr="00945725">
        <w:rPr>
          <w:rFonts w:ascii="Times New Roman" w:eastAsia="Times New Roman" w:hAnsi="Times New Roman" w:cs="Times New Roman"/>
          <w:sz w:val="24"/>
          <w:szCs w:val="24"/>
          <w:lang w:eastAsia="ru-RU"/>
        </w:rPr>
        <w:t>случаев, предусмотренных в пунктах 1.2.3.5, 1.2.3.6, 1.2.3.10, 1.2.3.12 настоящего административного регламента)</w:t>
      </w:r>
      <w:r w:rsidRPr="00945725">
        <w:rPr>
          <w:rFonts w:ascii="Times New Roman" w:eastAsia="Times New Roman" w:hAnsi="Times New Roman" w:cs="Times New Roman"/>
          <w:sz w:val="24"/>
          <w:szCs w:val="24"/>
          <w:lang w:eastAsia="zh-CN"/>
        </w:rPr>
        <w:t>, который содержит:</w:t>
      </w:r>
    </w:p>
    <w:p w14:paraId="656CC06A"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181E9F44"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w:t>
      </w:r>
      <w:r w:rsidRPr="00945725">
        <w:rPr>
          <w:rFonts w:ascii="Times New Roman" w:eastAsia="Times New Roman" w:hAnsi="Times New Roman" w:cs="Times New Roman"/>
          <w:sz w:val="24"/>
          <w:szCs w:val="24"/>
          <w:lang w:eastAsia="zh-CN"/>
        </w:rPr>
        <w:lastRenderedPageBreak/>
        <w:t xml:space="preserve">кустарниковой и травянистой растительности; зонами отстоя транспорта; местами установки ограждений. </w:t>
      </w:r>
    </w:p>
    <w:p w14:paraId="69D0B7BC"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0725A4CE"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A302FD4"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5A7AC50"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C8A39CC"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highlight w:val="yellow"/>
          <w:lang w:eastAsia="zh-CN"/>
        </w:rPr>
      </w:pPr>
    </w:p>
    <w:p w14:paraId="5DD844EA"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1.1.) проект производства работ (для </w:t>
      </w:r>
      <w:r w:rsidRPr="00945725">
        <w:rPr>
          <w:rFonts w:ascii="Times New Roman" w:eastAsia="Times New Roman" w:hAnsi="Times New Roman" w:cs="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Pr="00945725">
        <w:rPr>
          <w:rFonts w:ascii="Times New Roman" w:eastAsia="Times New Roman" w:hAnsi="Times New Roman" w:cs="Times New Roman"/>
          <w:sz w:val="24"/>
          <w:szCs w:val="24"/>
          <w:lang w:eastAsia="zh-CN"/>
        </w:rPr>
        <w:t xml:space="preserve"> который содержит:</w:t>
      </w:r>
    </w:p>
    <w:p w14:paraId="4CD89DF2"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2D303E0F" w14:textId="77777777" w:rsidR="00945725" w:rsidRPr="00945725" w:rsidRDefault="00945725" w:rsidP="009457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2EC98391"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03C91B69"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52D346E"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2413D06" w14:textId="77777777" w:rsidR="00945725" w:rsidRPr="00945725" w:rsidRDefault="00945725" w:rsidP="009457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5BCED995"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ru-RU"/>
        </w:rPr>
        <w:t xml:space="preserve">1.2.)  </w:t>
      </w:r>
      <w:r w:rsidRPr="00945725">
        <w:rPr>
          <w:rFonts w:ascii="Times New Roman" w:eastAsia="Times New Roman" w:hAnsi="Times New Roman" w:cs="Times New Roman"/>
          <w:sz w:val="24"/>
          <w:szCs w:val="24"/>
          <w:lang w:eastAsia="zh-CN"/>
        </w:rPr>
        <w:t xml:space="preserve">проект производства работ (для </w:t>
      </w:r>
      <w:r w:rsidRPr="00945725">
        <w:rPr>
          <w:rFonts w:ascii="Times New Roman" w:eastAsia="Times New Roman" w:hAnsi="Times New Roman" w:cs="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945725">
        <w:rPr>
          <w:rFonts w:ascii="Times New Roman" w:eastAsia="Times New Roman" w:hAnsi="Times New Roman" w:cs="Times New Roman"/>
          <w:sz w:val="24"/>
          <w:szCs w:val="24"/>
          <w:lang w:eastAsia="zh-CN"/>
        </w:rPr>
        <w:t xml:space="preserve"> который содержит:</w:t>
      </w:r>
    </w:p>
    <w:p w14:paraId="297E1122"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lastRenderedPageBreak/>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6463FD52" w14:textId="77777777" w:rsidR="00945725" w:rsidRPr="00945725" w:rsidRDefault="00945725" w:rsidP="00945725">
      <w:pPr>
        <w:suppressAutoHyphens/>
        <w:spacing w:after="0" w:line="240" w:lineRule="auto"/>
        <w:ind w:firstLine="709"/>
        <w:contextualSpacing/>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 графическую схему места производства земляных работ с </w:t>
      </w:r>
      <w:r w:rsidRPr="00945725">
        <w:rPr>
          <w:rFonts w:ascii="Times New Roman" w:eastAsia="Calibri" w:hAnsi="Times New Roman" w:cs="Times New Roman"/>
          <w:color w:val="333333"/>
          <w:sz w:val="24"/>
          <w:szCs w:val="24"/>
          <w:shd w:val="clear" w:color="auto" w:fill="FFFFFF"/>
        </w:rPr>
        <w:t>указанием границ проводимых </w:t>
      </w:r>
      <w:r w:rsidRPr="00945725">
        <w:rPr>
          <w:rFonts w:ascii="Times New Roman" w:eastAsia="Calibri" w:hAnsi="Times New Roman" w:cs="Times New Roman"/>
          <w:bCs/>
          <w:color w:val="333333"/>
          <w:sz w:val="24"/>
          <w:szCs w:val="24"/>
          <w:shd w:val="clear" w:color="auto" w:fill="FFFFFF"/>
        </w:rPr>
        <w:t>работ</w:t>
      </w:r>
      <w:r w:rsidRPr="00945725">
        <w:rPr>
          <w:rFonts w:ascii="Times New Roman" w:eastAsia="Calibri" w:hAnsi="Times New Roman" w:cs="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945725">
        <w:rPr>
          <w:rFonts w:ascii="Times New Roman" w:eastAsia="Calibri" w:hAnsi="Times New Roman" w:cs="Times New Roman"/>
          <w:sz w:val="24"/>
          <w:szCs w:val="24"/>
        </w:rPr>
        <w:t>Указанная  схема</w:t>
      </w:r>
      <w:proofErr w:type="gramEnd"/>
      <w:r w:rsidRPr="00945725">
        <w:rPr>
          <w:rFonts w:ascii="Times New Roman" w:eastAsia="Calibri" w:hAnsi="Times New Roman" w:cs="Times New Roman"/>
          <w:sz w:val="24"/>
          <w:szCs w:val="24"/>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945725">
        <w:rPr>
          <w:rFonts w:ascii="Times New Roman" w:eastAsia="Calibri" w:hAnsi="Times New Roman" w:cs="Times New Roman"/>
          <w:sz w:val="24"/>
          <w:szCs w:val="24"/>
          <w:lang w:eastAsia="ru-RU"/>
        </w:rPr>
        <w:t>качестве,  позволяющем в полном объеме прочитать (распознать) графическую информацию.</w:t>
      </w:r>
      <w:r w:rsidRPr="00945725">
        <w:rPr>
          <w:rFonts w:ascii="Times New Roman" w:eastAsia="Calibri" w:hAnsi="Times New Roman" w:cs="Times New Roman"/>
          <w:sz w:val="24"/>
          <w:szCs w:val="24"/>
        </w:rPr>
        <w:t xml:space="preserve"> </w:t>
      </w:r>
    </w:p>
    <w:p w14:paraId="6AFA26ED"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Calibri"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945725">
        <w:rPr>
          <w:rFonts w:ascii="Times New Roman" w:eastAsia="Times New Roman" w:hAnsi="Times New Roman" w:cs="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9B440C5"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32583FC" w14:textId="77777777" w:rsidR="00945725" w:rsidRPr="00945725" w:rsidRDefault="00945725" w:rsidP="009457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14519C9"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 календарный график производства работ</w:t>
      </w:r>
    </w:p>
    <w:p w14:paraId="12FB198D"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945725">
        <w:rPr>
          <w:rFonts w:ascii="Times New Roman" w:eastAsia="Times New Roman" w:hAnsi="Times New Roman" w:cs="Times New Roman"/>
          <w:sz w:val="24"/>
          <w:szCs w:val="24"/>
          <w:lang w:eastAsia="zh-CN"/>
        </w:rPr>
        <w:t>пункте  2.9</w:t>
      </w:r>
      <w:proofErr w:type="gramEnd"/>
      <w:r w:rsidRPr="00945725">
        <w:rPr>
          <w:rFonts w:ascii="Times New Roman" w:eastAsia="Times New Roman" w:hAnsi="Times New Roman" w:cs="Times New Roman"/>
          <w:sz w:val="24"/>
          <w:szCs w:val="24"/>
          <w:lang w:eastAsia="zh-CN"/>
        </w:rPr>
        <w:t xml:space="preserve"> настоящего Административного регламента</w:t>
      </w:r>
    </w:p>
    <w:p w14:paraId="460FEE6B"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6C3A618D"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16BD4088" w14:textId="77777777" w:rsidR="00945725" w:rsidRPr="00945725" w:rsidRDefault="00945725" w:rsidP="00945725">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756160DE"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1) календарный график производства земляных работ; </w:t>
      </w:r>
    </w:p>
    <w:p w14:paraId="33CE1F15"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2) проект производства работ (в случае изменения технических решений); </w:t>
      </w:r>
    </w:p>
    <w:p w14:paraId="058B3AFB"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9625433"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14:paraId="5C44F806"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1) схема участка работ (</w:t>
      </w:r>
      <w:proofErr w:type="spellStart"/>
      <w:r w:rsidRPr="00945725">
        <w:rPr>
          <w:rFonts w:ascii="Times New Roman" w:eastAsia="Times New Roman" w:hAnsi="Times New Roman" w:cs="Times New Roman"/>
          <w:sz w:val="24"/>
          <w:szCs w:val="24"/>
          <w:lang w:eastAsia="zh-CN"/>
        </w:rPr>
        <w:t>выкопировка</w:t>
      </w:r>
      <w:proofErr w:type="spellEnd"/>
      <w:r w:rsidRPr="00945725">
        <w:rPr>
          <w:rFonts w:ascii="Times New Roman" w:eastAsia="Times New Roman" w:hAnsi="Times New Roman" w:cs="Times New Roman"/>
          <w:sz w:val="24"/>
          <w:szCs w:val="24"/>
          <w:lang w:eastAsia="zh-CN"/>
        </w:rPr>
        <w:t xml:space="preserve"> из исполнительной документации на подземные коммуникации и сооружения); </w:t>
      </w:r>
    </w:p>
    <w:p w14:paraId="5CEBF3AA" w14:textId="77777777" w:rsidR="00945725" w:rsidRPr="00945725" w:rsidRDefault="00945725" w:rsidP="00945725">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62EFB9C4" w14:textId="77777777" w:rsidR="00945725" w:rsidRPr="00945725" w:rsidRDefault="00945725" w:rsidP="00945725">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shd w:val="clear" w:color="auto" w:fill="FFFFFF"/>
          <w:lang w:eastAsia="zh-CN"/>
        </w:rPr>
      </w:pPr>
      <w:r w:rsidRPr="00945725">
        <w:rPr>
          <w:rFonts w:ascii="Times New Roman" w:eastAsia="Times New Roman" w:hAnsi="Times New Roman" w:cs="Times New Roman"/>
          <w:sz w:val="24"/>
          <w:szCs w:val="24"/>
          <w:shd w:val="clear" w:color="auto" w:fill="FFFFFF"/>
          <w:lang w:eastAsia="zh-CN"/>
        </w:rPr>
        <w:t xml:space="preserve">2.6.4. Для закрытия </w:t>
      </w:r>
      <w:r w:rsidRPr="00945725">
        <w:rPr>
          <w:rFonts w:ascii="Times New Roman" w:eastAsia="Times New Roman" w:hAnsi="Times New Roman" w:cs="Times New Roman"/>
          <w:sz w:val="24"/>
          <w:szCs w:val="24"/>
          <w:lang w:eastAsia="ru-RU"/>
        </w:rPr>
        <w:t>(</w:t>
      </w:r>
      <w:proofErr w:type="gramStart"/>
      <w:r w:rsidRPr="00945725">
        <w:rPr>
          <w:rFonts w:ascii="Times New Roman" w:eastAsia="Times New Roman" w:hAnsi="Times New Roman" w:cs="Times New Roman"/>
          <w:sz w:val="24"/>
          <w:szCs w:val="24"/>
          <w:lang w:eastAsia="ru-RU"/>
        </w:rPr>
        <w:t xml:space="preserve">исполнения) </w:t>
      </w:r>
      <w:r w:rsidRPr="00945725">
        <w:rPr>
          <w:rFonts w:ascii="Times New Roman" w:eastAsia="Times New Roman" w:hAnsi="Times New Roman" w:cs="Times New Roman"/>
          <w:sz w:val="24"/>
          <w:szCs w:val="24"/>
          <w:shd w:val="clear" w:color="auto" w:fill="FFFFFF"/>
          <w:lang w:eastAsia="zh-CN"/>
        </w:rPr>
        <w:t xml:space="preserve"> разрешения</w:t>
      </w:r>
      <w:proofErr w:type="gramEnd"/>
      <w:r w:rsidRPr="00945725">
        <w:rPr>
          <w:rFonts w:ascii="Times New Roman" w:eastAsia="Times New Roman" w:hAnsi="Times New Roman" w:cs="Times New Roman"/>
          <w:sz w:val="24"/>
          <w:szCs w:val="24"/>
          <w:shd w:val="clear" w:color="auto" w:fill="FFFFFF"/>
          <w:lang w:eastAsia="zh-CN"/>
        </w:rPr>
        <w:t xml:space="preserve"> (ордера) заявитель представляет следующие документы: </w:t>
      </w:r>
    </w:p>
    <w:p w14:paraId="21B67B75" w14:textId="77777777" w:rsidR="00945725" w:rsidRPr="00945725" w:rsidRDefault="00945725" w:rsidP="009457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lastRenderedPageBreak/>
        <w:t xml:space="preserve">а) </w:t>
      </w:r>
      <w:hyperlink r:id="rId6" w:history="1">
        <w:r w:rsidRPr="00945725">
          <w:rPr>
            <w:rFonts w:ascii="Times New Roman" w:eastAsia="Times New Roman" w:hAnsi="Times New Roman" w:cs="Times New Roman"/>
            <w:sz w:val="24"/>
            <w:szCs w:val="24"/>
            <w:lang w:eastAsia="ru-RU"/>
          </w:rPr>
          <w:t>акт</w:t>
        </w:r>
      </w:hyperlink>
      <w:r w:rsidRPr="00945725">
        <w:rPr>
          <w:rFonts w:ascii="Times New Roman" w:eastAsia="Times New Roman" w:hAnsi="Times New Roman" w:cs="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70AAF684" w14:textId="77777777" w:rsidR="00945725" w:rsidRPr="00945725" w:rsidRDefault="00945725" w:rsidP="009457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69C01CF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A230E1D"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DE129BA"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2.7.1. </w:t>
      </w:r>
      <w:r w:rsidRPr="00945725">
        <w:rPr>
          <w:rFonts w:ascii="Times New Roman" w:eastAsia="Times New Roman" w:hAnsi="Times New Roman" w:cs="Times New Roman"/>
          <w:bCs/>
          <w:sz w:val="24"/>
          <w:szCs w:val="24"/>
          <w:lang w:eastAsia="zh-CN"/>
        </w:rPr>
        <w:t xml:space="preserve">Для получения разрешения (ордера)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bCs/>
          <w:sz w:val="24"/>
          <w:szCs w:val="24"/>
          <w:lang w:eastAsia="zh-CN"/>
        </w:rPr>
        <w:t>земляных работ:</w:t>
      </w:r>
    </w:p>
    <w:p w14:paraId="420AB171"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2F46130B"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E55626A"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1CAD590C"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г)</w:t>
      </w:r>
      <w:r w:rsidRPr="00945725">
        <w:rPr>
          <w:rFonts w:ascii="Times New Roman" w:eastAsia="Calibri" w:hAnsi="Times New Roman" w:cs="Times New Roman"/>
          <w:sz w:val="24"/>
          <w:szCs w:val="24"/>
        </w:rPr>
        <w:tab/>
        <w:t>уведомление о планируемом сносе;</w:t>
      </w:r>
    </w:p>
    <w:p w14:paraId="413DE159"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д)</w:t>
      </w:r>
      <w:r w:rsidRPr="00945725">
        <w:rPr>
          <w:rFonts w:ascii="Times New Roman" w:eastAsia="Calibri" w:hAnsi="Times New Roman" w:cs="Times New Roman"/>
          <w:sz w:val="24"/>
          <w:szCs w:val="24"/>
        </w:rPr>
        <w:tab/>
        <w:t>разрешение на строительство,</w:t>
      </w:r>
    </w:p>
    <w:p w14:paraId="7DFAF1D0"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е)</w:t>
      </w:r>
      <w:r w:rsidRPr="00945725">
        <w:rPr>
          <w:rFonts w:ascii="Times New Roman" w:eastAsia="Calibri" w:hAnsi="Times New Roman" w:cs="Times New Roman"/>
          <w:sz w:val="24"/>
          <w:szCs w:val="24"/>
        </w:rPr>
        <w:tab/>
        <w:t>разрешение на проведение работ по сохранению объектов культурного наследия;</w:t>
      </w:r>
    </w:p>
    <w:p w14:paraId="1F1BBAA4"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ж)</w:t>
      </w:r>
      <w:r w:rsidRPr="00945725">
        <w:rPr>
          <w:rFonts w:ascii="Times New Roman" w:eastAsia="Calibri" w:hAnsi="Times New Roman" w:cs="Times New Roman"/>
          <w:sz w:val="24"/>
          <w:szCs w:val="24"/>
        </w:rPr>
        <w:tab/>
        <w:t>разрешение на вырубку зеленых насаждений,</w:t>
      </w:r>
    </w:p>
    <w:p w14:paraId="05D3E5A5"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з)</w:t>
      </w:r>
      <w:r w:rsidRPr="00945725">
        <w:rPr>
          <w:rFonts w:ascii="Times New Roman" w:eastAsia="Calibri" w:hAnsi="Times New Roman" w:cs="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2D1DAA08"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и)</w:t>
      </w:r>
      <w:r w:rsidRPr="00945725">
        <w:rPr>
          <w:rFonts w:ascii="Times New Roman" w:eastAsia="Calibri" w:hAnsi="Times New Roman" w:cs="Times New Roman"/>
          <w:sz w:val="24"/>
          <w:szCs w:val="24"/>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945725">
        <w:rPr>
          <w:rFonts w:ascii="Times New Roman" w:eastAsia="Calibri" w:hAnsi="Times New Roman" w:cs="Times New Roman"/>
          <w:sz w:val="24"/>
          <w:szCs w:val="24"/>
        </w:rPr>
        <w:t>догазификации</w:t>
      </w:r>
      <w:proofErr w:type="spellEnd"/>
      <w:r w:rsidRPr="00945725">
        <w:rPr>
          <w:rFonts w:ascii="Times New Roman" w:eastAsia="Calibri" w:hAnsi="Times New Roman" w:cs="Times New Roman"/>
          <w:sz w:val="24"/>
          <w:szCs w:val="24"/>
        </w:rPr>
        <w:t>, разрешение на размещение объекта должно быть получено на момент закрытия (исполнения) разрешения (ордера),</w:t>
      </w:r>
    </w:p>
    <w:p w14:paraId="6610CC7F"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к)</w:t>
      </w:r>
      <w:r w:rsidRPr="00945725">
        <w:rPr>
          <w:rFonts w:ascii="Times New Roman" w:eastAsia="Calibri" w:hAnsi="Times New Roman" w:cs="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D820AF1"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л)</w:t>
      </w:r>
      <w:r w:rsidRPr="00945725">
        <w:rPr>
          <w:rFonts w:ascii="Times New Roman" w:eastAsia="Calibri" w:hAnsi="Times New Roman" w:cs="Times New Roman"/>
          <w:sz w:val="24"/>
          <w:szCs w:val="24"/>
        </w:rPr>
        <w:tab/>
        <w:t>разрешение на установку и эксплуатацию рекламной конструкции;</w:t>
      </w:r>
    </w:p>
    <w:p w14:paraId="70EA7B1E"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м)</w:t>
      </w:r>
      <w:r w:rsidRPr="00945725">
        <w:rPr>
          <w:rFonts w:ascii="Times New Roman" w:eastAsia="Calibri" w:hAnsi="Times New Roman" w:cs="Times New Roman"/>
          <w:sz w:val="24"/>
          <w:szCs w:val="24"/>
        </w:rPr>
        <w:tab/>
        <w:t>технические условия для подключения к сетям инженерно- технического обеспечения;</w:t>
      </w:r>
    </w:p>
    <w:p w14:paraId="6E82173F"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н)</w:t>
      </w:r>
      <w:r w:rsidRPr="00945725">
        <w:rPr>
          <w:rFonts w:ascii="Times New Roman" w:eastAsia="Calibri" w:hAnsi="Times New Roman" w:cs="Times New Roman"/>
          <w:sz w:val="24"/>
          <w:szCs w:val="24"/>
        </w:rPr>
        <w:tab/>
        <w:t xml:space="preserve">схему движения транспорта и пешеходов. </w:t>
      </w:r>
    </w:p>
    <w:p w14:paraId="0FC2B4B7"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945725">
        <w:rPr>
          <w:rFonts w:ascii="Times New Roman" w:eastAsia="Calibri" w:hAnsi="Times New Roman" w:cs="Times New Roman"/>
          <w:sz w:val="24"/>
          <w:szCs w:val="24"/>
        </w:rPr>
        <w:t xml:space="preserve">2.7.2. </w:t>
      </w:r>
      <w:r w:rsidRPr="00945725">
        <w:rPr>
          <w:rFonts w:ascii="Times New Roman" w:eastAsia="Times New Roman" w:hAnsi="Times New Roman" w:cs="Times New Roman"/>
          <w:sz w:val="24"/>
          <w:szCs w:val="24"/>
          <w:shd w:val="clear" w:color="auto" w:fill="FFFFFF"/>
          <w:lang w:eastAsia="zh-CN"/>
        </w:rPr>
        <w:t xml:space="preserve">Для закрытия </w:t>
      </w:r>
      <w:r w:rsidRPr="00945725">
        <w:rPr>
          <w:rFonts w:ascii="Times New Roman" w:eastAsia="Times New Roman" w:hAnsi="Times New Roman" w:cs="Times New Roman"/>
          <w:sz w:val="24"/>
          <w:szCs w:val="24"/>
          <w:lang w:eastAsia="ru-RU"/>
        </w:rPr>
        <w:t>(</w:t>
      </w:r>
      <w:proofErr w:type="gramStart"/>
      <w:r w:rsidRPr="00945725">
        <w:rPr>
          <w:rFonts w:ascii="Times New Roman" w:eastAsia="Times New Roman" w:hAnsi="Times New Roman" w:cs="Times New Roman"/>
          <w:sz w:val="24"/>
          <w:szCs w:val="24"/>
          <w:lang w:eastAsia="ru-RU"/>
        </w:rPr>
        <w:t xml:space="preserve">исполнения) </w:t>
      </w:r>
      <w:r w:rsidRPr="00945725">
        <w:rPr>
          <w:rFonts w:ascii="Times New Roman" w:eastAsia="Times New Roman" w:hAnsi="Times New Roman" w:cs="Times New Roman"/>
          <w:sz w:val="24"/>
          <w:szCs w:val="24"/>
          <w:shd w:val="clear" w:color="auto" w:fill="FFFFFF"/>
          <w:lang w:eastAsia="zh-CN"/>
        </w:rPr>
        <w:t xml:space="preserve"> разрешения</w:t>
      </w:r>
      <w:proofErr w:type="gramEnd"/>
      <w:r w:rsidRPr="00945725">
        <w:rPr>
          <w:rFonts w:ascii="Times New Roman" w:eastAsia="Times New Roman" w:hAnsi="Times New Roman" w:cs="Times New Roman"/>
          <w:sz w:val="24"/>
          <w:szCs w:val="24"/>
          <w:shd w:val="clear" w:color="auto" w:fill="FFFFFF"/>
          <w:lang w:eastAsia="zh-CN"/>
        </w:rPr>
        <w:t xml:space="preserve"> (ордера):</w:t>
      </w:r>
    </w:p>
    <w:p w14:paraId="3B9B8874"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945725">
        <w:rPr>
          <w:rFonts w:ascii="Times New Roman" w:eastAsia="Calibri" w:hAnsi="Times New Roman" w:cs="Times New Roman"/>
          <w:sz w:val="24"/>
          <w:szCs w:val="24"/>
        </w:rPr>
        <w:t>а)</w:t>
      </w:r>
      <w:r w:rsidRPr="00945725">
        <w:rPr>
          <w:rFonts w:ascii="Times New Roman" w:eastAsia="Calibri" w:hAnsi="Times New Roman" w:cs="Times New Roman"/>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945725">
        <w:rPr>
          <w:rFonts w:ascii="Times New Roman" w:eastAsia="Calibri" w:hAnsi="Times New Roman" w:cs="Times New Roman"/>
          <w:sz w:val="24"/>
          <w:szCs w:val="24"/>
        </w:rPr>
        <w:t>догазификации</w:t>
      </w:r>
      <w:proofErr w:type="spellEnd"/>
      <w:r w:rsidRPr="00945725">
        <w:rPr>
          <w:rFonts w:ascii="Times New Roman" w:eastAsia="Calibri" w:hAnsi="Times New Roman" w:cs="Times New Roman"/>
          <w:sz w:val="24"/>
          <w:szCs w:val="24"/>
        </w:rPr>
        <w:t>)</w:t>
      </w:r>
    </w:p>
    <w:p w14:paraId="58CE97EA"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2.7.3. Заявитель вправе представить документы (сведения), указанные в </w:t>
      </w:r>
      <w:hyperlink r:id="rId7" w:history="1">
        <w:r w:rsidRPr="00945725">
          <w:rPr>
            <w:rFonts w:ascii="Times New Roman" w:eastAsia="Calibri" w:hAnsi="Times New Roman" w:cs="Times New Roman"/>
            <w:sz w:val="24"/>
            <w:szCs w:val="24"/>
          </w:rPr>
          <w:t>пункте 2.7</w:t>
        </w:r>
      </w:hyperlink>
      <w:r w:rsidRPr="00945725">
        <w:rPr>
          <w:rFonts w:ascii="Times New Roman" w:eastAsia="Calibri"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8A6DAAE"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lastRenderedPageBreak/>
        <w:t>2.7.4. При предоставлении муниципальной услуги запрещается требовать от Заявителя:</w:t>
      </w:r>
    </w:p>
    <w:p w14:paraId="0420038E"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представления документов и информации или осуществления действий, представление или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Calibri" w:hAnsi="Times New Roman" w:cs="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3516DB"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945725">
          <w:rPr>
            <w:rFonts w:ascii="Times New Roman" w:eastAsia="Calibri" w:hAnsi="Times New Roman" w:cs="Times New Roman"/>
            <w:sz w:val="24"/>
            <w:szCs w:val="24"/>
          </w:rPr>
          <w:t>части 6 статьи 7</w:t>
        </w:r>
      </w:hyperlink>
      <w:r w:rsidRPr="00945725">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EBAB936"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945725">
          <w:rPr>
            <w:rFonts w:ascii="Times New Roman" w:eastAsia="Calibri" w:hAnsi="Times New Roman" w:cs="Times New Roman"/>
            <w:sz w:val="24"/>
            <w:szCs w:val="24"/>
          </w:rPr>
          <w:t>части 1 статьи 9</w:t>
        </w:r>
      </w:hyperlink>
      <w:r w:rsidRPr="00945725">
        <w:rPr>
          <w:rFonts w:ascii="Times New Roman" w:eastAsia="Calibri" w:hAnsi="Times New Roman" w:cs="Times New Roman"/>
          <w:sz w:val="24"/>
          <w:szCs w:val="24"/>
        </w:rPr>
        <w:t xml:space="preserve"> Федерального закона № 210-ФЗ;</w:t>
      </w:r>
    </w:p>
    <w:p w14:paraId="7C60046F"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945725">
          <w:rPr>
            <w:rFonts w:ascii="Times New Roman" w:eastAsia="Calibri" w:hAnsi="Times New Roman" w:cs="Times New Roman"/>
            <w:sz w:val="24"/>
            <w:szCs w:val="24"/>
          </w:rPr>
          <w:t>пунктом 4 части 1 статьи 7</w:t>
        </w:r>
      </w:hyperlink>
      <w:r w:rsidRPr="00945725">
        <w:rPr>
          <w:rFonts w:ascii="Times New Roman" w:eastAsia="Calibri" w:hAnsi="Times New Roman" w:cs="Times New Roman"/>
          <w:sz w:val="24"/>
          <w:szCs w:val="24"/>
        </w:rPr>
        <w:t xml:space="preserve"> Федерального закона № 210-ФЗ;</w:t>
      </w:r>
    </w:p>
    <w:p w14:paraId="0A9722E5"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945725">
          <w:rPr>
            <w:rFonts w:ascii="Times New Roman" w:eastAsia="Calibri" w:hAnsi="Times New Roman" w:cs="Times New Roman"/>
            <w:sz w:val="24"/>
            <w:szCs w:val="24"/>
          </w:rPr>
          <w:t>пунктом 7.2 части 1 статьи 16</w:t>
        </w:r>
      </w:hyperlink>
      <w:r w:rsidRPr="00945725">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225560"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73227D5"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A2ED5B2" w14:textId="77777777" w:rsidR="00945725" w:rsidRPr="00945725" w:rsidRDefault="00945725" w:rsidP="009457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5725">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1C8D3CD"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2.8. Основания для приостановления предоставления муниципальной услуги не предусмотрены.</w:t>
      </w:r>
    </w:p>
    <w:p w14:paraId="6072138C"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1364C4EB"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Основаниями для отказа в приеме документов, необходимых для предоставления муниципальной услуги являются:</w:t>
      </w:r>
    </w:p>
    <w:p w14:paraId="1BE323CB"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1) Заявление на получение услуги оформлено не в соответствии с административным регламентом:</w:t>
      </w:r>
    </w:p>
    <w:p w14:paraId="73E0F3F7"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lastRenderedPageBreak/>
        <w:t>- Неполное заполнение полей в форме заявления, в том числе в интерактивной форме заявления на ЕПГУ;</w:t>
      </w:r>
    </w:p>
    <w:p w14:paraId="17FC470A"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443E0B4C"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B443316"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268899E"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F7435D6"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4842188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3) Заявление с комплектом документов подписаны недействительной электронной подписью:</w:t>
      </w:r>
    </w:p>
    <w:p w14:paraId="2AB2C476"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727B42B"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378C2B"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Представление неполного комплекта документов, необходимых для предоставления услуги;</w:t>
      </w:r>
    </w:p>
    <w:p w14:paraId="23093074"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5) Предмет запроса не регламентируется законодательством в рамках услуги:</w:t>
      </w:r>
    </w:p>
    <w:p w14:paraId="32949C05"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14:paraId="0A324968"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Нарушение любого из указанных требований, является основанием для отказа в приеме документов.</w:t>
      </w:r>
    </w:p>
    <w:p w14:paraId="4636C93D"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3ED2F45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3DF38205"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41CFD54E"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14:paraId="5D36E2DB"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1) Представленные заявителем документы не отвечают требованиям, установленным административным регламентом:</w:t>
      </w:r>
    </w:p>
    <w:p w14:paraId="1DA9DD61"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невозможность выполнения работ в заявленные сроки;</w:t>
      </w:r>
    </w:p>
    <w:p w14:paraId="189E8258"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2) Представленные заявителем документы недействительны/указанные в заявлении сведения недостоверны:</w:t>
      </w:r>
    </w:p>
    <w:p w14:paraId="13FB34FA"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lastRenderedPageBreak/>
        <w:t>- несоответствие проекта производства работ требованиям, установленным нормативными правовыми актами;</w:t>
      </w:r>
    </w:p>
    <w:p w14:paraId="272C077B"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945725">
        <w:rPr>
          <w:rFonts w:ascii="Times New Roman" w:eastAsia="Calibri" w:hAnsi="Times New Roman" w:cs="Times New Roman"/>
          <w:sz w:val="24"/>
          <w:szCs w:val="24"/>
          <w:lang w:eastAsia="ru-RU"/>
        </w:rPr>
        <w:t>производство</w:t>
      </w:r>
      <w:r w:rsidRPr="00945725">
        <w:rPr>
          <w:rFonts w:ascii="Times New Roman" w:eastAsia="Times New Roman" w:hAnsi="Times New Roman" w:cs="Times New Roman"/>
          <w:sz w:val="24"/>
          <w:szCs w:val="24"/>
          <w:shd w:val="clear" w:color="auto" w:fill="FBFCFD"/>
          <w:lang w:eastAsia="zh-CN"/>
        </w:rPr>
        <w:t xml:space="preserve"> </w:t>
      </w:r>
      <w:r w:rsidRPr="00945725">
        <w:rPr>
          <w:rFonts w:ascii="Times New Roman" w:eastAsia="Times New Roman" w:hAnsi="Times New Roman" w:cs="Times New Roman"/>
          <w:sz w:val="24"/>
          <w:szCs w:val="24"/>
          <w:lang w:eastAsia="zh-CN"/>
        </w:rPr>
        <w:t>земляных работ;</w:t>
      </w:r>
    </w:p>
    <w:p w14:paraId="5F27B70C"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наличие противоречивых сведений в заявлении о предоставлении услуги и приложенных к нему документах;</w:t>
      </w:r>
    </w:p>
    <w:p w14:paraId="11A63E80"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1B860A2" w14:textId="77777777" w:rsidR="00945725" w:rsidRPr="00945725" w:rsidRDefault="00945725" w:rsidP="00945725">
      <w:pPr>
        <w:suppressAutoHyphens/>
        <w:spacing w:after="0" w:line="240" w:lineRule="auto"/>
        <w:ind w:firstLine="709"/>
        <w:jc w:val="both"/>
        <w:rPr>
          <w:rFonts w:ascii="Times New Roman" w:eastAsia="Times New Roman" w:hAnsi="Times New Roman" w:cs="Times New Roman"/>
          <w:sz w:val="24"/>
          <w:szCs w:val="24"/>
          <w:lang w:eastAsia="zh-CN"/>
        </w:rPr>
      </w:pPr>
      <w:r w:rsidRPr="00945725">
        <w:rPr>
          <w:rFonts w:ascii="Times New Roman" w:eastAsia="Times New Roman" w:hAnsi="Times New Roman" w:cs="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0960002B" w14:textId="77777777" w:rsidR="00945725" w:rsidRPr="00945725" w:rsidRDefault="00945725" w:rsidP="0094572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2F338E1" w14:textId="77777777" w:rsidR="00945725" w:rsidRPr="00945725" w:rsidRDefault="00945725" w:rsidP="0094572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2.11.1. Муниципальная услуга предоставляется бесплатно.</w:t>
      </w:r>
    </w:p>
    <w:p w14:paraId="07D9DF9E" w14:textId="77777777" w:rsidR="00945725" w:rsidRPr="00945725" w:rsidRDefault="00945725" w:rsidP="0094572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2.12. Срок регистрации запроса заявителя о предоставлении муниципальной услуги составляет в администрации:</w:t>
      </w:r>
    </w:p>
    <w:p w14:paraId="4C6455A3" w14:textId="77777777" w:rsidR="00945725" w:rsidRPr="00945725" w:rsidRDefault="00945725" w:rsidP="0094572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при личном обращении – 1 рабочий день с даты поступления;</w:t>
      </w:r>
    </w:p>
    <w:p w14:paraId="4036329E" w14:textId="4B5BDC90" w:rsidR="00945725" w:rsidRPr="00945725" w:rsidRDefault="00945725" w:rsidP="0094572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7A40C085" w14:textId="77777777" w:rsidR="00945725" w:rsidRPr="00945725" w:rsidRDefault="00945725" w:rsidP="0094572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2126A874"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19209D"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60502E5"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4CFF8F"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9F4C7CC" w14:textId="1E2954C2"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EA1B572"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1CBADC8A"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14:paraId="47AB5301" w14:textId="32A5652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29C2209"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AD2707D"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xml:space="preserve">2.13.9. Дублирование необходимой для инвалидов звуковой и зрительной </w:t>
      </w:r>
      <w:r w:rsidRPr="00945725">
        <w:rPr>
          <w:rFonts w:ascii="Times New Roman" w:eastAsia="Times New Roman" w:hAnsi="Times New Roman" w:cs="Times New Roman"/>
          <w:sz w:val="24"/>
          <w:szCs w:val="24"/>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45725">
        <w:rPr>
          <w:rFonts w:ascii="Times New Roman" w:eastAsia="Times New Roman" w:hAnsi="Times New Roman" w:cs="Times New Roman"/>
          <w:sz w:val="24"/>
          <w:szCs w:val="24"/>
          <w:lang w:eastAsia="ru-RU"/>
        </w:rPr>
        <w:t>тифлосурдопереводчика</w:t>
      </w:r>
      <w:proofErr w:type="spellEnd"/>
      <w:r w:rsidRPr="00945725">
        <w:rPr>
          <w:rFonts w:ascii="Times New Roman" w:eastAsia="Times New Roman" w:hAnsi="Times New Roman" w:cs="Times New Roman"/>
          <w:sz w:val="24"/>
          <w:szCs w:val="24"/>
          <w:lang w:eastAsia="ru-RU"/>
        </w:rPr>
        <w:t>.</w:t>
      </w:r>
    </w:p>
    <w:p w14:paraId="46322E3F"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E2501A1"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CBC2FB1"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1A7E679A"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E5951AA"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39ED4FA"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2.14. Показатели доступности и качества муниципальной услуги.</w:t>
      </w:r>
    </w:p>
    <w:p w14:paraId="3F5D5C27"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2.14.1. Показатели доступности муниципальной услуги (общие, применимые в отношении всех заявителей):</w:t>
      </w:r>
    </w:p>
    <w:p w14:paraId="7BA51C21"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83527A3"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A3E3F40"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410D6C71"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B05FDFF"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FEDFC65"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2.14.2. Показатели доступности муниципальной услуги (специальные, применимые в отношении инвалидов):</w:t>
      </w:r>
    </w:p>
    <w:p w14:paraId="17F8A9F4"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1) наличие инфраструктуры, указанной в пункте 2.14;</w:t>
      </w:r>
    </w:p>
    <w:p w14:paraId="399CA179"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 исполнение требований доступности услуг для инвалидов;</w:t>
      </w:r>
    </w:p>
    <w:p w14:paraId="48EB82C3"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E044A96"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2.14.3. Показатели качества муниципальной услуги:</w:t>
      </w:r>
    </w:p>
    <w:p w14:paraId="55AE0481"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1) соблюдение срока предоставления муниципальной услуги;</w:t>
      </w:r>
    </w:p>
    <w:p w14:paraId="0FEFA28E"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773BE551" w14:textId="0E26585F"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FD95C6C"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60BB68C9"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0AFC0C9"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lastRenderedPageBreak/>
        <w:t>2.15. Получение услуг, которые, которые являются необходимыми и обязательными для предоставления муниципальной услуги, не требуется.</w:t>
      </w:r>
    </w:p>
    <w:p w14:paraId="4183A9B9"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312FBB7"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A4F8FB2"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19486F04" w14:textId="77777777" w:rsidR="00945725" w:rsidRPr="00945725" w:rsidRDefault="00945725" w:rsidP="00945725">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45725">
        <w:rPr>
          <w:rFonts w:ascii="Times New Roman" w:eastAsia="Times New Roman" w:hAnsi="Times New Roman" w:cs="Times New Roman"/>
          <w:sz w:val="24"/>
          <w:szCs w:val="24"/>
          <w:lang w:eastAsia="ru-RU"/>
        </w:rPr>
        <w:t>2.16.3. Предоставление услуги по экстерриториальному принципу не предусмотрено.</w:t>
      </w:r>
    </w:p>
    <w:p w14:paraId="5B8BE9D1"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lang w:eastAsia="zh-CN"/>
        </w:rPr>
      </w:pPr>
    </w:p>
    <w:p w14:paraId="2195EA35" w14:textId="77777777" w:rsidR="00C93700" w:rsidRPr="0091659F" w:rsidRDefault="00C93700" w:rsidP="00C93700">
      <w:pPr>
        <w:spacing w:after="120" w:line="276" w:lineRule="auto"/>
        <w:ind w:firstLine="709"/>
        <w:jc w:val="center"/>
        <w:rPr>
          <w:rFonts w:ascii="Times New Roman" w:eastAsia="Calibri" w:hAnsi="Times New Roman" w:cs="Times New Roman"/>
          <w:b/>
          <w:bCs/>
          <w:sz w:val="24"/>
          <w:szCs w:val="24"/>
        </w:rPr>
      </w:pPr>
      <w:r w:rsidRPr="0091659F">
        <w:rPr>
          <w:rFonts w:ascii="Times New Roman" w:eastAsia="Calibri"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w:t>
      </w:r>
    </w:p>
    <w:p w14:paraId="0F46A502"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p>
    <w:p w14:paraId="24350895"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3.1. Предоставление муниципальной услуги включает в себя следующие административные процедуры:</w:t>
      </w:r>
    </w:p>
    <w:p w14:paraId="21970137"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прием документов и регистрация заявления в журнале регистрации – 1 рабочий день (не включается в общий срок предоставления государственной услуги);</w:t>
      </w:r>
    </w:p>
    <w:p w14:paraId="39166097"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рассмотрение документов об оказании муниципальной услуги – до 3 рабочих дня со дня регистрации заявления;</w:t>
      </w:r>
    </w:p>
    <w:p w14:paraId="2A8450E1"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311FA147"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-выдача результата – 1 день, но не позднее истечения общего срока предоставления муниципальной услуги.</w:t>
      </w:r>
    </w:p>
    <w:p w14:paraId="257AFCF5"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3.2. Прием документов и регистрация заявления в журнале регистрации:</w:t>
      </w:r>
    </w:p>
    <w:p w14:paraId="7A470683"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xml:space="preserve">3.2.1. Основание для начала предоставления муниципальной услуги: поступление в Администрацию/Организацию, либо через МФЦ, либо через ПГУ ЛО заявления и документов, перечисленных в пункте 2.6 настоящего административного регламента. </w:t>
      </w:r>
    </w:p>
    <w:p w14:paraId="11D1C2AF"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3.2.2. Лицо, ответственное за выполнение административной процедуры: специалист, ответственный за делопроизводство.</w:t>
      </w:r>
    </w:p>
    <w:p w14:paraId="3726670D"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Администрации/Организации.</w:t>
      </w:r>
    </w:p>
    <w:p w14:paraId="574C2F65"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xml:space="preserve">3.2.4. Критерий принятия решения: заявление соответствует требованиям, указанным в </w:t>
      </w:r>
      <w:proofErr w:type="spellStart"/>
      <w:r w:rsidRPr="0091659F">
        <w:rPr>
          <w:rFonts w:ascii="Times New Roman" w:eastAsia="Calibri" w:hAnsi="Times New Roman" w:cs="Times New Roman"/>
          <w:sz w:val="24"/>
          <w:szCs w:val="24"/>
        </w:rPr>
        <w:t>пп</w:t>
      </w:r>
      <w:proofErr w:type="spellEnd"/>
      <w:r w:rsidRPr="0091659F">
        <w:rPr>
          <w:rFonts w:ascii="Times New Roman" w:eastAsia="Calibri" w:hAnsi="Times New Roman" w:cs="Times New Roman"/>
          <w:sz w:val="24"/>
          <w:szCs w:val="24"/>
        </w:rPr>
        <w:t>. 1, 2, 4, 7, 8 п. 2.9 настоящего административного регламента.</w:t>
      </w:r>
    </w:p>
    <w:p w14:paraId="20C30F15"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762666DA"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lastRenderedPageBreak/>
        <w:t>3.3. Рассмотрение документов об оказании муниципальной услуги.</w:t>
      </w:r>
    </w:p>
    <w:p w14:paraId="3A44AB50"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3.3.1. Основание для начала административной процедуры: поступление заявления и прилагаемых к нему документов специалисту, уполномоченному на их рассмотрение.</w:t>
      </w:r>
    </w:p>
    <w:p w14:paraId="776CE81D"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xml:space="preserve">3.3.2. Лицо, ответственное за выполнение административной процедуры: специалист, которому главой администрации поручено выполнение данных административных действий (далее – ответственный специалист). </w:t>
      </w:r>
    </w:p>
    <w:p w14:paraId="28118863"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43AA0E83" w14:textId="3C5D016F"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 предоставлении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w:t>
      </w:r>
    </w:p>
    <w:p w14:paraId="6DFB9B8B" w14:textId="77777777" w:rsidR="00C93700" w:rsidRPr="0091659F" w:rsidRDefault="00C93700" w:rsidP="00C93700">
      <w:pPr>
        <w:spacing w:after="120" w:line="276" w:lineRule="auto"/>
        <w:ind w:firstLine="709"/>
        <w:jc w:val="both"/>
        <w:rPr>
          <w:rFonts w:ascii="Times New Roman" w:eastAsia="Calibri" w:hAnsi="Times New Roman" w:cs="Times New Roman"/>
          <w:sz w:val="24"/>
          <w:szCs w:val="24"/>
        </w:rPr>
      </w:pPr>
      <w:r w:rsidRPr="0091659F">
        <w:rPr>
          <w:rFonts w:ascii="Times New Roman" w:eastAsia="Calibri" w:hAnsi="Times New Roman" w:cs="Times New Roman"/>
          <w:sz w:val="24"/>
          <w:szCs w:val="24"/>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специалист администрации готовит уведомление об отказе в предоставлении услуги, выполнение последующих действий не требуется. </w:t>
      </w:r>
    </w:p>
    <w:p w14:paraId="688B092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38EBC98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3 действие: проверка документов и подготовка проекта решения в течение 3 рабочих дней. Специалист администрации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48A02DFE" w14:textId="6DDCC88D"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 продлении срока действия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в течение 1 рабочего дня:</w:t>
      </w:r>
    </w:p>
    <w:p w14:paraId="4411483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специалист готовит уведомление об отказе в предоставлении услуги, выполнение последующих действий не требуется. </w:t>
      </w:r>
    </w:p>
    <w:p w14:paraId="660BF86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445C83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3 действие: проверка документов. Специалист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41E80F5" w14:textId="559CC80A"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 закрытии (исполнении)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в течение 3 рабочих дней: </w:t>
      </w:r>
    </w:p>
    <w:p w14:paraId="1145F97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специалист готовит уведомление об отказе в предоставлении услуги, выполнение последующих действий не требуется. </w:t>
      </w:r>
    </w:p>
    <w:p w14:paraId="4480287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составляет акт замечаний и передает его заявителю.</w:t>
      </w:r>
    </w:p>
    <w:p w14:paraId="039E309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14:paraId="66BA908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3.4. Принятие решения о предоставлении муниципальной услуги либо об отказе в предоставлении муниципальной услуги.</w:t>
      </w:r>
    </w:p>
    <w:p w14:paraId="1E487BE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3.4.1. Основание для начала административной процедуры: представление специалистом для принятия решения главе администрации заявления и прилагаемых документов, а также проекта решения.</w:t>
      </w:r>
    </w:p>
    <w:p w14:paraId="5DC6A22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3.4.2. Лицо, ответственное за выполнение административной процедуры: глава администрации, ответственный за предоставление услуги.</w:t>
      </w:r>
    </w:p>
    <w:p w14:paraId="2847FD2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CC7771D" w14:textId="0002DC97"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 предоставлении (отказе в предоставлении) разрешения(ордера)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w:t>
      </w:r>
    </w:p>
    <w:p w14:paraId="3B318B5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76BB99E3" w14:textId="3F56C540"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 продлении срока действия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и при закрытии (исполнении)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w:t>
      </w:r>
    </w:p>
    <w:p w14:paraId="160BA163" w14:textId="7DD44450"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принятие решения о продлении разрешения (ордера) на </w:t>
      </w:r>
      <w:r w:rsidR="0091659F" w:rsidRPr="00835D2A">
        <w:rPr>
          <w:rFonts w:ascii="Times New Roman" w:hAnsi="Times New Roman"/>
          <w:sz w:val="24"/>
          <w:szCs w:val="24"/>
          <w:lang w:eastAsia="ru-RU"/>
        </w:rPr>
        <w:t>производство земляных работ</w:t>
      </w:r>
      <w:r w:rsidR="0091659F" w:rsidRPr="00835D2A">
        <w:rPr>
          <w:rFonts w:ascii="Times New Roman" w:eastAsia="Calibri" w:hAnsi="Times New Roman" w:cs="Times New Roman"/>
          <w:sz w:val="24"/>
          <w:szCs w:val="24"/>
        </w:rPr>
        <w:t xml:space="preserve"> </w:t>
      </w:r>
      <w:r w:rsidRPr="00835D2A">
        <w:rPr>
          <w:rFonts w:ascii="Times New Roman" w:eastAsia="Calibri" w:hAnsi="Times New Roman" w:cs="Times New Roman"/>
          <w:sz w:val="24"/>
          <w:szCs w:val="24"/>
        </w:rPr>
        <w:t xml:space="preserve">с проставлением отметки либо о закрытии (исполнении)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и внесение соответствующей записи о закрытии (исполнении)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в разрешение (ордер) в течение 1 рабочего дня.</w:t>
      </w:r>
    </w:p>
    <w:p w14:paraId="573B199F" w14:textId="415AE121"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 закрытии (исполнении)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w:t>
      </w:r>
    </w:p>
    <w:p w14:paraId="1152CD9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принятие решения о закрытии (исполнении) разрешения либо проекта уведомления об отказе в предоставлении муниципальной услуги в течение 1 рабочего дня. </w:t>
      </w:r>
    </w:p>
    <w:p w14:paraId="30A6EC9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0ECFD7B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5693666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3.5. Выдача результата.</w:t>
      </w:r>
    </w:p>
    <w:p w14:paraId="6FCCCFA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3.5.1. Основание для начала административной процедуры:</w:t>
      </w:r>
    </w:p>
    <w:p w14:paraId="1F47A0D3" w14:textId="20A90E32"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r w:rsidRPr="00835D2A">
        <w:rPr>
          <w:rFonts w:ascii="Times New Roman" w:eastAsia="Calibri" w:hAnsi="Times New Roman" w:cs="Times New Roman"/>
          <w:sz w:val="24"/>
          <w:szCs w:val="24"/>
        </w:rPr>
        <w:t xml:space="preserve">а) подписанное разрешение (ордер)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либо уведомление об отказе в предоставлении муниципальной услуги;</w:t>
      </w:r>
    </w:p>
    <w:p w14:paraId="19F18011" w14:textId="7D94B67B"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 б) внесение соответствующей записи о продлении в разрешение (ордер)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удостоверенное печатью и подписью начальника отдела либо лица, замещающего его; </w:t>
      </w:r>
    </w:p>
    <w:p w14:paraId="60CAD59B" w14:textId="58466A9E"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 в) внесение соответствующей записи о закрытии (исполнении)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в разрешение (ордер)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удостоверенное печатью и подписью главы Администрации</w:t>
      </w:r>
    </w:p>
    <w:p w14:paraId="60717572" w14:textId="77777777"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3.5.2. Лицо, ответственное за выполнение административной процедуры: специалист, ответственный за делопроизводство.</w:t>
      </w:r>
    </w:p>
    <w:p w14:paraId="7BB383F5" w14:textId="4706E2C7"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или уведомление об отказе в предоставлении муниципальной услуги. </w:t>
      </w:r>
    </w:p>
    <w:p w14:paraId="30DA3D46" w14:textId="77777777"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3F6D763B" w14:textId="3B46AAD1"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 xml:space="preserve">При закрытии (исполнении) разрешения (ордера) на </w:t>
      </w:r>
      <w:r w:rsidR="0091659F" w:rsidRPr="00835D2A">
        <w:rPr>
          <w:rFonts w:ascii="Times New Roman" w:hAnsi="Times New Roman"/>
          <w:sz w:val="24"/>
          <w:szCs w:val="24"/>
          <w:lang w:eastAsia="ru-RU"/>
        </w:rPr>
        <w:t>производство земляных работ</w:t>
      </w:r>
      <w:r w:rsidRPr="00835D2A">
        <w:rPr>
          <w:rFonts w:ascii="Times New Roman" w:eastAsia="Calibri" w:hAnsi="Times New Roman" w:cs="Times New Roman"/>
          <w:sz w:val="24"/>
          <w:szCs w:val="24"/>
        </w:rPr>
        <w:t xml:space="preserve"> результат предоставления муниципальной услуги направляется в течение 1 рабочего дня со дня регистрации, способом, указанным в заявлении.</w:t>
      </w:r>
    </w:p>
    <w:p w14:paraId="655D7A11" w14:textId="77777777"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3.5.4. Критерий принятия решения: не имеется.</w:t>
      </w:r>
    </w:p>
    <w:p w14:paraId="4E20C6B3" w14:textId="77777777" w:rsidR="00C93700" w:rsidRPr="00835D2A" w:rsidRDefault="00C93700" w:rsidP="00C93700">
      <w:pPr>
        <w:spacing w:after="120" w:line="276" w:lineRule="auto"/>
        <w:ind w:firstLine="709"/>
        <w:jc w:val="both"/>
        <w:rPr>
          <w:rFonts w:ascii="Times New Roman" w:eastAsia="Calibri" w:hAnsi="Times New Roman" w:cs="Times New Roman"/>
          <w:sz w:val="24"/>
          <w:szCs w:val="24"/>
        </w:rPr>
      </w:pPr>
      <w:r w:rsidRPr="00835D2A">
        <w:rPr>
          <w:rFonts w:ascii="Times New Roman" w:eastAsia="Calibri" w:hAnsi="Times New Roman" w:cs="Times New Roman"/>
          <w:sz w:val="24"/>
          <w:szCs w:val="24"/>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E4D5B6C" w14:textId="77777777" w:rsidR="00C93700" w:rsidRPr="00C93700" w:rsidRDefault="00C93700" w:rsidP="00C93700">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C93700">
        <w:rPr>
          <w:rFonts w:ascii="Times New Roman" w:eastAsia="Times New Roman" w:hAnsi="Times New Roman" w:cs="Times New Roman"/>
          <w:b/>
          <w:sz w:val="24"/>
          <w:szCs w:val="24"/>
          <w:lang w:val="el-GR" w:eastAsia="x-none"/>
        </w:rPr>
        <w:t>4</w:t>
      </w:r>
      <w:r w:rsidRPr="00C93700">
        <w:rPr>
          <w:rFonts w:ascii="Times New Roman" w:eastAsia="Times New Roman" w:hAnsi="Times New Roman" w:cs="Times New Roman"/>
          <w:b/>
          <w:sz w:val="24"/>
          <w:szCs w:val="24"/>
          <w:lang w:val="x-none" w:eastAsia="x-none"/>
        </w:rPr>
        <w:t xml:space="preserve">. </w:t>
      </w:r>
      <w:r w:rsidRPr="00C93700">
        <w:rPr>
          <w:rFonts w:ascii="Times New Roman" w:eastAsia="Times New Roman" w:hAnsi="Times New Roman" w:cs="Times New Roman"/>
          <w:b/>
          <w:sz w:val="24"/>
          <w:szCs w:val="24"/>
          <w:lang w:eastAsia="x-none"/>
        </w:rPr>
        <w:t xml:space="preserve">Формы </w:t>
      </w:r>
      <w:r w:rsidRPr="00C93700">
        <w:rPr>
          <w:rFonts w:ascii="Times New Roman" w:eastAsia="Times New Roman" w:hAnsi="Times New Roman" w:cs="Times New Roman"/>
          <w:b/>
          <w:sz w:val="24"/>
          <w:szCs w:val="24"/>
          <w:lang w:val="x-none" w:eastAsia="x-none"/>
        </w:rPr>
        <w:t>контро</w:t>
      </w:r>
      <w:r w:rsidRPr="00C93700">
        <w:rPr>
          <w:rFonts w:ascii="Times New Roman" w:eastAsia="Times New Roman" w:hAnsi="Times New Roman" w:cs="Times New Roman"/>
          <w:b/>
          <w:sz w:val="24"/>
          <w:szCs w:val="24"/>
          <w:lang w:eastAsia="x-none"/>
        </w:rPr>
        <w:t>ля</w:t>
      </w:r>
      <w:r w:rsidRPr="00C93700">
        <w:rPr>
          <w:rFonts w:ascii="Times New Roman" w:eastAsia="Times New Roman" w:hAnsi="Times New Roman" w:cs="Times New Roman"/>
          <w:b/>
          <w:sz w:val="24"/>
          <w:szCs w:val="24"/>
          <w:lang w:val="x-none" w:eastAsia="x-none"/>
        </w:rPr>
        <w:t xml:space="preserve"> за </w:t>
      </w:r>
      <w:r w:rsidRPr="00C93700">
        <w:rPr>
          <w:rFonts w:ascii="Times New Roman" w:eastAsia="Times New Roman" w:hAnsi="Times New Roman" w:cs="Times New Roman"/>
          <w:b/>
          <w:sz w:val="24"/>
          <w:szCs w:val="24"/>
          <w:lang w:eastAsia="x-none"/>
        </w:rPr>
        <w:t>исполнением административного регламента</w:t>
      </w:r>
    </w:p>
    <w:p w14:paraId="08B90A4A" w14:textId="77777777" w:rsidR="00C93700" w:rsidRPr="00C93700" w:rsidRDefault="00C93700" w:rsidP="00C93700">
      <w:pPr>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14:paraId="3DCC7A5F" w14:textId="77777777" w:rsidR="00C93700" w:rsidRPr="00C93700" w:rsidRDefault="00C93700" w:rsidP="00C9370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93700">
        <w:rPr>
          <w:rFonts w:ascii="Times New Roman" w:eastAsia="Times New Roman" w:hAnsi="Times New Roman" w:cs="Times New Roman"/>
          <w:sz w:val="24"/>
          <w:szCs w:val="24"/>
          <w:lang w:eastAsia="x-none"/>
        </w:rPr>
        <w:t>4</w:t>
      </w:r>
      <w:r w:rsidRPr="00C93700">
        <w:rPr>
          <w:rFonts w:ascii="Times New Roman" w:eastAsia="Times New Roman" w:hAnsi="Times New Roman" w:cs="Times New Roman"/>
          <w:sz w:val="24"/>
          <w:szCs w:val="24"/>
          <w:lang w:val="x-none" w:eastAsia="x-none"/>
        </w:rPr>
        <w:t xml:space="preserve">.1. </w:t>
      </w:r>
      <w:r w:rsidRPr="00C93700">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7F5EE8" w14:textId="77777777" w:rsidR="00C93700" w:rsidRPr="00C93700" w:rsidRDefault="00C93700" w:rsidP="00C9370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C93700">
        <w:rPr>
          <w:rFonts w:ascii="Times New Roman" w:eastAsia="Times New Roman" w:hAnsi="Times New Roman" w:cs="Times New Roman"/>
          <w:sz w:val="24"/>
          <w:szCs w:val="24"/>
          <w:lang w:eastAsia="x-none"/>
        </w:rPr>
        <w:t>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968E6A9" w14:textId="77777777" w:rsidR="00C93700" w:rsidRPr="00C93700" w:rsidRDefault="00C93700" w:rsidP="00C937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865CF50" w14:textId="77777777" w:rsidR="00C93700" w:rsidRPr="00C93700" w:rsidRDefault="00C93700" w:rsidP="00C937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4CF1BE3" w14:textId="77777777" w:rsidR="00C93700" w:rsidRPr="00C93700" w:rsidRDefault="00C93700" w:rsidP="00C937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186D958E" w14:textId="77777777" w:rsidR="00C93700" w:rsidRPr="00C93700" w:rsidRDefault="00C93700" w:rsidP="00C9370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F0F2401" w14:textId="77777777" w:rsidR="00C93700" w:rsidRPr="00C93700" w:rsidRDefault="00C93700" w:rsidP="00C9370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2E515C7" w14:textId="77777777" w:rsidR="00C93700" w:rsidRPr="00C93700" w:rsidRDefault="00C93700" w:rsidP="00C9370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9813DD8" w14:textId="77777777" w:rsidR="00C93700" w:rsidRPr="00C93700" w:rsidRDefault="00C93700" w:rsidP="00C9370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2E7D69" w14:textId="77777777" w:rsidR="00C93700" w:rsidRPr="00C93700" w:rsidRDefault="00C93700" w:rsidP="00C93700">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93700">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88DD4DF" w14:textId="77777777" w:rsidR="00C93700" w:rsidRPr="00C93700" w:rsidRDefault="00C93700" w:rsidP="00C93700">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C93700">
        <w:rPr>
          <w:rFonts w:ascii="Times New Roman" w:eastAsia="Times New Roman" w:hAnsi="Times New Roman" w:cs="Times New Roman"/>
          <w:sz w:val="24"/>
          <w:szCs w:val="24"/>
          <w:lang w:eastAsia="x-none"/>
        </w:rPr>
        <w:t>4</w:t>
      </w:r>
      <w:r w:rsidRPr="00C93700">
        <w:rPr>
          <w:rFonts w:ascii="Times New Roman" w:eastAsia="Times New Roman" w:hAnsi="Times New Roman" w:cs="Times New Roman"/>
          <w:sz w:val="24"/>
          <w:szCs w:val="24"/>
          <w:lang w:val="x-none" w:eastAsia="x-none"/>
        </w:rPr>
        <w:t>.</w:t>
      </w:r>
      <w:r w:rsidRPr="00C93700">
        <w:rPr>
          <w:rFonts w:ascii="Times New Roman" w:eastAsia="Times New Roman" w:hAnsi="Times New Roman" w:cs="Times New Roman"/>
          <w:sz w:val="24"/>
          <w:szCs w:val="24"/>
          <w:lang w:eastAsia="x-none"/>
        </w:rPr>
        <w:t>3</w:t>
      </w:r>
      <w:r w:rsidRPr="00C93700">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93700">
        <w:rPr>
          <w:rFonts w:ascii="Times New Roman" w:eastAsia="Times New Roman" w:hAnsi="Times New Roman" w:cs="Times New Roman"/>
          <w:sz w:val="24"/>
          <w:szCs w:val="24"/>
          <w:lang w:eastAsia="ru-RU"/>
        </w:rPr>
        <w:t>муниципальной</w:t>
      </w:r>
      <w:r w:rsidRPr="00C93700">
        <w:rPr>
          <w:rFonts w:ascii="Times New Roman" w:eastAsia="Times New Roman" w:hAnsi="Times New Roman" w:cs="Times New Roman"/>
          <w:sz w:val="24"/>
          <w:szCs w:val="24"/>
          <w:lang w:val="x-none" w:eastAsia="x-none"/>
        </w:rPr>
        <w:t xml:space="preserve"> услуги.</w:t>
      </w:r>
    </w:p>
    <w:p w14:paraId="742C63E6" w14:textId="77777777" w:rsidR="00C93700" w:rsidRPr="00C93700" w:rsidRDefault="00C93700" w:rsidP="00C937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Специалисты Администрации,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601562E" w14:textId="77777777" w:rsidR="00C93700" w:rsidRPr="00C93700" w:rsidRDefault="00C93700" w:rsidP="00C937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93700">
        <w:rPr>
          <w:rFonts w:ascii="Times New Roman" w:eastAsia="Times New Roman" w:hAnsi="Times New Roman" w:cs="Times New Roman"/>
          <w:sz w:val="24"/>
          <w:szCs w:val="24"/>
          <w:lang w:eastAsia="ru-RU"/>
        </w:rPr>
        <w:t>Глава Администрации несет персональную ответственность за обеспечение предоставления муниципальной услуги.</w:t>
      </w:r>
    </w:p>
    <w:p w14:paraId="5C5404A4" w14:textId="77777777" w:rsidR="00C93700" w:rsidRPr="00C93700" w:rsidRDefault="00C93700" w:rsidP="00C93700">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93700">
        <w:rPr>
          <w:rFonts w:ascii="Times New Roman" w:eastAsia="Times New Roman" w:hAnsi="Times New Roman" w:cs="Times New Roman"/>
          <w:sz w:val="24"/>
          <w:szCs w:val="24"/>
          <w:lang w:eastAsia="ru-RU"/>
        </w:rPr>
        <w:t>Специалисты Администрации</w:t>
      </w:r>
      <w:r w:rsidRPr="00C93700">
        <w:rPr>
          <w:rFonts w:ascii="Times New Roman" w:eastAsia="Times New Roman" w:hAnsi="Times New Roman" w:cs="Times New Roman"/>
          <w:sz w:val="24"/>
          <w:szCs w:val="24"/>
          <w:lang w:val="x-none" w:eastAsia="ru-RU"/>
        </w:rPr>
        <w:t xml:space="preserve"> при предоставлении </w:t>
      </w:r>
      <w:r w:rsidRPr="00C93700">
        <w:rPr>
          <w:rFonts w:ascii="Times New Roman" w:eastAsia="Times New Roman" w:hAnsi="Times New Roman" w:cs="Times New Roman"/>
          <w:sz w:val="24"/>
          <w:szCs w:val="24"/>
          <w:lang w:eastAsia="ru-RU"/>
        </w:rPr>
        <w:t>муниципальной</w:t>
      </w:r>
      <w:r w:rsidRPr="00C93700">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1E42F0EE" w14:textId="77777777" w:rsidR="00C93700" w:rsidRPr="00C93700" w:rsidRDefault="00C93700" w:rsidP="00C93700">
      <w:pPr>
        <w:shd w:val="clear" w:color="auto" w:fill="FFFFFF"/>
        <w:spacing w:after="0" w:line="240" w:lineRule="auto"/>
        <w:jc w:val="both"/>
        <w:rPr>
          <w:rFonts w:ascii="Times New Roman" w:eastAsia="Times New Roman" w:hAnsi="Times New Roman" w:cs="Times New Roman"/>
          <w:sz w:val="24"/>
          <w:szCs w:val="24"/>
          <w:lang w:val="x-none" w:eastAsia="ru-RU"/>
        </w:rPr>
      </w:pPr>
      <w:r w:rsidRPr="00C93700">
        <w:rPr>
          <w:rFonts w:ascii="Times New Roman" w:eastAsia="Times New Roman" w:hAnsi="Times New Roman" w:cs="Times New Roman"/>
          <w:sz w:val="24"/>
          <w:szCs w:val="24"/>
          <w:lang w:eastAsia="ru-RU"/>
        </w:rPr>
        <w:t xml:space="preserve">- </w:t>
      </w:r>
      <w:r w:rsidRPr="00C93700">
        <w:rPr>
          <w:rFonts w:ascii="Times New Roman" w:eastAsia="Times New Roman" w:hAnsi="Times New Roman" w:cs="Times New Roman"/>
          <w:sz w:val="24"/>
          <w:szCs w:val="24"/>
          <w:lang w:val="x-none" w:eastAsia="ru-RU"/>
        </w:rPr>
        <w:t xml:space="preserve">за неисполнение или ненадлежащее исполнение административных процедур при предоставлении </w:t>
      </w:r>
      <w:r w:rsidRPr="00C93700">
        <w:rPr>
          <w:rFonts w:ascii="Times New Roman" w:eastAsia="Times New Roman" w:hAnsi="Times New Roman" w:cs="Times New Roman"/>
          <w:sz w:val="24"/>
          <w:szCs w:val="24"/>
          <w:lang w:eastAsia="ru-RU"/>
        </w:rPr>
        <w:t>муниципальной</w:t>
      </w:r>
      <w:r w:rsidRPr="00C93700">
        <w:rPr>
          <w:rFonts w:ascii="Times New Roman" w:eastAsia="Times New Roman" w:hAnsi="Times New Roman" w:cs="Times New Roman"/>
          <w:sz w:val="24"/>
          <w:szCs w:val="24"/>
          <w:lang w:val="x-none" w:eastAsia="ru-RU"/>
        </w:rPr>
        <w:t xml:space="preserve"> услуги;</w:t>
      </w:r>
    </w:p>
    <w:p w14:paraId="09219CC7" w14:textId="77777777" w:rsidR="00C93700" w:rsidRPr="00C93700" w:rsidRDefault="00C93700" w:rsidP="00C93700">
      <w:pPr>
        <w:shd w:val="clear" w:color="auto" w:fill="FFFFFF"/>
        <w:spacing w:after="0" w:line="240" w:lineRule="auto"/>
        <w:jc w:val="both"/>
        <w:rPr>
          <w:rFonts w:ascii="Times New Roman" w:eastAsia="Times New Roman" w:hAnsi="Times New Roman" w:cs="Times New Roman"/>
          <w:sz w:val="24"/>
          <w:szCs w:val="24"/>
          <w:lang w:val="x-none" w:eastAsia="ru-RU"/>
        </w:rPr>
      </w:pPr>
      <w:r w:rsidRPr="00C93700">
        <w:rPr>
          <w:rFonts w:ascii="Times New Roman" w:eastAsia="Times New Roman" w:hAnsi="Times New Roman" w:cs="Times New Roman"/>
          <w:sz w:val="24"/>
          <w:szCs w:val="24"/>
          <w:lang w:eastAsia="ru-RU"/>
        </w:rPr>
        <w:t xml:space="preserve">- </w:t>
      </w:r>
      <w:r w:rsidRPr="00C93700">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69882840" w14:textId="77777777" w:rsidR="00C93700" w:rsidRPr="00C93700" w:rsidRDefault="00C93700" w:rsidP="00C93700">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C93700">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C93700">
        <w:rPr>
          <w:rFonts w:ascii="Times New Roman" w:eastAsia="Times New Roman" w:hAnsi="Times New Roman" w:cs="Times New Roman"/>
          <w:sz w:val="24"/>
          <w:szCs w:val="24"/>
          <w:lang w:eastAsia="x-none"/>
        </w:rPr>
        <w:t xml:space="preserve">Административного </w:t>
      </w:r>
      <w:r w:rsidRPr="00C93700">
        <w:rPr>
          <w:rFonts w:ascii="Times New Roman" w:eastAsia="Times New Roman" w:hAnsi="Times New Roman" w:cs="Times New Roman"/>
          <w:sz w:val="24"/>
          <w:szCs w:val="24"/>
          <w:lang w:val="x-none" w:eastAsia="x-none"/>
        </w:rPr>
        <w:t>регламента, привлекаются к ответственности в порядке, установленном действующим законодательством РФ.</w:t>
      </w:r>
    </w:p>
    <w:p w14:paraId="277D14AA" w14:textId="77777777" w:rsidR="00C93700" w:rsidRPr="00C93700" w:rsidRDefault="00C93700" w:rsidP="00C93700">
      <w:pPr>
        <w:autoSpaceDE w:val="0"/>
        <w:autoSpaceDN w:val="0"/>
        <w:adjustRightInd w:val="0"/>
        <w:spacing w:after="0" w:line="240" w:lineRule="auto"/>
        <w:ind w:firstLine="709"/>
        <w:jc w:val="center"/>
        <w:rPr>
          <w:rFonts w:ascii="Times New Roman" w:eastAsia="Times New Roman" w:hAnsi="Times New Roman" w:cs="Times New Roman"/>
          <w:b/>
          <w:sz w:val="24"/>
          <w:szCs w:val="24"/>
          <w:lang w:val="x-none" w:eastAsia="ru-RU"/>
        </w:rPr>
      </w:pPr>
    </w:p>
    <w:p w14:paraId="048E8970" w14:textId="77777777" w:rsidR="00C93700" w:rsidRPr="00C93700" w:rsidRDefault="00C93700" w:rsidP="00C93700">
      <w:pPr>
        <w:spacing w:after="120" w:line="276" w:lineRule="auto"/>
        <w:ind w:firstLine="709"/>
        <w:jc w:val="both"/>
        <w:rPr>
          <w:rFonts w:ascii="Times New Roman" w:eastAsia="Calibri" w:hAnsi="Times New Roman" w:cs="Times New Roman"/>
          <w:b/>
          <w:bCs/>
          <w:sz w:val="24"/>
          <w:szCs w:val="24"/>
        </w:rPr>
      </w:pPr>
      <w:r w:rsidRPr="00C93700">
        <w:rPr>
          <w:rFonts w:ascii="Times New Roman" w:eastAsia="Calibri" w:hAnsi="Times New Roman" w:cs="Times New Roman"/>
          <w:b/>
          <w:bCs/>
          <w:sz w:val="24"/>
          <w:szCs w:val="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6B3B52B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5DE05BA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29834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A9DA0D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C31445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175FF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0CAA1C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8AD884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526AC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D743B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C93700">
        <w:rPr>
          <w:rFonts w:ascii="Times New Roman" w:eastAsia="Calibri" w:hAnsi="Times New Roman" w:cs="Times New Roman"/>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4D7AC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86C003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251AC7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252A46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778F1D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5E254F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6E35B3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 письменной жалобе в обязательном порядке указываются:</w:t>
      </w:r>
    </w:p>
    <w:p w14:paraId="4B2FC0C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2042E33"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6D171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51ADE63"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2D26C6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96AA8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Pr="00C93700">
        <w:rPr>
          <w:rFonts w:ascii="Times New Roman" w:eastAsia="Calibri" w:hAnsi="Times New Roman" w:cs="Times New Roman"/>
          <w:sz w:val="24"/>
          <w:szCs w:val="24"/>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18CC7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A68DFC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5C9F84"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2) в удовлетворении жалобы отказывается.</w:t>
      </w:r>
    </w:p>
    <w:p w14:paraId="206071D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FBBAF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41681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43B8B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12F7D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69BAAA07" w14:textId="77777777" w:rsidR="00C93700" w:rsidRPr="00C93700" w:rsidRDefault="00C93700" w:rsidP="00C93700">
      <w:pPr>
        <w:spacing w:after="120" w:line="276" w:lineRule="auto"/>
        <w:ind w:firstLine="709"/>
        <w:jc w:val="center"/>
        <w:rPr>
          <w:rFonts w:ascii="Times New Roman" w:eastAsia="Calibri" w:hAnsi="Times New Roman" w:cs="Times New Roman"/>
          <w:b/>
          <w:bCs/>
          <w:sz w:val="24"/>
          <w:szCs w:val="24"/>
          <w:lang w:eastAsia="ru-RU"/>
        </w:rPr>
      </w:pPr>
      <w:r w:rsidRPr="00C93700">
        <w:rPr>
          <w:rFonts w:ascii="Times New Roman" w:eastAsia="Calibri" w:hAnsi="Times New Roman" w:cs="Times New Roman"/>
          <w:b/>
          <w:bCs/>
          <w:sz w:val="24"/>
          <w:szCs w:val="24"/>
        </w:rPr>
        <w:t>6. Особенности выполнения административных процедур в многофункциональных центрах</w:t>
      </w:r>
    </w:p>
    <w:p w14:paraId="3919ADD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92F5FD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97C4DD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0C2F45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239EA4"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б) определяет предмет обращения;</w:t>
      </w:r>
    </w:p>
    <w:p w14:paraId="0B89E3E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 проводит проверку правильности заполнения обращения;</w:t>
      </w:r>
    </w:p>
    <w:p w14:paraId="43F8E51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г) проводит проверку укомплектованности пакета документов;</w:t>
      </w:r>
    </w:p>
    <w:p w14:paraId="3E798AD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CFE14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е) заверяет каждый документ дела своей электронной подписью;</w:t>
      </w:r>
    </w:p>
    <w:p w14:paraId="5D030B3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ж) направляет копии документов и реестр документов в администрацию:</w:t>
      </w:r>
    </w:p>
    <w:p w14:paraId="58D2C27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в электронной форме (в составе пакетов электронных дел) - в день обращения заявителя в ГБУ ЛО «МФЦ»;</w:t>
      </w:r>
    </w:p>
    <w:p w14:paraId="287BBFA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E752544"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По окончании приема документов работник ГБУ ЛО «МФЦ» выдает заявителю расписку в приеме документов.</w:t>
      </w:r>
    </w:p>
    <w:p w14:paraId="5F237E3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6.3. При установлении работником МФЦ следующих фактов:</w:t>
      </w:r>
    </w:p>
    <w:p w14:paraId="6FAED08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0821014"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сообщает заявителю, какие необходимые документы им не представлены;</w:t>
      </w:r>
    </w:p>
    <w:p w14:paraId="38AF84B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082415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60113B3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0195E9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сообщает заявителю об отсутствии у него права на получение муниципальной услуги;</w:t>
      </w:r>
    </w:p>
    <w:p w14:paraId="384E5D6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3162527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6.4.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402B0D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64618F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A39A4A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06EBFD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23C14EEE" w14:textId="77777777" w:rsidR="00C93700" w:rsidRPr="00C93700" w:rsidRDefault="00C93700" w:rsidP="00C93700">
      <w:pPr>
        <w:rPr>
          <w:rFonts w:ascii="Times New Roman" w:eastAsia="Calibri" w:hAnsi="Times New Roman" w:cs="Times New Roman"/>
          <w:sz w:val="24"/>
          <w:szCs w:val="24"/>
          <w:lang w:eastAsia="zh-CN"/>
        </w:rPr>
      </w:pPr>
      <w:r w:rsidRPr="00C93700">
        <w:rPr>
          <w:rFonts w:ascii="Times New Roman" w:eastAsia="Calibri" w:hAnsi="Times New Roman" w:cs="Times New Roman"/>
          <w:sz w:val="24"/>
          <w:szCs w:val="24"/>
          <w:lang w:eastAsia="zh-CN"/>
        </w:rPr>
        <w:br w:type="page"/>
      </w:r>
    </w:p>
    <w:p w14:paraId="49FDB50F" w14:textId="77777777" w:rsidR="00C93700" w:rsidRPr="00C93700" w:rsidRDefault="00C93700" w:rsidP="00C93700">
      <w:pPr>
        <w:spacing w:after="0" w:line="276" w:lineRule="auto"/>
        <w:ind w:firstLine="709"/>
        <w:jc w:val="right"/>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Приложение 1</w:t>
      </w:r>
    </w:p>
    <w:p w14:paraId="2517EDEC"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bookmarkStart w:id="5" w:name="_Hlk135220169"/>
      <w:r w:rsidRPr="00C93700">
        <w:rPr>
          <w:rFonts w:ascii="Times New Roman" w:eastAsia="Calibri" w:hAnsi="Times New Roman" w:cs="Times New Roman"/>
          <w:sz w:val="24"/>
          <w:szCs w:val="24"/>
        </w:rPr>
        <w:t xml:space="preserve">к административному регламенту </w:t>
      </w:r>
    </w:p>
    <w:p w14:paraId="220F38AC"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3CFDF254"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7546642B"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287DB5CA"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79B3DD12"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043501D1" w14:textId="7A75849C"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835D2A">
        <w:rPr>
          <w:rFonts w:ascii="Times New Roman" w:eastAsia="Calibri" w:hAnsi="Times New Roman" w:cs="Times New Roman"/>
          <w:sz w:val="24"/>
          <w:szCs w:val="24"/>
        </w:rPr>
        <w:t>производство</w:t>
      </w:r>
    </w:p>
    <w:p w14:paraId="00934F39"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bookmarkEnd w:id="5"/>
    <w:p w14:paraId="2E52FC33"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40A1F6BD" w14:textId="77777777" w:rsidR="00C93700" w:rsidRPr="00C93700" w:rsidRDefault="00C93700" w:rsidP="00C93700">
      <w:pPr>
        <w:spacing w:after="120" w:line="276" w:lineRule="auto"/>
        <w:ind w:firstLine="709"/>
        <w:jc w:val="center"/>
        <w:rPr>
          <w:rFonts w:ascii="Times New Roman" w:eastAsia="Calibri" w:hAnsi="Times New Roman" w:cs="Times New Roman"/>
          <w:b/>
          <w:bCs/>
          <w:sz w:val="24"/>
          <w:szCs w:val="24"/>
        </w:rPr>
      </w:pPr>
      <w:bookmarkStart w:id="6" w:name="P413"/>
      <w:bookmarkEnd w:id="6"/>
      <w:r w:rsidRPr="00C93700">
        <w:rPr>
          <w:rFonts w:ascii="Times New Roman" w:eastAsia="Calibri" w:hAnsi="Times New Roman" w:cs="Times New Roman"/>
          <w:b/>
          <w:bCs/>
          <w:sz w:val="24"/>
          <w:szCs w:val="24"/>
        </w:rPr>
        <w:t>ЗАЯВЛЕНИЕ</w:t>
      </w:r>
    </w:p>
    <w:p w14:paraId="20837735" w14:textId="77777777" w:rsidR="00C93700" w:rsidRPr="00C93700" w:rsidRDefault="00C93700" w:rsidP="00C93700">
      <w:pPr>
        <w:spacing w:after="120" w:line="276" w:lineRule="auto"/>
        <w:ind w:firstLine="709"/>
        <w:jc w:val="center"/>
        <w:rPr>
          <w:rFonts w:ascii="Times New Roman" w:eastAsia="Calibri" w:hAnsi="Times New Roman" w:cs="Times New Roman"/>
          <w:b/>
          <w:bCs/>
          <w:sz w:val="24"/>
          <w:szCs w:val="24"/>
        </w:rPr>
      </w:pPr>
      <w:r w:rsidRPr="00C93700">
        <w:rPr>
          <w:rFonts w:ascii="Times New Roman" w:eastAsia="Calibri" w:hAnsi="Times New Roman" w:cs="Times New Roman"/>
          <w:b/>
          <w:bCs/>
          <w:sz w:val="24"/>
          <w:szCs w:val="24"/>
        </w:rPr>
        <w:t>о выдаче разрешения (ордера) на право производства земляных работ на территории муниципального образования Шугозерское сельское поселение</w:t>
      </w:r>
    </w:p>
    <w:p w14:paraId="6E80F36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6407D897"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В Администрацию муниципального образования</w:t>
      </w:r>
    </w:p>
    <w:p w14:paraId="1C0D0F05"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w:t>
      </w:r>
    </w:p>
    <w:p w14:paraId="3C05F774"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 </w:t>
      </w:r>
    </w:p>
    <w:p w14:paraId="4BF2DF4D"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w:t>
      </w:r>
    </w:p>
    <w:p w14:paraId="3F6D75B9" w14:textId="77777777" w:rsidR="00C93700" w:rsidRPr="00C93700" w:rsidRDefault="00C93700" w:rsidP="00C93700">
      <w:pPr>
        <w:spacing w:after="120" w:line="276" w:lineRule="auto"/>
        <w:ind w:left="3540"/>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p>
    <w:p w14:paraId="654A117F" w14:textId="77777777" w:rsidR="00C93700" w:rsidRPr="00C93700" w:rsidRDefault="00C93700" w:rsidP="00C93700">
      <w:pPr>
        <w:spacing w:after="120" w:line="276" w:lineRule="auto"/>
        <w:ind w:left="3540"/>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от_____________________________________________________________________________________________</w:t>
      </w:r>
    </w:p>
    <w:p w14:paraId="658E266D" w14:textId="77777777" w:rsidR="00C93700" w:rsidRPr="00C93700" w:rsidRDefault="00C93700" w:rsidP="00C93700">
      <w:pPr>
        <w:spacing w:after="120" w:line="276" w:lineRule="auto"/>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 xml:space="preserve">(наименование организации, фамилия, имя, </w:t>
      </w:r>
    </w:p>
    <w:p w14:paraId="19651604" w14:textId="77777777" w:rsidR="00C93700" w:rsidRPr="00C93700" w:rsidRDefault="00C93700" w:rsidP="00C93700">
      <w:pPr>
        <w:spacing w:after="120" w:line="276" w:lineRule="auto"/>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отчество физического лица)</w:t>
      </w:r>
    </w:p>
    <w:p w14:paraId="560A58F0"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Адрес: </w:t>
      </w:r>
    </w:p>
    <w:p w14:paraId="6602E5F2"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Телефон:</w:t>
      </w:r>
    </w:p>
    <w:p w14:paraId="183C714C"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ИНН: </w:t>
      </w:r>
    </w:p>
    <w:p w14:paraId="61D3382A"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Прошу выдать разрешение (ордер) на право производства земляных работ на территории Шугозерского сельского поселения</w:t>
      </w:r>
    </w:p>
    <w:p w14:paraId="7F1E8F00"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w:t>
      </w:r>
    </w:p>
    <w:p w14:paraId="5260FAD8"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6D841672"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7F5DF56B" w14:textId="77777777" w:rsidR="00C93700" w:rsidRPr="00C93700" w:rsidRDefault="00C93700" w:rsidP="00C93700">
      <w:pPr>
        <w:spacing w:after="0" w:line="276" w:lineRule="auto"/>
        <w:ind w:left="1415"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(вид работ)</w:t>
      </w:r>
    </w:p>
    <w:p w14:paraId="529CFA30"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p>
    <w:p w14:paraId="6B36E810"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Заказчик работ: __________________________________________________________</w:t>
      </w:r>
    </w:p>
    <w:p w14:paraId="3471ABD8"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Исполнитель работ: ______________________________________________________</w:t>
      </w:r>
    </w:p>
    <w:p w14:paraId="07DA4507"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СРО (при необходимости): ________________________________________________</w:t>
      </w:r>
    </w:p>
    <w:p w14:paraId="5B96E2ED"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Основание для производства работ (при наличии договор подряда):</w:t>
      </w:r>
    </w:p>
    <w:p w14:paraId="468C7F94"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w:t>
      </w:r>
    </w:p>
    <w:p w14:paraId="170736AC"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Нарушаемое благоустройство, объем (</w:t>
      </w:r>
      <w:proofErr w:type="spellStart"/>
      <w:r w:rsidRPr="00C93700">
        <w:rPr>
          <w:rFonts w:ascii="Times New Roman" w:eastAsia="Calibri" w:hAnsi="Times New Roman" w:cs="Times New Roman"/>
          <w:sz w:val="24"/>
          <w:szCs w:val="24"/>
        </w:rPr>
        <w:t>кв.м</w:t>
      </w:r>
      <w:proofErr w:type="spellEnd"/>
      <w:r w:rsidRPr="00C93700">
        <w:rPr>
          <w:rFonts w:ascii="Times New Roman" w:eastAsia="Calibri" w:hAnsi="Times New Roman" w:cs="Times New Roman"/>
          <w:sz w:val="24"/>
          <w:szCs w:val="24"/>
        </w:rPr>
        <w:t>.): _________________________________</w:t>
      </w:r>
    </w:p>
    <w:p w14:paraId="0AC9192A"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w:t>
      </w:r>
    </w:p>
    <w:p w14:paraId="5FD707F8"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Тротуар ________________ Проезжая часть __________________________________ </w:t>
      </w:r>
    </w:p>
    <w:p w14:paraId="57599946"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Озеленение _____________________________________________________________</w:t>
      </w:r>
    </w:p>
    <w:p w14:paraId="2359E6A7"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 xml:space="preserve">Место проведения </w:t>
      </w:r>
      <w:proofErr w:type="gramStart"/>
      <w:r w:rsidRPr="00C93700">
        <w:rPr>
          <w:rFonts w:ascii="Times New Roman" w:eastAsia="Calibri" w:hAnsi="Times New Roman" w:cs="Times New Roman"/>
          <w:sz w:val="24"/>
          <w:szCs w:val="24"/>
        </w:rPr>
        <w:t>работ:_</w:t>
      </w:r>
      <w:proofErr w:type="gramEnd"/>
      <w:r w:rsidRPr="00C93700">
        <w:rPr>
          <w:rFonts w:ascii="Times New Roman" w:eastAsia="Calibri" w:hAnsi="Times New Roman" w:cs="Times New Roman"/>
          <w:sz w:val="24"/>
          <w:szCs w:val="24"/>
        </w:rPr>
        <w:t>_________________________________________________</w:t>
      </w:r>
    </w:p>
    <w:p w14:paraId="4AF24E70"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w:t>
      </w:r>
    </w:p>
    <w:p w14:paraId="4CB7FA40"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Вид вскрываемого </w:t>
      </w:r>
      <w:proofErr w:type="gramStart"/>
      <w:r w:rsidRPr="00C93700">
        <w:rPr>
          <w:rFonts w:ascii="Times New Roman" w:eastAsia="Calibri" w:hAnsi="Times New Roman" w:cs="Times New Roman"/>
          <w:sz w:val="24"/>
          <w:szCs w:val="24"/>
        </w:rPr>
        <w:t>покрытия:_</w:t>
      </w:r>
      <w:proofErr w:type="gramEnd"/>
      <w:r w:rsidRPr="00C93700">
        <w:rPr>
          <w:rFonts w:ascii="Times New Roman" w:eastAsia="Calibri" w:hAnsi="Times New Roman" w:cs="Times New Roman"/>
          <w:sz w:val="24"/>
          <w:szCs w:val="24"/>
        </w:rPr>
        <w:t>______________________________________________</w:t>
      </w:r>
    </w:p>
    <w:p w14:paraId="490841BD"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Сведение об ответственном за производство земляных работ:</w:t>
      </w:r>
    </w:p>
    <w:p w14:paraId="5CCEDD5B"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Ф.И.О.: ___________________________________________________________________</w:t>
      </w:r>
    </w:p>
    <w:p w14:paraId="070EC2E7"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Должность: ________________________________________________________________</w:t>
      </w:r>
    </w:p>
    <w:p w14:paraId="5C57DF66"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Паспортные данные: Серия _________ N ___________ выдан______________________</w:t>
      </w:r>
    </w:p>
    <w:p w14:paraId="322230D6"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Номер телефона: ___________________</w:t>
      </w:r>
    </w:p>
    <w:p w14:paraId="64B840FB"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Номер и дата приказа о назначении ответственного лица:</w:t>
      </w:r>
    </w:p>
    <w:p w14:paraId="0BA1C2B7"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57B79EAD"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Срок производства земляных </w:t>
      </w:r>
      <w:proofErr w:type="gramStart"/>
      <w:r w:rsidRPr="00C93700">
        <w:rPr>
          <w:rFonts w:ascii="Times New Roman" w:eastAsia="Calibri" w:hAnsi="Times New Roman" w:cs="Times New Roman"/>
          <w:sz w:val="24"/>
          <w:szCs w:val="24"/>
        </w:rPr>
        <w:t>работ:_</w:t>
      </w:r>
      <w:proofErr w:type="gramEnd"/>
      <w:r w:rsidRPr="00C93700">
        <w:rPr>
          <w:rFonts w:ascii="Times New Roman" w:eastAsia="Calibri" w:hAnsi="Times New Roman" w:cs="Times New Roman"/>
          <w:sz w:val="24"/>
          <w:szCs w:val="24"/>
        </w:rPr>
        <w:t>______________________________________________</w:t>
      </w:r>
    </w:p>
    <w:p w14:paraId="3A4F3587"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Полное восстановление дорожного покрытия и объектов благоустройства будет произведено в срок до: _________________________________________________________</w:t>
      </w:r>
    </w:p>
    <w:p w14:paraId="0BC55E5A"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Производство работ предполагает/не предполагает (нужное подчеркнуть) ограничение движения пешеходов или автотранспорта.</w:t>
      </w:r>
    </w:p>
    <w:p w14:paraId="2DC16229"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Производство работ предполагает/не предполагает (нужное подчеркнуть) снос зеленых насаждений.</w:t>
      </w:r>
    </w:p>
    <w:p w14:paraId="6EDF92F6"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14:paraId="1215DFEE"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При производстве работ гарантируем безопасное и беспрепятственное движение автотранспорта и пешеходов.</w:t>
      </w:r>
    </w:p>
    <w:p w14:paraId="6C3C6AFA"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Обязуемся восстановить благоустройство на месте проведения работ.</w:t>
      </w:r>
    </w:p>
    <w:p w14:paraId="64E0D787"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14:paraId="20B946AA"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Результат предоставления муниципальной услуги получу (нужное отметить):</w:t>
      </w:r>
    </w:p>
    <w:p w14:paraId="7ED89B74"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p>
    <w:p w14:paraId="56D0BE14"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 лично в Администрации ___________;</w:t>
      </w:r>
    </w:p>
    <w:p w14:paraId="2118F8BB"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p>
    <w:p w14:paraId="560AF440"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 почтовым отправлением.</w:t>
      </w:r>
    </w:p>
    <w:p w14:paraId="7D491EAD"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p>
    <w:p w14:paraId="792AD47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Прилагаю: (согласно п. </w:t>
      </w:r>
      <w:proofErr w:type="gramStart"/>
      <w:r w:rsidRPr="00C93700">
        <w:rPr>
          <w:rFonts w:ascii="Times New Roman" w:eastAsia="Calibri" w:hAnsi="Times New Roman" w:cs="Times New Roman"/>
          <w:sz w:val="24"/>
          <w:szCs w:val="24"/>
        </w:rPr>
        <w:t>2.6  административного</w:t>
      </w:r>
      <w:proofErr w:type="gramEnd"/>
      <w:r w:rsidRPr="00C93700">
        <w:rPr>
          <w:rFonts w:ascii="Times New Roman" w:eastAsia="Calibri" w:hAnsi="Times New Roman" w:cs="Times New Roman"/>
          <w:sz w:val="24"/>
          <w:szCs w:val="24"/>
        </w:rPr>
        <w:t xml:space="preserve"> регламента)</w:t>
      </w:r>
    </w:p>
    <w:p w14:paraId="7B260915"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p>
    <w:p w14:paraId="7D3776D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53D62A6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 ___________ 20___ г.      ___________________     ___________________</w:t>
      </w:r>
    </w:p>
    <w:p w14:paraId="5A26BD90" w14:textId="77777777" w:rsidR="00C93700" w:rsidRPr="00C93700" w:rsidRDefault="00C93700" w:rsidP="00C93700">
      <w:pPr>
        <w:spacing w:after="12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дата подачи заявления                                      подпись заявителя           Ф.И.О. заявителя</w:t>
      </w:r>
    </w:p>
    <w:p w14:paraId="1B4323F8" w14:textId="77777777" w:rsidR="00C93700" w:rsidRPr="00C93700" w:rsidRDefault="00C93700" w:rsidP="00C93700">
      <w:pPr>
        <w:spacing w:after="0" w:line="240" w:lineRule="auto"/>
        <w:jc w:val="right"/>
        <w:rPr>
          <w:rFonts w:ascii="Times New Roman" w:eastAsia="Calibri" w:hAnsi="Times New Roman" w:cs="Times New Roman"/>
          <w:sz w:val="24"/>
          <w:szCs w:val="24"/>
        </w:rPr>
      </w:pPr>
    </w:p>
    <w:p w14:paraId="79C78EB9" w14:textId="77777777" w:rsidR="00C93700" w:rsidRPr="00C93700" w:rsidRDefault="00C93700" w:rsidP="00C93700">
      <w:pPr>
        <w:spacing w:after="0" w:line="240" w:lineRule="auto"/>
        <w:jc w:val="right"/>
        <w:rPr>
          <w:rFonts w:ascii="Times New Roman" w:eastAsia="Calibri" w:hAnsi="Times New Roman" w:cs="Times New Roman"/>
          <w:sz w:val="24"/>
          <w:szCs w:val="24"/>
        </w:rPr>
      </w:pPr>
    </w:p>
    <w:p w14:paraId="77BB40CC" w14:textId="77777777" w:rsidR="00C93700" w:rsidRPr="00C93700" w:rsidRDefault="00C93700" w:rsidP="00C93700">
      <w:pPr>
        <w:spacing w:after="0" w:line="240" w:lineRule="auto"/>
        <w:jc w:val="right"/>
        <w:rPr>
          <w:rFonts w:ascii="Times New Roman" w:eastAsia="Calibri" w:hAnsi="Times New Roman" w:cs="Times New Roman"/>
          <w:sz w:val="24"/>
          <w:szCs w:val="24"/>
        </w:rPr>
      </w:pPr>
    </w:p>
    <w:p w14:paraId="65B1BA08" w14:textId="26D07260" w:rsidR="00C93700" w:rsidRDefault="00C93700" w:rsidP="00C93700">
      <w:pPr>
        <w:spacing w:after="0" w:line="240" w:lineRule="auto"/>
        <w:jc w:val="right"/>
        <w:rPr>
          <w:rFonts w:ascii="Times New Roman" w:eastAsia="Calibri" w:hAnsi="Times New Roman" w:cs="Times New Roman"/>
          <w:sz w:val="24"/>
          <w:szCs w:val="24"/>
        </w:rPr>
      </w:pPr>
    </w:p>
    <w:p w14:paraId="25C09662" w14:textId="6855E858" w:rsidR="00BD7C41" w:rsidRDefault="00BD7C41" w:rsidP="00C93700">
      <w:pPr>
        <w:spacing w:after="0" w:line="240" w:lineRule="auto"/>
        <w:jc w:val="right"/>
        <w:rPr>
          <w:rFonts w:ascii="Times New Roman" w:eastAsia="Calibri" w:hAnsi="Times New Roman" w:cs="Times New Roman"/>
          <w:sz w:val="24"/>
          <w:szCs w:val="24"/>
        </w:rPr>
      </w:pPr>
    </w:p>
    <w:p w14:paraId="42BF6165" w14:textId="77777777" w:rsidR="00BD7C41" w:rsidRPr="00C93700" w:rsidRDefault="00BD7C41" w:rsidP="00C93700">
      <w:pPr>
        <w:spacing w:after="0" w:line="240" w:lineRule="auto"/>
        <w:jc w:val="right"/>
        <w:rPr>
          <w:rFonts w:ascii="Times New Roman" w:eastAsia="Calibri" w:hAnsi="Times New Roman" w:cs="Times New Roman"/>
          <w:sz w:val="24"/>
          <w:szCs w:val="24"/>
        </w:rPr>
      </w:pPr>
    </w:p>
    <w:p w14:paraId="6E3AC2B5" w14:textId="77777777" w:rsidR="00C93700" w:rsidRPr="00C93700" w:rsidRDefault="00C93700" w:rsidP="00C93700">
      <w:pPr>
        <w:spacing w:after="0" w:line="240" w:lineRule="auto"/>
        <w:jc w:val="right"/>
        <w:rPr>
          <w:rFonts w:ascii="Times New Roman" w:eastAsia="Calibri" w:hAnsi="Times New Roman" w:cs="Times New Roman"/>
          <w:sz w:val="24"/>
          <w:szCs w:val="24"/>
        </w:rPr>
      </w:pPr>
    </w:p>
    <w:p w14:paraId="5F4C98FB" w14:textId="77777777" w:rsidR="00C93700" w:rsidRPr="00C93700" w:rsidRDefault="00C93700" w:rsidP="00C93700">
      <w:pPr>
        <w:spacing w:after="0" w:line="240" w:lineRule="auto"/>
        <w:jc w:val="right"/>
        <w:rPr>
          <w:rFonts w:ascii="Times New Roman" w:eastAsia="Calibri" w:hAnsi="Times New Roman" w:cs="Times New Roman"/>
          <w:sz w:val="24"/>
          <w:szCs w:val="24"/>
        </w:rPr>
      </w:pPr>
    </w:p>
    <w:p w14:paraId="1895BF82" w14:textId="77777777" w:rsidR="00C93700" w:rsidRPr="00C93700" w:rsidRDefault="00C93700" w:rsidP="00C93700">
      <w:pPr>
        <w:spacing w:after="0" w:line="240" w:lineRule="auto"/>
        <w:jc w:val="right"/>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Приложение 2</w:t>
      </w:r>
    </w:p>
    <w:p w14:paraId="43E0AE66"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к административному регламенту </w:t>
      </w:r>
    </w:p>
    <w:p w14:paraId="1D8F6688"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215D4354"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11ECB1C7"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406CE4FA"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2C9921D0"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09B2FDFC" w14:textId="345FE62C"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BD7C41">
        <w:rPr>
          <w:rFonts w:ascii="Times New Roman" w:eastAsia="Calibri" w:hAnsi="Times New Roman" w:cs="Times New Roman"/>
          <w:sz w:val="24"/>
          <w:szCs w:val="24"/>
        </w:rPr>
        <w:t>производство</w:t>
      </w:r>
    </w:p>
    <w:p w14:paraId="32C662B9"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p w14:paraId="7FC6133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6CDB43A5" w14:textId="77777777" w:rsidR="00C93700" w:rsidRPr="00C93700" w:rsidRDefault="00C93700" w:rsidP="00C93700">
      <w:pPr>
        <w:spacing w:after="120" w:line="276" w:lineRule="auto"/>
        <w:ind w:firstLine="709"/>
        <w:jc w:val="center"/>
        <w:rPr>
          <w:rFonts w:ascii="Times New Roman" w:eastAsia="Calibri" w:hAnsi="Times New Roman" w:cs="Times New Roman"/>
          <w:b/>
          <w:bCs/>
          <w:sz w:val="24"/>
          <w:szCs w:val="24"/>
        </w:rPr>
      </w:pPr>
      <w:bookmarkStart w:id="7" w:name="P522"/>
      <w:bookmarkEnd w:id="7"/>
      <w:r w:rsidRPr="00C93700">
        <w:rPr>
          <w:rFonts w:ascii="Times New Roman" w:eastAsia="Calibri" w:hAnsi="Times New Roman" w:cs="Times New Roman"/>
          <w:b/>
          <w:bCs/>
          <w:sz w:val="24"/>
          <w:szCs w:val="24"/>
        </w:rPr>
        <w:t>ЗАЯВЛЕНИЕ</w:t>
      </w:r>
    </w:p>
    <w:p w14:paraId="32BF1318" w14:textId="77777777" w:rsidR="00C93700" w:rsidRPr="00C93700" w:rsidRDefault="00C93700" w:rsidP="00C93700">
      <w:pPr>
        <w:spacing w:after="120" w:line="276" w:lineRule="auto"/>
        <w:ind w:firstLine="709"/>
        <w:jc w:val="center"/>
        <w:rPr>
          <w:rFonts w:ascii="Times New Roman" w:eastAsia="Calibri" w:hAnsi="Times New Roman" w:cs="Times New Roman"/>
          <w:b/>
          <w:bCs/>
          <w:sz w:val="24"/>
          <w:szCs w:val="24"/>
        </w:rPr>
      </w:pPr>
      <w:r w:rsidRPr="00C93700">
        <w:rPr>
          <w:rFonts w:ascii="Times New Roman" w:eastAsia="Calibri" w:hAnsi="Times New Roman" w:cs="Times New Roman"/>
          <w:b/>
          <w:bCs/>
          <w:sz w:val="24"/>
          <w:szCs w:val="24"/>
        </w:rPr>
        <w:t>о продлении разрешения (ордера) на право производства земляных работ на территории муниципального образования Шугозерское сельское поселение</w:t>
      </w:r>
    </w:p>
    <w:p w14:paraId="674C46D3" w14:textId="77777777" w:rsidR="00C93700" w:rsidRPr="00C93700" w:rsidRDefault="00C93700" w:rsidP="00C93700">
      <w:pPr>
        <w:spacing w:after="120" w:line="276" w:lineRule="auto"/>
        <w:ind w:firstLine="709"/>
        <w:jc w:val="center"/>
        <w:rPr>
          <w:rFonts w:ascii="Times New Roman" w:eastAsia="Calibri" w:hAnsi="Times New Roman" w:cs="Times New Roman"/>
          <w:b/>
          <w:bCs/>
          <w:sz w:val="24"/>
          <w:szCs w:val="24"/>
        </w:rPr>
      </w:pPr>
      <w:r w:rsidRPr="00C93700">
        <w:rPr>
          <w:rFonts w:ascii="Times New Roman" w:eastAsia="Calibri" w:hAnsi="Times New Roman" w:cs="Times New Roman"/>
          <w:b/>
          <w:bCs/>
          <w:sz w:val="24"/>
          <w:szCs w:val="24"/>
        </w:rPr>
        <w:t>(для юридических лиц, физических лиц, в том числе зарегистрированных в качестве индивидуальных предпринимателе)</w:t>
      </w:r>
    </w:p>
    <w:p w14:paraId="7445F4F3"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bookmarkStart w:id="8" w:name="_Hlk135220657"/>
      <w:r w:rsidRPr="00C93700">
        <w:rPr>
          <w:rFonts w:ascii="Times New Roman" w:eastAsia="Calibri" w:hAnsi="Times New Roman" w:cs="Times New Roman"/>
          <w:sz w:val="24"/>
          <w:szCs w:val="24"/>
        </w:rPr>
        <w:t>В Администрацию муниципального образования</w:t>
      </w:r>
    </w:p>
    <w:p w14:paraId="3AD3087C"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w:t>
      </w:r>
    </w:p>
    <w:p w14:paraId="4CF960C7"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 </w:t>
      </w:r>
    </w:p>
    <w:p w14:paraId="16028312"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w:t>
      </w:r>
    </w:p>
    <w:p w14:paraId="796AF5AB" w14:textId="77777777" w:rsidR="00C93700" w:rsidRPr="00C93700" w:rsidRDefault="00C93700" w:rsidP="00C93700">
      <w:pPr>
        <w:spacing w:after="120" w:line="276" w:lineRule="auto"/>
        <w:ind w:left="3540"/>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p>
    <w:p w14:paraId="175FA0CD" w14:textId="77777777" w:rsidR="00C93700" w:rsidRPr="00C93700" w:rsidRDefault="00C93700" w:rsidP="00C93700">
      <w:pPr>
        <w:spacing w:after="120" w:line="276" w:lineRule="auto"/>
        <w:ind w:left="3540"/>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от_____________________________________________________________________________________________</w:t>
      </w:r>
    </w:p>
    <w:p w14:paraId="4AA89FBB" w14:textId="77777777" w:rsidR="00C93700" w:rsidRPr="00C93700" w:rsidRDefault="00C93700" w:rsidP="00C93700">
      <w:pPr>
        <w:spacing w:after="120" w:line="276" w:lineRule="auto"/>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 xml:space="preserve">(наименование организации, фамилия, имя, </w:t>
      </w:r>
    </w:p>
    <w:p w14:paraId="420498CF" w14:textId="77777777" w:rsidR="00C93700" w:rsidRPr="00C93700" w:rsidRDefault="00C93700" w:rsidP="00C93700">
      <w:pPr>
        <w:spacing w:after="120" w:line="276" w:lineRule="auto"/>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отчество физического лица)</w:t>
      </w:r>
    </w:p>
    <w:p w14:paraId="456708CD"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Адрес: </w:t>
      </w:r>
    </w:p>
    <w:p w14:paraId="1CC984E1"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Телефон:</w:t>
      </w:r>
    </w:p>
    <w:p w14:paraId="79FB6E7F"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ИНН: </w:t>
      </w:r>
    </w:p>
    <w:bookmarkEnd w:id="8"/>
    <w:p w14:paraId="3DCAF845" w14:textId="77777777" w:rsidR="00C93700" w:rsidRPr="00C93700" w:rsidRDefault="00C93700" w:rsidP="00C93700">
      <w:pPr>
        <w:spacing w:after="120" w:line="276" w:lineRule="auto"/>
        <w:jc w:val="both"/>
        <w:rPr>
          <w:rFonts w:ascii="Times New Roman" w:eastAsia="Calibri" w:hAnsi="Times New Roman" w:cs="Times New Roman"/>
          <w:sz w:val="24"/>
          <w:szCs w:val="24"/>
        </w:rPr>
      </w:pPr>
    </w:p>
    <w:p w14:paraId="2EA34BE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Прошу продлить разрешение (ордер) на право производства земляных работ на территории муниципального образования Шугозерское сельское поселение от "____"_______________ 20____ г. № ________.</w:t>
      </w:r>
    </w:p>
    <w:p w14:paraId="49A3B8C8"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Срок производства </w:t>
      </w:r>
      <w:proofErr w:type="gramStart"/>
      <w:r w:rsidRPr="00C93700">
        <w:rPr>
          <w:rFonts w:ascii="Times New Roman" w:eastAsia="Calibri" w:hAnsi="Times New Roman" w:cs="Times New Roman"/>
          <w:sz w:val="24"/>
          <w:szCs w:val="24"/>
        </w:rPr>
        <w:t>земляных  работ</w:t>
      </w:r>
      <w:proofErr w:type="gramEnd"/>
      <w:r w:rsidRPr="00C93700">
        <w:rPr>
          <w:rFonts w:ascii="Times New Roman" w:eastAsia="Calibri" w:hAnsi="Times New Roman" w:cs="Times New Roman"/>
          <w:sz w:val="24"/>
          <w:szCs w:val="24"/>
        </w:rPr>
        <w:t>: ____________________________________________</w:t>
      </w:r>
    </w:p>
    <w:p w14:paraId="28F49EA9"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(указать срок)</w:t>
      </w:r>
    </w:p>
    <w:p w14:paraId="4B77703E"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Срок восстановления нарушенного </w:t>
      </w:r>
      <w:proofErr w:type="gramStart"/>
      <w:r w:rsidRPr="00C93700">
        <w:rPr>
          <w:rFonts w:ascii="Times New Roman" w:eastAsia="Calibri" w:hAnsi="Times New Roman" w:cs="Times New Roman"/>
          <w:sz w:val="24"/>
          <w:szCs w:val="24"/>
        </w:rPr>
        <w:t>благоустройства:_</w:t>
      </w:r>
      <w:proofErr w:type="gramEnd"/>
      <w:r w:rsidRPr="00C93700">
        <w:rPr>
          <w:rFonts w:ascii="Times New Roman" w:eastAsia="Calibri" w:hAnsi="Times New Roman" w:cs="Times New Roman"/>
          <w:sz w:val="24"/>
          <w:szCs w:val="24"/>
        </w:rPr>
        <w:t>______________________________</w:t>
      </w:r>
    </w:p>
    <w:p w14:paraId="4019D2DD"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(указать срок)</w:t>
      </w:r>
    </w:p>
    <w:p w14:paraId="39BB480B"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Причина продления сроков производства земляных работ и/или восстановления благоустройства: _____________________________________________________________ </w:t>
      </w:r>
    </w:p>
    <w:p w14:paraId="60C7AD14"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_____________________________________________________________________________Подтверждаю согласие на обработку персональных данных в соответствии с требованиями  Федерального закона от 27.07.2006 N 152-ФЗ "О персональных данных".</w:t>
      </w:r>
    </w:p>
    <w:p w14:paraId="6747C55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Результат предоставления муниципальной услуги получу (нужное отметить):</w:t>
      </w:r>
    </w:p>
    <w:p w14:paraId="476B463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bookmarkStart w:id="9" w:name="_Hlk186014667"/>
      <w:r w:rsidRPr="00C93700">
        <w:rPr>
          <w:rFonts w:ascii="Times New Roman" w:eastAsia="Calibri" w:hAnsi="Times New Roman" w:cs="Times New Roman"/>
          <w:sz w:val="24"/>
          <w:szCs w:val="24"/>
        </w:rPr>
        <w:lastRenderedPageBreak/>
        <w:t>┌─┐</w:t>
      </w:r>
    </w:p>
    <w:p w14:paraId="7972A0F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лично в Администрации ____________;</w:t>
      </w:r>
    </w:p>
    <w:p w14:paraId="3D96523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w:t>
      </w:r>
    </w:p>
    <w:p w14:paraId="4ADDC9A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почтовым отправлением.</w:t>
      </w:r>
    </w:p>
    <w:bookmarkEnd w:id="9"/>
    <w:p w14:paraId="398DB6D4"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Прилагаю:</w:t>
      </w:r>
    </w:p>
    <w:p w14:paraId="0CABAE7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Оригинал разрешения (ордера) от "____" ___________ 20____ г. N _______.</w:t>
      </w:r>
    </w:p>
    <w:p w14:paraId="3151081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 ___________ 20___ г.       __________________     ___________________</w:t>
      </w:r>
    </w:p>
    <w:p w14:paraId="0CAF18D2" w14:textId="77777777" w:rsidR="00C93700" w:rsidRPr="00C93700" w:rsidRDefault="00C93700" w:rsidP="00C93700">
      <w:pPr>
        <w:spacing w:after="12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дата подачи заявления                                    подпись заявителя       Ф.И.О. заявителя</w:t>
      </w:r>
    </w:p>
    <w:p w14:paraId="3457DCF3"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29C413A5"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623271B6"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44414BFA"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180C8F23"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34DBF8F9"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75EB3854"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5BDCE07B"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439CB32A"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6D921BFC"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19488890"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0EABB317"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6C02245D"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2939E7AB"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2D79438B"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2020FCB8"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2C8BF4CA"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103AA9F9"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35977EF6"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0FEE847A"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4C5CFF61"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26BE1BE2" w14:textId="5E0DFACD" w:rsidR="00C93700" w:rsidRDefault="00C93700" w:rsidP="00C93700">
      <w:pPr>
        <w:spacing w:after="120" w:line="276" w:lineRule="auto"/>
        <w:ind w:firstLine="709"/>
        <w:jc w:val="right"/>
        <w:rPr>
          <w:rFonts w:ascii="Times New Roman" w:eastAsia="Calibri" w:hAnsi="Times New Roman" w:cs="Times New Roman"/>
          <w:sz w:val="24"/>
          <w:szCs w:val="24"/>
        </w:rPr>
      </w:pPr>
    </w:p>
    <w:p w14:paraId="595B7BFD" w14:textId="77777777" w:rsidR="00BD7C41" w:rsidRPr="00C93700" w:rsidRDefault="00BD7C41" w:rsidP="00C93700">
      <w:pPr>
        <w:spacing w:after="120" w:line="276" w:lineRule="auto"/>
        <w:ind w:firstLine="709"/>
        <w:jc w:val="right"/>
        <w:rPr>
          <w:rFonts w:ascii="Times New Roman" w:eastAsia="Calibri" w:hAnsi="Times New Roman" w:cs="Times New Roman"/>
          <w:sz w:val="24"/>
          <w:szCs w:val="24"/>
        </w:rPr>
      </w:pPr>
    </w:p>
    <w:p w14:paraId="6640794D"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527A74C2"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p>
    <w:p w14:paraId="3EDE24FF"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Приложение 3</w:t>
      </w:r>
    </w:p>
    <w:p w14:paraId="6B3E2167"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к административному регламенту </w:t>
      </w:r>
    </w:p>
    <w:p w14:paraId="4994534B"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5A4C4D38"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3C3B498A"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49811810"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7884EAFC"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1E37C933" w14:textId="3C509879"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BD7C41">
        <w:rPr>
          <w:rFonts w:ascii="Times New Roman" w:eastAsia="Calibri" w:hAnsi="Times New Roman" w:cs="Times New Roman"/>
          <w:sz w:val="24"/>
          <w:szCs w:val="24"/>
        </w:rPr>
        <w:t>производство</w:t>
      </w:r>
    </w:p>
    <w:p w14:paraId="5D2E628C"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p w14:paraId="5787777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02FEEB9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08A003A1" w14:textId="77777777" w:rsidR="00C93700" w:rsidRPr="00C93700" w:rsidRDefault="00C93700" w:rsidP="00C93700">
      <w:pPr>
        <w:spacing w:after="0" w:line="276" w:lineRule="auto"/>
        <w:ind w:firstLine="709"/>
        <w:jc w:val="center"/>
        <w:rPr>
          <w:rFonts w:ascii="Times New Roman" w:eastAsia="Calibri" w:hAnsi="Times New Roman" w:cs="Times New Roman"/>
          <w:b/>
          <w:bCs/>
          <w:sz w:val="24"/>
          <w:szCs w:val="24"/>
        </w:rPr>
      </w:pPr>
      <w:bookmarkStart w:id="10" w:name="P578"/>
      <w:bookmarkEnd w:id="10"/>
      <w:r w:rsidRPr="00C93700">
        <w:rPr>
          <w:rFonts w:ascii="Times New Roman" w:eastAsia="Calibri" w:hAnsi="Times New Roman" w:cs="Times New Roman"/>
          <w:b/>
          <w:bCs/>
          <w:sz w:val="24"/>
          <w:szCs w:val="24"/>
        </w:rPr>
        <w:t>ЗАЯВЛЕНИЕ</w:t>
      </w:r>
    </w:p>
    <w:p w14:paraId="7DB7E4D2" w14:textId="77777777" w:rsidR="00C93700" w:rsidRPr="00C93700" w:rsidRDefault="00C93700" w:rsidP="00C93700">
      <w:pPr>
        <w:spacing w:after="0" w:line="276" w:lineRule="auto"/>
        <w:ind w:firstLine="709"/>
        <w:jc w:val="center"/>
        <w:rPr>
          <w:rFonts w:ascii="Times New Roman" w:eastAsia="Calibri" w:hAnsi="Times New Roman" w:cs="Times New Roman"/>
          <w:b/>
          <w:bCs/>
          <w:sz w:val="24"/>
          <w:szCs w:val="24"/>
        </w:rPr>
      </w:pPr>
      <w:r w:rsidRPr="00C93700">
        <w:rPr>
          <w:rFonts w:ascii="Times New Roman" w:eastAsia="Calibri" w:hAnsi="Times New Roman" w:cs="Times New Roman"/>
          <w:b/>
          <w:bCs/>
          <w:sz w:val="24"/>
          <w:szCs w:val="24"/>
        </w:rPr>
        <w:t xml:space="preserve">о закрытии (исполнении) разрешения (ордера) на право производства земляных работ на территории муниципального образования </w:t>
      </w:r>
    </w:p>
    <w:p w14:paraId="12D23901" w14:textId="77777777" w:rsidR="00C93700" w:rsidRPr="00C93700" w:rsidRDefault="00C93700" w:rsidP="00C93700">
      <w:pPr>
        <w:spacing w:after="0" w:line="276" w:lineRule="auto"/>
        <w:ind w:firstLine="709"/>
        <w:jc w:val="center"/>
        <w:rPr>
          <w:rFonts w:ascii="Times New Roman" w:eastAsia="Calibri" w:hAnsi="Times New Roman" w:cs="Times New Roman"/>
          <w:b/>
          <w:bCs/>
          <w:sz w:val="24"/>
          <w:szCs w:val="24"/>
        </w:rPr>
      </w:pPr>
      <w:r w:rsidRPr="00C93700">
        <w:rPr>
          <w:rFonts w:ascii="Times New Roman" w:eastAsia="Calibri" w:hAnsi="Times New Roman" w:cs="Times New Roman"/>
          <w:b/>
          <w:bCs/>
          <w:sz w:val="24"/>
          <w:szCs w:val="24"/>
        </w:rPr>
        <w:t>Шугозерское сельское поселение</w:t>
      </w:r>
    </w:p>
    <w:p w14:paraId="25E19523" w14:textId="77777777" w:rsidR="00C93700" w:rsidRPr="00C93700" w:rsidRDefault="00C93700" w:rsidP="00C93700">
      <w:pPr>
        <w:spacing w:after="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b/>
          <w:bCs/>
          <w:sz w:val="24"/>
          <w:szCs w:val="24"/>
        </w:rPr>
        <w:t>(для юридических, физических лиц и индивидуальных предпринимателей</w:t>
      </w:r>
      <w:r w:rsidRPr="00C93700">
        <w:rPr>
          <w:rFonts w:ascii="Times New Roman" w:eastAsia="Calibri" w:hAnsi="Times New Roman" w:cs="Times New Roman"/>
          <w:sz w:val="24"/>
          <w:szCs w:val="24"/>
        </w:rPr>
        <w:t>)</w:t>
      </w:r>
    </w:p>
    <w:p w14:paraId="5A2314E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0EE62D80"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В Администрацию муниципального образования</w:t>
      </w:r>
    </w:p>
    <w:p w14:paraId="2F6C4ED5"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w:t>
      </w:r>
    </w:p>
    <w:p w14:paraId="69191838"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 </w:t>
      </w:r>
    </w:p>
    <w:p w14:paraId="02C30A31"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w:t>
      </w:r>
    </w:p>
    <w:p w14:paraId="0F6AB838" w14:textId="77777777" w:rsidR="00C93700" w:rsidRPr="00C93700" w:rsidRDefault="00C93700" w:rsidP="00C93700">
      <w:pPr>
        <w:spacing w:after="120" w:line="276" w:lineRule="auto"/>
        <w:ind w:left="3540"/>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p>
    <w:p w14:paraId="0C29FB97" w14:textId="77777777" w:rsidR="00C93700" w:rsidRPr="00C93700" w:rsidRDefault="00C93700" w:rsidP="00C93700">
      <w:pPr>
        <w:spacing w:after="120" w:line="276" w:lineRule="auto"/>
        <w:ind w:left="3540"/>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от_____________________________________________________________________________________________</w:t>
      </w:r>
    </w:p>
    <w:p w14:paraId="41A57FA9" w14:textId="77777777" w:rsidR="00C93700" w:rsidRPr="00C93700" w:rsidRDefault="00C93700" w:rsidP="00C93700">
      <w:pPr>
        <w:spacing w:after="120" w:line="276" w:lineRule="auto"/>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 xml:space="preserve">(наименование организации, фамилия, имя, </w:t>
      </w:r>
    </w:p>
    <w:p w14:paraId="051F4BE4" w14:textId="77777777" w:rsidR="00C93700" w:rsidRPr="00C93700" w:rsidRDefault="00C93700" w:rsidP="00C93700">
      <w:pPr>
        <w:spacing w:after="120" w:line="276" w:lineRule="auto"/>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отчество физического лица)</w:t>
      </w:r>
    </w:p>
    <w:p w14:paraId="1CAF26F9"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Адрес: </w:t>
      </w:r>
    </w:p>
    <w:p w14:paraId="0676DA54"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Телефон:</w:t>
      </w:r>
    </w:p>
    <w:p w14:paraId="18A28104"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ИНН: </w:t>
      </w:r>
    </w:p>
    <w:p w14:paraId="2D3C2848"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Прошу закрыть разрешение (ордер) на право производства земляных работ на территории муниципального образования Шугозерское сельское поселение Тихвинского района Ленинградской области от "____" __________ 20____ г. № ________.</w:t>
      </w:r>
    </w:p>
    <w:p w14:paraId="77E223F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Благоустройство, нарушенное в процессе производства земляных работ, выполнено в полном объеме.</w:t>
      </w:r>
    </w:p>
    <w:p w14:paraId="398B152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Прилагаю:</w:t>
      </w:r>
    </w:p>
    <w:p w14:paraId="27B718D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1. Оригинал разрешения (ордера) от "____" ___________ 20____ г. № _______.</w:t>
      </w:r>
    </w:p>
    <w:p w14:paraId="3641A9C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101A384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 от "____" ___________ 20____ г. № _______.</w:t>
      </w:r>
    </w:p>
    <w:p w14:paraId="58EE4D4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Подтверждаю согласие на обработку персональных данных в соответствии с требованиями Федерального закона от 27.07.2006 № 152-ФЗ "О персональных данных".</w:t>
      </w:r>
    </w:p>
    <w:p w14:paraId="49180AF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Результат предоставления муниципальной услуги получу (нужное отметить):</w:t>
      </w:r>
    </w:p>
    <w:p w14:paraId="354A556E" w14:textId="77777777" w:rsidR="00BD7C41" w:rsidRPr="00C93700" w:rsidRDefault="00BD7C41" w:rsidP="00BD7C41">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w:t>
      </w:r>
    </w:p>
    <w:p w14:paraId="7FBC3C57" w14:textId="77777777" w:rsidR="00BD7C41" w:rsidRPr="00C93700" w:rsidRDefault="00BD7C41" w:rsidP="00BD7C41">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лично в Администрации ____________;</w:t>
      </w:r>
    </w:p>
    <w:p w14:paraId="7363DE92" w14:textId="77777777" w:rsidR="00BD7C41" w:rsidRPr="00C93700" w:rsidRDefault="00BD7C41" w:rsidP="00BD7C41">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w:t>
      </w:r>
    </w:p>
    <w:p w14:paraId="595E88BD" w14:textId="77777777" w:rsidR="00BD7C41" w:rsidRPr="00C93700" w:rsidRDefault="00BD7C41" w:rsidP="00BD7C41">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почтовым отправлением.</w:t>
      </w:r>
    </w:p>
    <w:p w14:paraId="7A136E3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5679159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 ___________ 20___ г.     ___________________      ___________________</w:t>
      </w:r>
    </w:p>
    <w:p w14:paraId="7E3D3BCE" w14:textId="77777777" w:rsidR="00C93700" w:rsidRPr="00C93700" w:rsidRDefault="00C93700" w:rsidP="00C93700">
      <w:pPr>
        <w:spacing w:after="12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дата подачи заявления                                          подпись заявителя         Ф.И.О. заявителя</w:t>
      </w:r>
    </w:p>
    <w:p w14:paraId="0E2C4FC4" w14:textId="77777777" w:rsidR="00C93700" w:rsidRPr="00C93700" w:rsidRDefault="00C93700" w:rsidP="00C93700">
      <w:pPr>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4"/>
          <w:szCs w:val="24"/>
        </w:rPr>
        <w:br w:type="page"/>
      </w:r>
    </w:p>
    <w:p w14:paraId="54FCC47B" w14:textId="77777777" w:rsidR="00C93700" w:rsidRPr="00C93700" w:rsidRDefault="00C93700" w:rsidP="00C93700">
      <w:pPr>
        <w:spacing w:after="120" w:line="276" w:lineRule="auto"/>
        <w:ind w:firstLine="709"/>
        <w:jc w:val="right"/>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Приложение 4</w:t>
      </w:r>
    </w:p>
    <w:p w14:paraId="000A77F5"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к административному регламенту </w:t>
      </w:r>
    </w:p>
    <w:p w14:paraId="2CA89A3E"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5B3204C1"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28ED4B7D"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3275B90D"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6948FBDD"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2FF34CD0" w14:textId="3D642F29"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BD7C41">
        <w:rPr>
          <w:rFonts w:ascii="Times New Roman" w:eastAsia="Calibri" w:hAnsi="Times New Roman" w:cs="Times New Roman"/>
          <w:sz w:val="24"/>
          <w:szCs w:val="24"/>
        </w:rPr>
        <w:t>производство</w:t>
      </w:r>
    </w:p>
    <w:p w14:paraId="23D6A73F"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p w14:paraId="7CDAF40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76CF9537" w14:textId="0B9E25B4" w:rsidR="00C93700" w:rsidRPr="00BD7C41" w:rsidRDefault="00C93700" w:rsidP="00C93700">
      <w:pPr>
        <w:spacing w:after="120" w:line="276" w:lineRule="auto"/>
        <w:ind w:firstLine="709"/>
        <w:jc w:val="right"/>
        <w:rPr>
          <w:rFonts w:ascii="Times New Roman" w:eastAsia="Calibri" w:hAnsi="Times New Roman" w:cs="Times New Roman"/>
          <w:b/>
          <w:bCs/>
          <w:sz w:val="24"/>
          <w:szCs w:val="24"/>
          <w:lang w:eastAsia="ru-RU"/>
        </w:rPr>
      </w:pPr>
      <w:bookmarkStart w:id="11" w:name="P818"/>
      <w:bookmarkEnd w:id="11"/>
      <w:r w:rsidRPr="00C93700">
        <w:rPr>
          <w:rFonts w:ascii="Times New Roman" w:eastAsia="Calibri" w:hAnsi="Times New Roman" w:cs="Times New Roman"/>
          <w:b/>
          <w:bCs/>
          <w:sz w:val="24"/>
          <w:szCs w:val="24"/>
        </w:rPr>
        <w:t xml:space="preserve">Форма разрешения на </w:t>
      </w:r>
      <w:r w:rsidR="0091659F" w:rsidRPr="00BD7C41">
        <w:rPr>
          <w:rFonts w:ascii="Times New Roman" w:hAnsi="Times New Roman"/>
          <w:b/>
          <w:sz w:val="24"/>
          <w:szCs w:val="24"/>
          <w:lang w:eastAsia="ru-RU"/>
        </w:rPr>
        <w:t>производство земляных работ</w:t>
      </w:r>
    </w:p>
    <w:p w14:paraId="149C4A81"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РАЗРЕШЕНИЕ (ОРДЕР)</w:t>
      </w:r>
    </w:p>
    <w:p w14:paraId="4AE30384"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 ___________ Дата __________</w:t>
      </w:r>
    </w:p>
    <w:p w14:paraId="020AB1D4"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w:t>
      </w:r>
    </w:p>
    <w:p w14:paraId="6F54C171"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Наименование заявителя (заказчика):</w:t>
      </w:r>
    </w:p>
    <w:p w14:paraId="218E0B6F"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615963C9"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Адрес производства земляных работ:</w:t>
      </w:r>
    </w:p>
    <w:p w14:paraId="3D55F448"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_____________________________________________________________________________. </w:t>
      </w:r>
    </w:p>
    <w:p w14:paraId="258934F7"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Наименование работ: __________________________________________________________. </w:t>
      </w:r>
    </w:p>
    <w:p w14:paraId="1BC1B429"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Вид и объем вскрываемого покрытия (вид/объем в м3 или кв. м): _____________________________________________________________________________ </w:t>
      </w:r>
    </w:p>
    <w:p w14:paraId="712946DC"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Период производства земляных работ: с ___________ по ___________. </w:t>
      </w:r>
    </w:p>
    <w:p w14:paraId="57904814"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Требования к производству земляных </w:t>
      </w:r>
      <w:proofErr w:type="gramStart"/>
      <w:r w:rsidRPr="00C93700">
        <w:rPr>
          <w:rFonts w:ascii="Times New Roman" w:eastAsia="Calibri" w:hAnsi="Times New Roman" w:cs="Times New Roman"/>
          <w:sz w:val="24"/>
          <w:szCs w:val="24"/>
        </w:rPr>
        <w:t>работ:_</w:t>
      </w:r>
      <w:proofErr w:type="gramEnd"/>
      <w:r w:rsidRPr="00C93700">
        <w:rPr>
          <w:rFonts w:ascii="Times New Roman" w:eastAsia="Calibri" w:hAnsi="Times New Roman" w:cs="Times New Roman"/>
          <w:sz w:val="24"/>
          <w:szCs w:val="24"/>
        </w:rPr>
        <w:t>______________________________________</w:t>
      </w:r>
    </w:p>
    <w:p w14:paraId="5529FF4E"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47343D96"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Наименование подрядной организации, осуществляющей земляные работы:</w:t>
      </w:r>
    </w:p>
    <w:p w14:paraId="3A2B6CB3"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2EF5D443"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Сведения о должностных лицах, ответственных за производство земляных работ:</w:t>
      </w:r>
    </w:p>
    <w:p w14:paraId="27DCE1E3"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5FD2893F"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Наименование подрядной организации, выполняющей работы по восстановлению благоустройства: ______________________________________________________________</w:t>
      </w:r>
    </w:p>
    <w:p w14:paraId="2AE8102D"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Отметка о продлении ___________________________________________________________</w:t>
      </w:r>
    </w:p>
    <w:p w14:paraId="23C16378" w14:textId="77777777" w:rsidR="00C93700" w:rsidRPr="00C93700" w:rsidRDefault="00C93700" w:rsidP="00C93700">
      <w:pPr>
        <w:spacing w:after="120" w:line="276" w:lineRule="auto"/>
        <w:jc w:val="both"/>
        <w:rPr>
          <w:rFonts w:ascii="Times New Roman" w:eastAsia="Calibri" w:hAnsi="Times New Roman" w:cs="Times New Roman"/>
          <w:sz w:val="24"/>
          <w:szCs w:val="24"/>
          <w:lang w:eastAsia="zh-CN"/>
        </w:rPr>
      </w:pPr>
      <w:r w:rsidRPr="00C93700">
        <w:rPr>
          <w:rFonts w:ascii="Times New Roman" w:eastAsia="Calibri" w:hAnsi="Times New Roman" w:cs="Times New Roman"/>
          <w:sz w:val="24"/>
          <w:szCs w:val="24"/>
        </w:rPr>
        <w:t>Особые отметки_______________________________________________________________.</w:t>
      </w:r>
    </w:p>
    <w:p w14:paraId="4D11B342"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  ___________________         _______________________________________</w:t>
      </w:r>
    </w:p>
    <w:p w14:paraId="3B16BB73" w14:textId="77777777" w:rsidR="00C93700" w:rsidRPr="00C93700" w:rsidRDefault="00C93700" w:rsidP="00C93700">
      <w:pPr>
        <w:spacing w:after="120" w:line="276" w:lineRule="auto"/>
        <w:jc w:val="both"/>
        <w:rPr>
          <w:rFonts w:ascii="Times New Roman" w:eastAsia="Calibri" w:hAnsi="Times New Roman" w:cs="Times New Roman"/>
          <w:sz w:val="20"/>
          <w:szCs w:val="20"/>
          <w:lang w:eastAsia="ru-RU"/>
        </w:rPr>
      </w:pPr>
      <w:r w:rsidRPr="00C93700">
        <w:rPr>
          <w:rFonts w:ascii="Times New Roman" w:eastAsia="Calibri" w:hAnsi="Times New Roman" w:cs="Times New Roman"/>
          <w:sz w:val="20"/>
          <w:szCs w:val="20"/>
        </w:rPr>
        <w:t>Ф.И.О. должность уполномоченного сотрудника      Сведения о сертификате электронной подписи</w:t>
      </w:r>
    </w:p>
    <w:p w14:paraId="722207C3" w14:textId="77777777" w:rsidR="00C93700" w:rsidRPr="00C93700" w:rsidRDefault="00C93700" w:rsidP="00C93700">
      <w:pPr>
        <w:jc w:val="right"/>
        <w:rPr>
          <w:rFonts w:ascii="Times New Roman" w:eastAsia="Calibri" w:hAnsi="Times New Roman" w:cs="Times New Roman"/>
          <w:sz w:val="24"/>
          <w:szCs w:val="24"/>
        </w:rPr>
      </w:pPr>
      <w:r w:rsidRPr="00C93700">
        <w:rPr>
          <w:rFonts w:ascii="Times New Roman" w:eastAsia="Calibri" w:hAnsi="Times New Roman" w:cs="Times New Roman"/>
          <w:sz w:val="24"/>
          <w:szCs w:val="24"/>
        </w:rPr>
        <w:br w:type="page"/>
      </w:r>
      <w:r w:rsidRPr="00C93700">
        <w:rPr>
          <w:rFonts w:ascii="Times New Roman" w:eastAsia="Calibri" w:hAnsi="Times New Roman" w:cs="Times New Roman"/>
          <w:sz w:val="24"/>
          <w:szCs w:val="24"/>
        </w:rPr>
        <w:lastRenderedPageBreak/>
        <w:t>Приложение 5</w:t>
      </w:r>
    </w:p>
    <w:p w14:paraId="1E90ADA4"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bookmarkStart w:id="12" w:name="P857"/>
      <w:bookmarkEnd w:id="12"/>
      <w:r w:rsidRPr="00C93700">
        <w:rPr>
          <w:rFonts w:ascii="Times New Roman" w:eastAsia="Calibri" w:hAnsi="Times New Roman" w:cs="Times New Roman"/>
          <w:sz w:val="24"/>
          <w:szCs w:val="24"/>
        </w:rPr>
        <w:t xml:space="preserve">                                                                к административному регламенту </w:t>
      </w:r>
    </w:p>
    <w:p w14:paraId="2F623256"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6531EB33"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4718FB30"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24693D5A"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74636229"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23B9AF24" w14:textId="735E988A"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BD7C41">
        <w:rPr>
          <w:rFonts w:ascii="Times New Roman" w:eastAsia="Calibri" w:hAnsi="Times New Roman" w:cs="Times New Roman"/>
          <w:sz w:val="24"/>
          <w:szCs w:val="24"/>
        </w:rPr>
        <w:t>производство</w:t>
      </w:r>
    </w:p>
    <w:p w14:paraId="2580AF74"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p w14:paraId="3277BC1E" w14:textId="77777777" w:rsidR="00BD7C41" w:rsidRPr="00BD7C41" w:rsidRDefault="00BD7C41" w:rsidP="00BD7C41">
      <w:pPr>
        <w:spacing w:after="0" w:line="276" w:lineRule="auto"/>
        <w:ind w:firstLine="709"/>
        <w:rPr>
          <w:rFonts w:ascii="Times New Roman" w:eastAsia="Calibri" w:hAnsi="Times New Roman" w:cs="Times New Roman"/>
          <w:b/>
          <w:bCs/>
          <w:sz w:val="18"/>
          <w:szCs w:val="18"/>
        </w:rPr>
      </w:pPr>
      <w:r>
        <w:rPr>
          <w:rFonts w:ascii="Times New Roman" w:eastAsia="Calibri" w:hAnsi="Times New Roman" w:cs="Times New Roman"/>
          <w:b/>
          <w:bCs/>
          <w:sz w:val="24"/>
          <w:szCs w:val="24"/>
        </w:rPr>
        <w:t xml:space="preserve">                                              </w:t>
      </w:r>
      <w:r w:rsidR="00C93700" w:rsidRPr="00BD7C41">
        <w:rPr>
          <w:rFonts w:ascii="Times New Roman" w:eastAsia="Calibri" w:hAnsi="Times New Roman" w:cs="Times New Roman"/>
          <w:b/>
          <w:bCs/>
          <w:sz w:val="18"/>
          <w:szCs w:val="18"/>
        </w:rPr>
        <w:t>Форма акта о завершении (исполнении) земляных</w:t>
      </w:r>
    </w:p>
    <w:p w14:paraId="292280FD" w14:textId="77777777" w:rsidR="00BD7C41" w:rsidRPr="00BD7C41" w:rsidRDefault="00BD7C41" w:rsidP="00BD7C41">
      <w:pPr>
        <w:spacing w:after="0" w:line="276" w:lineRule="auto"/>
        <w:ind w:firstLine="709"/>
        <w:rPr>
          <w:rFonts w:ascii="Times New Roman" w:eastAsia="Calibri" w:hAnsi="Times New Roman" w:cs="Times New Roman"/>
          <w:b/>
          <w:bCs/>
          <w:sz w:val="18"/>
          <w:szCs w:val="18"/>
        </w:rPr>
      </w:pPr>
      <w:r w:rsidRPr="00BD7C41">
        <w:rPr>
          <w:rFonts w:ascii="Times New Roman" w:eastAsia="Calibri" w:hAnsi="Times New Roman" w:cs="Times New Roman"/>
          <w:b/>
          <w:bCs/>
          <w:sz w:val="18"/>
          <w:szCs w:val="18"/>
        </w:rPr>
        <w:t xml:space="preserve">                                       </w:t>
      </w:r>
      <w:r w:rsidR="00C93700" w:rsidRPr="00BD7C41">
        <w:rPr>
          <w:rFonts w:ascii="Times New Roman" w:eastAsia="Calibri" w:hAnsi="Times New Roman" w:cs="Times New Roman"/>
          <w:b/>
          <w:bCs/>
          <w:sz w:val="18"/>
          <w:szCs w:val="18"/>
        </w:rPr>
        <w:t xml:space="preserve"> </w:t>
      </w:r>
      <w:r w:rsidRPr="00BD7C41">
        <w:rPr>
          <w:rFonts w:ascii="Times New Roman" w:eastAsia="Calibri" w:hAnsi="Times New Roman" w:cs="Times New Roman"/>
          <w:b/>
          <w:bCs/>
          <w:sz w:val="18"/>
          <w:szCs w:val="18"/>
        </w:rPr>
        <w:t xml:space="preserve">       </w:t>
      </w:r>
      <w:r w:rsidR="00C93700" w:rsidRPr="00BD7C41">
        <w:rPr>
          <w:rFonts w:ascii="Times New Roman" w:eastAsia="Calibri" w:hAnsi="Times New Roman" w:cs="Times New Roman"/>
          <w:b/>
          <w:bCs/>
          <w:sz w:val="18"/>
          <w:szCs w:val="18"/>
        </w:rPr>
        <w:t xml:space="preserve">работ и выполнении восстановительных работ </w:t>
      </w:r>
    </w:p>
    <w:p w14:paraId="71C297AE" w14:textId="19CEAA84" w:rsidR="00C93700" w:rsidRPr="00C93700" w:rsidRDefault="00BD7C41" w:rsidP="00BD7C41">
      <w:pPr>
        <w:spacing w:after="0" w:line="276" w:lineRule="auto"/>
        <w:ind w:firstLine="709"/>
        <w:rPr>
          <w:rFonts w:ascii="Times New Roman" w:eastAsia="Calibri" w:hAnsi="Times New Roman" w:cs="Times New Roman"/>
          <w:b/>
          <w:bCs/>
          <w:sz w:val="24"/>
          <w:szCs w:val="24"/>
        </w:rPr>
      </w:pPr>
      <w:r w:rsidRPr="00BD7C41">
        <w:rPr>
          <w:rFonts w:ascii="Times New Roman" w:eastAsia="Calibri" w:hAnsi="Times New Roman" w:cs="Times New Roman"/>
          <w:b/>
          <w:bCs/>
          <w:sz w:val="18"/>
          <w:szCs w:val="18"/>
        </w:rPr>
        <w:t xml:space="preserve">                                               </w:t>
      </w:r>
      <w:r w:rsidR="00C93700" w:rsidRPr="00BD7C41">
        <w:rPr>
          <w:rFonts w:ascii="Times New Roman" w:eastAsia="Calibri" w:hAnsi="Times New Roman" w:cs="Times New Roman"/>
          <w:b/>
          <w:bCs/>
          <w:sz w:val="18"/>
          <w:szCs w:val="18"/>
        </w:rPr>
        <w:t>по благоустройству</w:t>
      </w:r>
    </w:p>
    <w:p w14:paraId="5141CFEB" w14:textId="6E41E122" w:rsidR="00C93700" w:rsidRPr="00C93700" w:rsidRDefault="00C93700" w:rsidP="00C93700">
      <w:pPr>
        <w:spacing w:after="12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АКТ</w:t>
      </w:r>
    </w:p>
    <w:p w14:paraId="64D23ED0"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о завершении (исполнении) земляных работ и выполнении восстановительных работ по благоустройству</w:t>
      </w:r>
    </w:p>
    <w:p w14:paraId="70C0A699" w14:textId="77777777" w:rsidR="00C93700" w:rsidRPr="00C93700" w:rsidRDefault="00C93700" w:rsidP="00C93700">
      <w:pPr>
        <w:spacing w:after="0" w:line="276" w:lineRule="auto"/>
        <w:jc w:val="both"/>
        <w:rPr>
          <w:rFonts w:ascii="Times New Roman" w:eastAsia="Calibri" w:hAnsi="Times New Roman" w:cs="Times New Roman"/>
          <w:sz w:val="24"/>
          <w:szCs w:val="24"/>
          <w:lang w:eastAsia="ru-RU"/>
        </w:rPr>
      </w:pPr>
      <w:r w:rsidRPr="00C93700">
        <w:rPr>
          <w:rFonts w:ascii="Times New Roman" w:eastAsia="Calibri" w:hAnsi="Times New Roman" w:cs="Times New Roman"/>
          <w:sz w:val="24"/>
          <w:szCs w:val="24"/>
        </w:rPr>
        <w:t>_____________________________________________________________________________</w:t>
      </w:r>
    </w:p>
    <w:p w14:paraId="29C43125"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организация, предприятие/ФИО, производитель работ)</w:t>
      </w:r>
    </w:p>
    <w:p w14:paraId="669E3221"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5DF60616"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(адрес)</w:t>
      </w:r>
    </w:p>
    <w:p w14:paraId="42545BA0"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Земляные работы производились по </w:t>
      </w:r>
      <w:proofErr w:type="gramStart"/>
      <w:r w:rsidRPr="00C93700">
        <w:rPr>
          <w:rFonts w:ascii="Times New Roman" w:eastAsia="Calibri" w:hAnsi="Times New Roman" w:cs="Times New Roman"/>
          <w:sz w:val="24"/>
          <w:szCs w:val="24"/>
        </w:rPr>
        <w:t>адресу:_</w:t>
      </w:r>
      <w:proofErr w:type="gramEnd"/>
      <w:r w:rsidRPr="00C93700">
        <w:rPr>
          <w:rFonts w:ascii="Times New Roman" w:eastAsia="Calibri" w:hAnsi="Times New Roman" w:cs="Times New Roman"/>
          <w:sz w:val="24"/>
          <w:szCs w:val="24"/>
        </w:rPr>
        <w:t>_______________________________________</w:t>
      </w:r>
    </w:p>
    <w:p w14:paraId="394BD69A"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Разрешение на производство земляных работ №________ от «_____» ____________г. </w:t>
      </w:r>
    </w:p>
    <w:p w14:paraId="2D74A4BE"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Комиссия в составе:</w:t>
      </w:r>
    </w:p>
    <w:p w14:paraId="6EE0DBD8"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представителя организации, производящей земляные работы (подрядчика) </w:t>
      </w:r>
    </w:p>
    <w:p w14:paraId="435EF0F8"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w:t>
      </w:r>
    </w:p>
    <w:p w14:paraId="2C4F2B8B" w14:textId="77777777" w:rsidR="00C93700" w:rsidRPr="00BD7C41" w:rsidRDefault="00C93700" w:rsidP="00C93700">
      <w:pPr>
        <w:spacing w:after="120" w:line="276" w:lineRule="auto"/>
        <w:ind w:firstLine="709"/>
        <w:jc w:val="both"/>
        <w:rPr>
          <w:rFonts w:ascii="Times New Roman" w:eastAsia="Calibri" w:hAnsi="Times New Roman" w:cs="Times New Roman"/>
          <w:sz w:val="18"/>
          <w:szCs w:val="18"/>
        </w:rPr>
      </w:pPr>
      <w:r w:rsidRPr="00C93700">
        <w:rPr>
          <w:rFonts w:ascii="Times New Roman" w:eastAsia="Calibri" w:hAnsi="Times New Roman" w:cs="Times New Roman"/>
          <w:sz w:val="24"/>
          <w:szCs w:val="24"/>
        </w:rPr>
        <w:t xml:space="preserve">                        </w:t>
      </w:r>
      <w:r w:rsidRPr="00BD7C41">
        <w:rPr>
          <w:rFonts w:ascii="Times New Roman" w:eastAsia="Calibri" w:hAnsi="Times New Roman" w:cs="Times New Roman"/>
          <w:sz w:val="18"/>
          <w:szCs w:val="18"/>
        </w:rPr>
        <w:t>(Ф.И.О., должность)</w:t>
      </w:r>
    </w:p>
    <w:p w14:paraId="744637FA"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представителя организации, выполнившей благоустройство</w:t>
      </w:r>
    </w:p>
    <w:p w14:paraId="44DE72C6"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_____________________________________________________________________________ </w:t>
      </w:r>
    </w:p>
    <w:p w14:paraId="24E5E0A3"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 xml:space="preserve">(Ф.И.О., должность) </w:t>
      </w:r>
    </w:p>
    <w:p w14:paraId="21E7845D"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представителя управляющей организации или жилищно-эксплуатационной организации _____________________________________________________________________________</w:t>
      </w:r>
    </w:p>
    <w:p w14:paraId="49CDB1A3"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(Ф.И.О., должность)</w:t>
      </w:r>
    </w:p>
    <w:p w14:paraId="7324897C"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C93700">
        <w:rPr>
          <w:rFonts w:ascii="Times New Roman" w:eastAsia="Calibri" w:hAnsi="Times New Roman" w:cs="Times New Roman"/>
          <w:sz w:val="24"/>
          <w:szCs w:val="24"/>
        </w:rPr>
        <w:t>благоустроительные</w:t>
      </w:r>
      <w:proofErr w:type="spellEnd"/>
      <w:r w:rsidRPr="00C93700">
        <w:rPr>
          <w:rFonts w:ascii="Times New Roman" w:eastAsia="Calibri" w:hAnsi="Times New Roman" w:cs="Times New Roman"/>
          <w:sz w:val="24"/>
          <w:szCs w:val="24"/>
        </w:rPr>
        <w:t xml:space="preserve"> работы, на " ____ "20 _________ г. и составила настоящий акт на предмет выполнения </w:t>
      </w:r>
      <w:proofErr w:type="spellStart"/>
      <w:r w:rsidRPr="00C93700">
        <w:rPr>
          <w:rFonts w:ascii="Times New Roman" w:eastAsia="Calibri" w:hAnsi="Times New Roman" w:cs="Times New Roman"/>
          <w:sz w:val="24"/>
          <w:szCs w:val="24"/>
        </w:rPr>
        <w:t>благоустроительных</w:t>
      </w:r>
      <w:proofErr w:type="spellEnd"/>
      <w:r w:rsidRPr="00C93700">
        <w:rPr>
          <w:rFonts w:ascii="Times New Roman" w:eastAsia="Calibri" w:hAnsi="Times New Roman" w:cs="Times New Roman"/>
          <w:sz w:val="24"/>
          <w:szCs w:val="24"/>
        </w:rPr>
        <w:t xml:space="preserve"> работ в полном объеме</w:t>
      </w:r>
    </w:p>
    <w:p w14:paraId="5BBB60FE"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Представитель организации, производившей земляные работы (подрядчик)_____________</w:t>
      </w:r>
    </w:p>
    <w:p w14:paraId="3E84CF5C" w14:textId="77777777" w:rsidR="00C93700" w:rsidRPr="00C93700" w:rsidRDefault="00C93700" w:rsidP="00C93700">
      <w:pPr>
        <w:spacing w:after="120" w:line="276" w:lineRule="auto"/>
        <w:ind w:firstLine="709"/>
        <w:jc w:val="right"/>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(подпись) </w:t>
      </w:r>
    </w:p>
    <w:p w14:paraId="0813C328" w14:textId="77777777" w:rsidR="00C93700" w:rsidRPr="00C93700" w:rsidRDefault="00C93700" w:rsidP="00C93700">
      <w:pPr>
        <w:spacing w:after="120" w:line="276" w:lineRule="auto"/>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Представитель организации, выполнившей благоустройство _________________________ </w:t>
      </w:r>
    </w:p>
    <w:p w14:paraId="79329AFD" w14:textId="77777777" w:rsidR="00C93700" w:rsidRPr="00C93700" w:rsidRDefault="00C93700" w:rsidP="00C93700">
      <w:pPr>
        <w:spacing w:after="120" w:line="276" w:lineRule="auto"/>
        <w:ind w:firstLine="709"/>
        <w:jc w:val="right"/>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(подпись) </w:t>
      </w:r>
    </w:p>
    <w:p w14:paraId="2570C45D" w14:textId="3E081C8C"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Представитель владельца объекта благоустройства, управляющей организации или жилищно-эксплуатационной организации __________________________</w:t>
      </w:r>
      <w:r w:rsidR="00BD7C41">
        <w:rPr>
          <w:rFonts w:ascii="Times New Roman" w:eastAsia="Calibri" w:hAnsi="Times New Roman" w:cs="Times New Roman"/>
          <w:sz w:val="24"/>
          <w:szCs w:val="24"/>
        </w:rPr>
        <w:t>___</w:t>
      </w:r>
      <w:r w:rsidRPr="00C93700">
        <w:rPr>
          <w:rFonts w:ascii="Times New Roman" w:eastAsia="Calibri" w:hAnsi="Times New Roman" w:cs="Times New Roman"/>
          <w:sz w:val="24"/>
          <w:szCs w:val="24"/>
        </w:rPr>
        <w:t>____________</w:t>
      </w:r>
    </w:p>
    <w:p w14:paraId="7229DF5A" w14:textId="77777777" w:rsidR="00C93700" w:rsidRPr="00C93700" w:rsidRDefault="00C93700" w:rsidP="00C93700">
      <w:pPr>
        <w:spacing w:after="120" w:line="276" w:lineRule="auto"/>
        <w:ind w:firstLine="709"/>
        <w:jc w:val="right"/>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(подпись) </w:t>
      </w:r>
    </w:p>
    <w:p w14:paraId="4B6A690B" w14:textId="77777777" w:rsidR="00C93700" w:rsidRPr="00C93700" w:rsidRDefault="00C93700" w:rsidP="00C93700">
      <w:pPr>
        <w:rPr>
          <w:rFonts w:ascii="Times New Roman" w:eastAsia="Calibri" w:hAnsi="Times New Roman" w:cs="Times New Roman"/>
          <w:sz w:val="24"/>
          <w:szCs w:val="24"/>
        </w:rPr>
      </w:pPr>
      <w:r w:rsidRPr="00C93700">
        <w:rPr>
          <w:rFonts w:ascii="Times New Roman" w:eastAsia="Calibri" w:hAnsi="Times New Roman" w:cs="Times New Roman"/>
          <w:sz w:val="24"/>
          <w:szCs w:val="24"/>
        </w:rPr>
        <w:br w:type="page"/>
      </w:r>
    </w:p>
    <w:p w14:paraId="4C4CB3D2" w14:textId="77777777" w:rsidR="00C93700" w:rsidRPr="00C93700" w:rsidRDefault="00C93700" w:rsidP="00C93700">
      <w:pPr>
        <w:spacing w:after="0" w:line="276" w:lineRule="auto"/>
        <w:ind w:firstLine="709"/>
        <w:jc w:val="right"/>
        <w:rPr>
          <w:rFonts w:ascii="Times New Roman" w:eastAsia="Calibri" w:hAnsi="Times New Roman" w:cs="Times New Roman"/>
          <w:sz w:val="24"/>
          <w:szCs w:val="24"/>
          <w:lang w:eastAsia="zh-CN"/>
        </w:rPr>
      </w:pPr>
      <w:r w:rsidRPr="00C93700">
        <w:rPr>
          <w:rFonts w:ascii="Times New Roman" w:eastAsia="Calibri" w:hAnsi="Times New Roman" w:cs="Times New Roman"/>
          <w:sz w:val="24"/>
          <w:szCs w:val="24"/>
        </w:rPr>
        <w:lastRenderedPageBreak/>
        <w:t>Приложение 6</w:t>
      </w:r>
    </w:p>
    <w:p w14:paraId="359B5D8D"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к административному регламенту </w:t>
      </w:r>
    </w:p>
    <w:p w14:paraId="2460B108"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2C744C56"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04A13D36"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38B5FC69"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38A12009"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1856D595" w14:textId="3FA0A4B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BD7C41">
        <w:rPr>
          <w:rFonts w:ascii="Times New Roman" w:eastAsia="Calibri" w:hAnsi="Times New Roman" w:cs="Times New Roman"/>
          <w:sz w:val="24"/>
          <w:szCs w:val="24"/>
        </w:rPr>
        <w:t>производство</w:t>
      </w:r>
    </w:p>
    <w:p w14:paraId="564C8693"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p w14:paraId="50D3A040" w14:textId="77777777" w:rsidR="00C93700" w:rsidRPr="00C93700" w:rsidRDefault="00C93700" w:rsidP="00C93700">
      <w:pPr>
        <w:spacing w:after="0" w:line="276" w:lineRule="auto"/>
        <w:ind w:firstLine="709"/>
        <w:jc w:val="right"/>
        <w:rPr>
          <w:rFonts w:ascii="Times New Roman" w:eastAsia="Calibri" w:hAnsi="Times New Roman" w:cs="Times New Roman"/>
          <w:sz w:val="24"/>
          <w:szCs w:val="24"/>
        </w:rPr>
      </w:pPr>
    </w:p>
    <w:p w14:paraId="5DE6DF84" w14:textId="417C3C34" w:rsidR="00BD7C41" w:rsidRPr="00BD7C41" w:rsidRDefault="00BD7C41" w:rsidP="00BD7C41">
      <w:pPr>
        <w:rPr>
          <w:rFonts w:ascii="Times New Roman" w:hAnsi="Times New Roman" w:cs="Times New Roman"/>
          <w:b/>
          <w:bCs/>
          <w:sz w:val="18"/>
          <w:szCs w:val="18"/>
        </w:rPr>
      </w:pPr>
      <w:bookmarkStart w:id="13" w:name="P890"/>
      <w:bookmarkEnd w:id="13"/>
      <w:r>
        <w:t xml:space="preserve">                                                                                    </w:t>
      </w:r>
      <w:r w:rsidR="00C93700" w:rsidRPr="00BD7C41">
        <w:rPr>
          <w:rFonts w:ascii="Times New Roman" w:hAnsi="Times New Roman" w:cs="Times New Roman"/>
          <w:b/>
          <w:bCs/>
          <w:sz w:val="18"/>
          <w:szCs w:val="18"/>
        </w:rPr>
        <w:t>Форма решения об отказе в приеме документов, необходимых</w:t>
      </w:r>
      <w:r w:rsidR="007D3894">
        <w:rPr>
          <w:rFonts w:ascii="Times New Roman" w:hAnsi="Times New Roman" w:cs="Times New Roman"/>
          <w:b/>
          <w:bCs/>
          <w:sz w:val="18"/>
          <w:szCs w:val="18"/>
        </w:rPr>
        <w:t xml:space="preserve"> </w:t>
      </w:r>
    </w:p>
    <w:p w14:paraId="0592B264" w14:textId="12E17E9F" w:rsidR="00BD7C41" w:rsidRPr="00BD7C41" w:rsidRDefault="00BD7C41" w:rsidP="00BD7C41">
      <w:pPr>
        <w:rPr>
          <w:rFonts w:ascii="Times New Roman" w:hAnsi="Times New Roman" w:cs="Times New Roman"/>
          <w:b/>
          <w:bCs/>
          <w:sz w:val="18"/>
          <w:szCs w:val="18"/>
        </w:rPr>
      </w:pPr>
      <w:r w:rsidRPr="00BD7C41">
        <w:rPr>
          <w:rFonts w:ascii="Times New Roman" w:hAnsi="Times New Roman" w:cs="Times New Roman"/>
          <w:b/>
          <w:bCs/>
          <w:sz w:val="18"/>
          <w:szCs w:val="18"/>
        </w:rPr>
        <w:t xml:space="preserve">                                                     </w:t>
      </w:r>
      <w:r w:rsidR="007D3894">
        <w:rPr>
          <w:rFonts w:ascii="Times New Roman" w:hAnsi="Times New Roman" w:cs="Times New Roman"/>
          <w:b/>
          <w:bCs/>
          <w:sz w:val="18"/>
          <w:szCs w:val="18"/>
        </w:rPr>
        <w:t xml:space="preserve">                                        </w:t>
      </w:r>
      <w:r w:rsidRPr="00BD7C41">
        <w:rPr>
          <w:rFonts w:ascii="Times New Roman" w:hAnsi="Times New Roman" w:cs="Times New Roman"/>
          <w:b/>
          <w:bCs/>
          <w:sz w:val="18"/>
          <w:szCs w:val="18"/>
        </w:rPr>
        <w:t xml:space="preserve"> </w:t>
      </w:r>
      <w:r w:rsidR="00C93700" w:rsidRPr="00BD7C41">
        <w:rPr>
          <w:rFonts w:ascii="Times New Roman" w:hAnsi="Times New Roman" w:cs="Times New Roman"/>
          <w:b/>
          <w:bCs/>
          <w:sz w:val="18"/>
          <w:szCs w:val="18"/>
        </w:rPr>
        <w:t xml:space="preserve">для предоставления муниципальной услуги / об отказе </w:t>
      </w:r>
    </w:p>
    <w:p w14:paraId="61B791D6" w14:textId="416D79AA" w:rsidR="00C93700" w:rsidRPr="00BD7C41" w:rsidRDefault="00BD7C41" w:rsidP="00BD7C41">
      <w:pPr>
        <w:rPr>
          <w:rFonts w:ascii="Times New Roman" w:hAnsi="Times New Roman" w:cs="Times New Roman"/>
          <w:b/>
          <w:bCs/>
          <w:sz w:val="18"/>
          <w:szCs w:val="18"/>
        </w:rPr>
      </w:pPr>
      <w:r w:rsidRPr="00BD7C41">
        <w:rPr>
          <w:rFonts w:ascii="Times New Roman" w:hAnsi="Times New Roman" w:cs="Times New Roman"/>
          <w:b/>
          <w:bCs/>
          <w:sz w:val="18"/>
          <w:szCs w:val="18"/>
        </w:rPr>
        <w:t xml:space="preserve">                                                     </w:t>
      </w:r>
      <w:r w:rsidR="007D3894">
        <w:rPr>
          <w:rFonts w:ascii="Times New Roman" w:hAnsi="Times New Roman" w:cs="Times New Roman"/>
          <w:b/>
          <w:bCs/>
          <w:sz w:val="18"/>
          <w:szCs w:val="18"/>
        </w:rPr>
        <w:t xml:space="preserve">                                        </w:t>
      </w:r>
      <w:r w:rsidRPr="00BD7C41">
        <w:rPr>
          <w:rFonts w:ascii="Times New Roman" w:hAnsi="Times New Roman" w:cs="Times New Roman"/>
          <w:b/>
          <w:bCs/>
          <w:sz w:val="18"/>
          <w:szCs w:val="18"/>
        </w:rPr>
        <w:t xml:space="preserve"> </w:t>
      </w:r>
      <w:r w:rsidR="00C93700" w:rsidRPr="00BD7C41">
        <w:rPr>
          <w:rFonts w:ascii="Times New Roman" w:hAnsi="Times New Roman" w:cs="Times New Roman"/>
          <w:b/>
          <w:bCs/>
          <w:sz w:val="18"/>
          <w:szCs w:val="18"/>
        </w:rPr>
        <w:t xml:space="preserve">в </w:t>
      </w:r>
      <w:r w:rsidRPr="00BD7C41">
        <w:rPr>
          <w:rFonts w:ascii="Times New Roman" w:hAnsi="Times New Roman" w:cs="Times New Roman"/>
          <w:b/>
          <w:bCs/>
          <w:sz w:val="18"/>
          <w:szCs w:val="18"/>
        </w:rPr>
        <w:t xml:space="preserve">      </w:t>
      </w:r>
      <w:r w:rsidR="00C93700" w:rsidRPr="00BD7C41">
        <w:rPr>
          <w:rFonts w:ascii="Times New Roman" w:hAnsi="Times New Roman" w:cs="Times New Roman"/>
          <w:b/>
          <w:bCs/>
          <w:sz w:val="18"/>
          <w:szCs w:val="18"/>
        </w:rPr>
        <w:t>предоставлении муниципальной услуги</w:t>
      </w:r>
    </w:p>
    <w:p w14:paraId="5A62AFBC" w14:textId="77777777" w:rsidR="00C93700" w:rsidRPr="00C93700" w:rsidRDefault="00C93700" w:rsidP="00C93700">
      <w:pPr>
        <w:spacing w:after="120" w:line="276" w:lineRule="auto"/>
        <w:ind w:firstLine="709"/>
        <w:jc w:val="center"/>
        <w:rPr>
          <w:rFonts w:ascii="Times New Roman" w:eastAsia="Calibri" w:hAnsi="Times New Roman" w:cs="Times New Roman"/>
          <w:sz w:val="20"/>
          <w:szCs w:val="20"/>
        </w:rPr>
      </w:pPr>
      <w:r w:rsidRPr="00C93700">
        <w:rPr>
          <w:rFonts w:ascii="Times New Roman" w:eastAsia="Calibri" w:hAnsi="Times New Roman" w:cs="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w:t>
      </w:r>
    </w:p>
    <w:p w14:paraId="16FC95D8" w14:textId="77777777" w:rsidR="00C93700" w:rsidRPr="00C93700" w:rsidRDefault="00C93700" w:rsidP="00C93700">
      <w:pPr>
        <w:spacing w:after="120" w:line="276" w:lineRule="auto"/>
        <w:ind w:left="3540" w:firstLine="708"/>
        <w:rPr>
          <w:rFonts w:ascii="Times New Roman" w:eastAsia="Calibri" w:hAnsi="Times New Roman" w:cs="Times New Roman"/>
          <w:sz w:val="24"/>
          <w:szCs w:val="24"/>
        </w:rPr>
      </w:pPr>
      <w:proofErr w:type="gramStart"/>
      <w:r w:rsidRPr="00C93700">
        <w:rPr>
          <w:rFonts w:ascii="Times New Roman" w:eastAsia="Calibri" w:hAnsi="Times New Roman" w:cs="Times New Roman"/>
          <w:b/>
          <w:bCs/>
          <w:sz w:val="24"/>
          <w:szCs w:val="24"/>
        </w:rPr>
        <w:t>Кому:_</w:t>
      </w:r>
      <w:proofErr w:type="gramEnd"/>
      <w:r w:rsidRPr="00C93700">
        <w:rPr>
          <w:rFonts w:ascii="Times New Roman" w:eastAsia="Calibri" w:hAnsi="Times New Roman" w:cs="Times New Roman"/>
          <w:sz w:val="24"/>
          <w:szCs w:val="24"/>
        </w:rPr>
        <w:t>____________________________________</w:t>
      </w:r>
    </w:p>
    <w:p w14:paraId="730D2B13" w14:textId="77777777" w:rsidR="00C93700" w:rsidRPr="00C93700" w:rsidRDefault="00C93700" w:rsidP="00C93700">
      <w:pPr>
        <w:spacing w:after="120" w:line="276" w:lineRule="auto"/>
        <w:ind w:left="3540" w:firstLine="708"/>
        <w:rPr>
          <w:rFonts w:ascii="Times New Roman" w:eastAsia="Calibri" w:hAnsi="Times New Roman" w:cs="Times New Roman"/>
          <w:sz w:val="24"/>
          <w:szCs w:val="24"/>
        </w:rPr>
      </w:pPr>
      <w:r w:rsidRPr="00C93700">
        <w:rPr>
          <w:rFonts w:ascii="Times New Roman" w:eastAsia="Calibri" w:hAnsi="Times New Roman" w:cs="Times New Roman"/>
          <w:b/>
          <w:bCs/>
          <w:sz w:val="24"/>
          <w:szCs w:val="24"/>
        </w:rPr>
        <w:t xml:space="preserve"> </w:t>
      </w:r>
      <w:r w:rsidRPr="00C93700">
        <w:rPr>
          <w:rFonts w:ascii="Times New Roman" w:eastAsia="Calibri" w:hAnsi="Times New Roman" w:cs="Times New Roman"/>
          <w:sz w:val="24"/>
          <w:szCs w:val="24"/>
        </w:rPr>
        <w:t xml:space="preserve">                                    </w:t>
      </w:r>
    </w:p>
    <w:p w14:paraId="5B3A6D2A"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0"/>
          <w:szCs w:val="20"/>
        </w:rPr>
        <w:t xml:space="preserve">                                                                              </w:t>
      </w:r>
      <w:r w:rsidRPr="00C93700">
        <w:rPr>
          <w:rFonts w:ascii="Times New Roman" w:eastAsia="Calibri" w:hAnsi="Times New Roman" w:cs="Times New Roman"/>
          <w:b/>
          <w:bCs/>
          <w:sz w:val="24"/>
          <w:szCs w:val="24"/>
        </w:rPr>
        <w:t xml:space="preserve">     Контактные данные</w:t>
      </w:r>
      <w:r w:rsidRPr="00C93700">
        <w:rPr>
          <w:rFonts w:ascii="Times New Roman" w:eastAsia="Calibri" w:hAnsi="Times New Roman" w:cs="Times New Roman"/>
          <w:sz w:val="24"/>
          <w:szCs w:val="24"/>
        </w:rPr>
        <w:t xml:space="preserve"> _____________________ </w:t>
      </w:r>
    </w:p>
    <w:p w14:paraId="6B7AC86F" w14:textId="77777777" w:rsidR="00C93700" w:rsidRPr="00C93700" w:rsidRDefault="00C93700" w:rsidP="00C93700">
      <w:pPr>
        <w:spacing w:after="0" w:line="276" w:lineRule="auto"/>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p>
    <w:p w14:paraId="606844E8" w14:textId="77777777" w:rsidR="00C93700" w:rsidRPr="00C93700" w:rsidRDefault="00C93700" w:rsidP="00C93700">
      <w:pPr>
        <w:spacing w:after="120" w:line="276" w:lineRule="auto"/>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РЕШЕНИЕ</w:t>
      </w:r>
    </w:p>
    <w:p w14:paraId="1B28586B" w14:textId="77777777" w:rsidR="00C93700" w:rsidRPr="00C93700" w:rsidRDefault="00C93700" w:rsidP="00C93700">
      <w:pPr>
        <w:spacing w:after="120" w:line="276" w:lineRule="auto"/>
        <w:jc w:val="center"/>
        <w:rPr>
          <w:rFonts w:ascii="Times New Roman" w:eastAsia="Calibri" w:hAnsi="Times New Roman" w:cs="Times New Roman"/>
          <w:sz w:val="24"/>
          <w:szCs w:val="24"/>
          <w:lang w:eastAsia="ru-RU"/>
        </w:rPr>
      </w:pPr>
      <w:r w:rsidRPr="00C93700">
        <w:rPr>
          <w:rFonts w:ascii="Times New Roman" w:eastAsia="Calibri" w:hAnsi="Times New Roman" w:cs="Times New Roman"/>
          <w:sz w:val="24"/>
          <w:szCs w:val="24"/>
        </w:rPr>
        <w:t>Об отказе в выдаче разрешения (ордера) на производство земляных работ</w:t>
      </w:r>
    </w:p>
    <w:p w14:paraId="75D4B611"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 _______________ от _________________.</w:t>
      </w:r>
    </w:p>
    <w:p w14:paraId="7C59A90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(номер и дата решения)</w:t>
      </w:r>
    </w:p>
    <w:p w14:paraId="16B65F51" w14:textId="23225AE4"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По результатам рассмотрения заявления по услуге «Предоставление разрешения (ордера) на </w:t>
      </w:r>
      <w:r w:rsidR="0091659F" w:rsidRPr="007D3894">
        <w:rPr>
          <w:rFonts w:ascii="Times New Roman" w:hAnsi="Times New Roman"/>
          <w:bCs/>
          <w:sz w:val="24"/>
          <w:szCs w:val="24"/>
          <w:lang w:eastAsia="ru-RU"/>
        </w:rPr>
        <w:t>производство земляных работ</w:t>
      </w:r>
      <w:r w:rsidRPr="00C93700">
        <w:rPr>
          <w:rFonts w:ascii="Times New Roman" w:eastAsia="Calibri" w:hAnsi="Times New Roman" w:cs="Times New Roman"/>
          <w:sz w:val="24"/>
          <w:szCs w:val="24"/>
        </w:rPr>
        <w:t>» от ____________ № ____________ и приложенных к нему документов, ____________ принято решение ___________________, по следующим основаниям:</w:t>
      </w:r>
    </w:p>
    <w:p w14:paraId="6D735DF2"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_____________________________________________________________________________. </w:t>
      </w:r>
    </w:p>
    <w:p w14:paraId="7DE7FD9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Для получения государственной услуги заявителю необходимо представить следующие документы:</w:t>
      </w:r>
    </w:p>
    <w:p w14:paraId="47F90457"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14:paraId="37286023" w14:textId="77777777" w:rsidR="00C93700" w:rsidRPr="007D3894" w:rsidRDefault="00C93700" w:rsidP="007D3894">
      <w:pPr>
        <w:spacing w:after="120" w:line="276" w:lineRule="auto"/>
        <w:jc w:val="both"/>
        <w:rPr>
          <w:rFonts w:ascii="Times New Roman" w:eastAsia="Calibri" w:hAnsi="Times New Roman" w:cs="Times New Roman"/>
          <w:sz w:val="20"/>
          <w:szCs w:val="20"/>
        </w:rPr>
      </w:pPr>
      <w:r w:rsidRPr="007D3894">
        <w:rPr>
          <w:rFonts w:ascii="Times New Roman" w:eastAsia="Calibri" w:hAnsi="Times New Roman" w:cs="Times New Roman"/>
          <w:sz w:val="20"/>
          <w:szCs w:val="20"/>
        </w:rPr>
        <w:t>(указывается перечень документов в случае, если основанием для отказа является представление неполного комплекта документов)</w:t>
      </w:r>
    </w:p>
    <w:p w14:paraId="22FCF316"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    ____________________  __________________   ___________</w:t>
      </w:r>
    </w:p>
    <w:p w14:paraId="5D065AB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Ф.И.О. должность уполномоченного сотрудника, подпись, дата</w:t>
      </w:r>
      <w:r w:rsidRPr="00C93700">
        <w:rPr>
          <w:rFonts w:ascii="Times New Roman" w:eastAsia="Calibri" w:hAnsi="Times New Roman" w:cs="Times New Roman"/>
          <w:sz w:val="24"/>
          <w:szCs w:val="24"/>
        </w:rPr>
        <w:tab/>
      </w:r>
    </w:p>
    <w:p w14:paraId="57D2585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3B94279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Сведения о сертификате электронной подписи</w:t>
      </w:r>
    </w:p>
    <w:p w14:paraId="3DBEF2B1" w14:textId="77777777" w:rsidR="00C93700" w:rsidRPr="00C93700" w:rsidRDefault="00C93700" w:rsidP="00C93700">
      <w:pPr>
        <w:jc w:val="right"/>
        <w:rPr>
          <w:rFonts w:ascii="Times New Roman" w:eastAsia="Calibri" w:hAnsi="Times New Roman" w:cs="Times New Roman"/>
          <w:sz w:val="24"/>
          <w:szCs w:val="24"/>
        </w:rPr>
      </w:pPr>
      <w:r w:rsidRPr="00C93700">
        <w:rPr>
          <w:rFonts w:ascii="Times New Roman" w:eastAsia="Calibri" w:hAnsi="Times New Roman" w:cs="Times New Roman"/>
          <w:sz w:val="24"/>
          <w:szCs w:val="24"/>
        </w:rPr>
        <w:br w:type="page"/>
      </w:r>
      <w:r w:rsidRPr="00C93700">
        <w:rPr>
          <w:rFonts w:ascii="Times New Roman" w:eastAsia="Calibri" w:hAnsi="Times New Roman" w:cs="Times New Roman"/>
          <w:sz w:val="24"/>
          <w:szCs w:val="24"/>
        </w:rPr>
        <w:lastRenderedPageBreak/>
        <w:t>Приложение 7</w:t>
      </w:r>
    </w:p>
    <w:p w14:paraId="6171444B"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к административному регламенту </w:t>
      </w:r>
    </w:p>
    <w:p w14:paraId="5155E2D6"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66EC13AA"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09BB5E7E"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7424B34E"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3EFFA5A1"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7081F9B6" w14:textId="30721191"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7D3894">
        <w:rPr>
          <w:rFonts w:ascii="Times New Roman" w:eastAsia="Calibri" w:hAnsi="Times New Roman" w:cs="Times New Roman"/>
          <w:sz w:val="24"/>
          <w:szCs w:val="24"/>
        </w:rPr>
        <w:t>производство</w:t>
      </w:r>
    </w:p>
    <w:p w14:paraId="4555AE5B"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p w14:paraId="030EC0F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0D71AD25" w14:textId="77777777" w:rsidR="007D3894" w:rsidRDefault="007D3894" w:rsidP="007D3894">
      <w:pPr>
        <w:ind w:left="708" w:firstLine="708"/>
        <w:rPr>
          <w:rFonts w:ascii="Times New Roman" w:hAnsi="Times New Roman" w:cs="Times New Roman"/>
          <w:b/>
          <w:bCs/>
          <w:sz w:val="20"/>
          <w:szCs w:val="20"/>
        </w:rPr>
      </w:pPr>
      <w:r>
        <w:rPr>
          <w:rFonts w:ascii="Times New Roman" w:hAnsi="Times New Roman" w:cs="Times New Roman"/>
          <w:b/>
          <w:bCs/>
          <w:sz w:val="20"/>
          <w:szCs w:val="20"/>
        </w:rPr>
        <w:t xml:space="preserve">                                                         </w:t>
      </w:r>
      <w:r w:rsidR="00C93700" w:rsidRPr="007D3894">
        <w:rPr>
          <w:rFonts w:ascii="Times New Roman" w:hAnsi="Times New Roman" w:cs="Times New Roman"/>
          <w:b/>
          <w:bCs/>
          <w:sz w:val="20"/>
          <w:szCs w:val="20"/>
        </w:rPr>
        <w:t>Форма</w:t>
      </w:r>
      <w:r>
        <w:rPr>
          <w:rFonts w:ascii="Times New Roman" w:hAnsi="Times New Roman" w:cs="Times New Roman"/>
          <w:b/>
          <w:bCs/>
          <w:sz w:val="20"/>
          <w:szCs w:val="20"/>
        </w:rPr>
        <w:t xml:space="preserve"> </w:t>
      </w:r>
      <w:r w:rsidR="00C93700" w:rsidRPr="007D3894">
        <w:rPr>
          <w:rFonts w:ascii="Times New Roman" w:hAnsi="Times New Roman" w:cs="Times New Roman"/>
          <w:b/>
          <w:bCs/>
          <w:sz w:val="20"/>
          <w:szCs w:val="20"/>
        </w:rPr>
        <w:t>решения о закрытии (исполнении) разрешения</w:t>
      </w:r>
    </w:p>
    <w:p w14:paraId="09C294E9" w14:textId="23FD8D90" w:rsidR="00C93700" w:rsidRPr="007D3894" w:rsidRDefault="007D3894" w:rsidP="007D3894">
      <w:pPr>
        <w:ind w:left="708" w:firstLine="708"/>
        <w:rPr>
          <w:rFonts w:ascii="Times New Roman" w:hAnsi="Times New Roman" w:cs="Times New Roman"/>
          <w:b/>
          <w:bCs/>
          <w:sz w:val="20"/>
          <w:szCs w:val="20"/>
        </w:rPr>
      </w:pPr>
      <w:r>
        <w:rPr>
          <w:rFonts w:ascii="Times New Roman" w:hAnsi="Times New Roman" w:cs="Times New Roman"/>
          <w:b/>
          <w:bCs/>
          <w:sz w:val="20"/>
          <w:szCs w:val="20"/>
        </w:rPr>
        <w:t xml:space="preserve">                                                         </w:t>
      </w:r>
      <w:r w:rsidR="00C93700" w:rsidRPr="007D3894">
        <w:rPr>
          <w:rFonts w:ascii="Times New Roman" w:hAnsi="Times New Roman" w:cs="Times New Roman"/>
          <w:b/>
          <w:bCs/>
          <w:sz w:val="20"/>
          <w:szCs w:val="20"/>
        </w:rPr>
        <w:t xml:space="preserve"> на </w:t>
      </w:r>
      <w:r w:rsidR="0091659F" w:rsidRPr="007D3894">
        <w:rPr>
          <w:rFonts w:ascii="Times New Roman" w:hAnsi="Times New Roman" w:cs="Times New Roman"/>
          <w:b/>
          <w:bCs/>
          <w:sz w:val="20"/>
          <w:szCs w:val="20"/>
          <w:lang w:eastAsia="ru-RU"/>
        </w:rPr>
        <w:t>производство земляных работ</w:t>
      </w:r>
      <w:r w:rsidR="0091659F" w:rsidRPr="007D3894">
        <w:rPr>
          <w:rFonts w:ascii="Times New Roman" w:hAnsi="Times New Roman" w:cs="Times New Roman"/>
          <w:b/>
          <w:bCs/>
          <w:sz w:val="20"/>
          <w:szCs w:val="20"/>
        </w:rPr>
        <w:t xml:space="preserve"> </w:t>
      </w:r>
    </w:p>
    <w:p w14:paraId="08D76738"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p>
    <w:p w14:paraId="4A9F8824" w14:textId="77777777" w:rsidR="00C93700" w:rsidRPr="00C93700" w:rsidRDefault="00C93700" w:rsidP="00C93700">
      <w:pPr>
        <w:spacing w:after="120" w:line="276" w:lineRule="auto"/>
        <w:ind w:firstLine="709"/>
        <w:jc w:val="center"/>
        <w:rPr>
          <w:rFonts w:ascii="Times New Roman" w:eastAsia="Calibri" w:hAnsi="Times New Roman" w:cs="Times New Roman"/>
          <w:sz w:val="20"/>
          <w:szCs w:val="20"/>
        </w:rPr>
      </w:pPr>
      <w:r w:rsidRPr="00C93700">
        <w:rPr>
          <w:rFonts w:ascii="Times New Roman" w:eastAsia="Calibri" w:hAnsi="Times New Roman" w:cs="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w:t>
      </w:r>
    </w:p>
    <w:p w14:paraId="65369AC7" w14:textId="77777777" w:rsidR="00C93700" w:rsidRPr="00C93700" w:rsidRDefault="00C93700" w:rsidP="00C93700">
      <w:pPr>
        <w:spacing w:after="120" w:line="276" w:lineRule="auto"/>
        <w:ind w:left="3540" w:firstLine="708"/>
        <w:rPr>
          <w:rFonts w:ascii="Times New Roman" w:eastAsia="Calibri" w:hAnsi="Times New Roman" w:cs="Times New Roman"/>
          <w:sz w:val="24"/>
          <w:szCs w:val="24"/>
        </w:rPr>
      </w:pPr>
      <w:proofErr w:type="gramStart"/>
      <w:r w:rsidRPr="00C93700">
        <w:rPr>
          <w:rFonts w:ascii="Times New Roman" w:eastAsia="Calibri" w:hAnsi="Times New Roman" w:cs="Times New Roman"/>
          <w:b/>
          <w:bCs/>
          <w:sz w:val="24"/>
          <w:szCs w:val="24"/>
        </w:rPr>
        <w:t>Кому:_</w:t>
      </w:r>
      <w:proofErr w:type="gramEnd"/>
      <w:r w:rsidRPr="00C93700">
        <w:rPr>
          <w:rFonts w:ascii="Times New Roman" w:eastAsia="Calibri" w:hAnsi="Times New Roman" w:cs="Times New Roman"/>
          <w:sz w:val="24"/>
          <w:szCs w:val="24"/>
        </w:rPr>
        <w:t>____________________________________</w:t>
      </w:r>
    </w:p>
    <w:p w14:paraId="7ADCABFE" w14:textId="77777777" w:rsidR="00C93700" w:rsidRPr="00C93700" w:rsidRDefault="00C93700" w:rsidP="00C93700">
      <w:pPr>
        <w:spacing w:after="120" w:line="276" w:lineRule="auto"/>
        <w:ind w:left="3540" w:firstLine="708"/>
        <w:rPr>
          <w:rFonts w:ascii="Times New Roman" w:eastAsia="Calibri" w:hAnsi="Times New Roman" w:cs="Times New Roman"/>
          <w:sz w:val="24"/>
          <w:szCs w:val="24"/>
        </w:rPr>
      </w:pPr>
      <w:r w:rsidRPr="00C93700">
        <w:rPr>
          <w:rFonts w:ascii="Times New Roman" w:eastAsia="Calibri" w:hAnsi="Times New Roman" w:cs="Times New Roman"/>
          <w:b/>
          <w:bCs/>
          <w:sz w:val="24"/>
          <w:szCs w:val="24"/>
        </w:rPr>
        <w:t xml:space="preserve"> </w:t>
      </w:r>
      <w:r w:rsidRPr="00C93700">
        <w:rPr>
          <w:rFonts w:ascii="Times New Roman" w:eastAsia="Calibri" w:hAnsi="Times New Roman" w:cs="Times New Roman"/>
          <w:sz w:val="24"/>
          <w:szCs w:val="24"/>
        </w:rPr>
        <w:t xml:space="preserve">                                    </w:t>
      </w:r>
    </w:p>
    <w:p w14:paraId="7EBF1818" w14:textId="77777777" w:rsidR="00C93700" w:rsidRPr="00C93700" w:rsidRDefault="00C93700" w:rsidP="00C93700">
      <w:pPr>
        <w:spacing w:after="0" w:line="276" w:lineRule="auto"/>
        <w:rPr>
          <w:rFonts w:ascii="Times New Roman" w:eastAsia="Calibri" w:hAnsi="Times New Roman" w:cs="Times New Roman"/>
          <w:sz w:val="24"/>
          <w:szCs w:val="24"/>
        </w:rPr>
      </w:pPr>
      <w:r w:rsidRPr="00C93700">
        <w:rPr>
          <w:rFonts w:ascii="Times New Roman" w:eastAsia="Calibri" w:hAnsi="Times New Roman" w:cs="Times New Roman"/>
          <w:sz w:val="20"/>
          <w:szCs w:val="20"/>
        </w:rPr>
        <w:t xml:space="preserve">                                                                              </w:t>
      </w:r>
      <w:r w:rsidRPr="00C93700">
        <w:rPr>
          <w:rFonts w:ascii="Times New Roman" w:eastAsia="Calibri" w:hAnsi="Times New Roman" w:cs="Times New Roman"/>
          <w:b/>
          <w:bCs/>
          <w:sz w:val="24"/>
          <w:szCs w:val="24"/>
        </w:rPr>
        <w:t xml:space="preserve">     Контактные данные</w:t>
      </w:r>
      <w:r w:rsidRPr="00C93700">
        <w:rPr>
          <w:rFonts w:ascii="Times New Roman" w:eastAsia="Calibri" w:hAnsi="Times New Roman" w:cs="Times New Roman"/>
          <w:sz w:val="24"/>
          <w:szCs w:val="24"/>
        </w:rPr>
        <w:t xml:space="preserve"> _____________________ </w:t>
      </w:r>
    </w:p>
    <w:p w14:paraId="040C556C"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p>
    <w:p w14:paraId="6835B7B8" w14:textId="77777777" w:rsidR="00C93700" w:rsidRPr="00C93700" w:rsidRDefault="00C93700" w:rsidP="00C93700">
      <w:pPr>
        <w:spacing w:after="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РЕШЕНИЕ</w:t>
      </w:r>
    </w:p>
    <w:p w14:paraId="6FD6037B" w14:textId="527FA310" w:rsidR="00C93700" w:rsidRPr="007D3894" w:rsidRDefault="00C93700" w:rsidP="00C93700">
      <w:pPr>
        <w:spacing w:after="0" w:line="276" w:lineRule="auto"/>
        <w:ind w:firstLine="709"/>
        <w:jc w:val="center"/>
        <w:rPr>
          <w:rFonts w:ascii="Times New Roman" w:eastAsia="Calibri" w:hAnsi="Times New Roman" w:cs="Times New Roman"/>
          <w:bCs/>
          <w:sz w:val="24"/>
          <w:szCs w:val="24"/>
        </w:rPr>
      </w:pPr>
      <w:r w:rsidRPr="00C93700">
        <w:rPr>
          <w:rFonts w:ascii="Times New Roman" w:eastAsia="Calibri" w:hAnsi="Times New Roman" w:cs="Times New Roman"/>
          <w:sz w:val="24"/>
          <w:szCs w:val="24"/>
        </w:rPr>
        <w:t xml:space="preserve">о закрытии (исполнении) разрешения на </w:t>
      </w:r>
      <w:r w:rsidR="0091659F" w:rsidRPr="007D3894">
        <w:rPr>
          <w:rFonts w:ascii="Times New Roman" w:hAnsi="Times New Roman"/>
          <w:bCs/>
          <w:sz w:val="24"/>
          <w:szCs w:val="24"/>
          <w:lang w:eastAsia="ru-RU"/>
        </w:rPr>
        <w:t>производство земляных работ</w:t>
      </w:r>
      <w:r w:rsidRPr="007D3894">
        <w:rPr>
          <w:rFonts w:ascii="Times New Roman" w:eastAsia="Calibri" w:hAnsi="Times New Roman" w:cs="Times New Roman"/>
          <w:bCs/>
          <w:sz w:val="24"/>
          <w:szCs w:val="24"/>
        </w:rPr>
        <w:t xml:space="preserve"> </w:t>
      </w:r>
    </w:p>
    <w:p w14:paraId="00506645" w14:textId="77777777" w:rsidR="00C93700" w:rsidRPr="00C93700" w:rsidRDefault="00C93700" w:rsidP="00C93700">
      <w:pPr>
        <w:spacing w:after="0" w:line="276" w:lineRule="auto"/>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 Дата ________________</w:t>
      </w:r>
    </w:p>
    <w:p w14:paraId="27701DCA" w14:textId="77777777" w:rsidR="00C93700" w:rsidRPr="00C93700" w:rsidRDefault="00C93700" w:rsidP="00C93700">
      <w:pPr>
        <w:spacing w:after="120" w:line="276" w:lineRule="auto"/>
        <w:jc w:val="both"/>
        <w:rPr>
          <w:rFonts w:ascii="Times New Roman" w:eastAsia="Calibri" w:hAnsi="Times New Roman" w:cs="Times New Roman"/>
          <w:sz w:val="24"/>
          <w:szCs w:val="24"/>
        </w:rPr>
      </w:pPr>
    </w:p>
    <w:p w14:paraId="1333951F"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Администрация муниципального образования Шугозерское сельское поселение уведомляет Вас о закрытии (исполнении) разрешения (ордера) на производство земляных работ №________________ на выполнение работ___________________________________, проведенных по адресу ________________________________________________________ </w:t>
      </w:r>
    </w:p>
    <w:p w14:paraId="3CEC73BE" w14:textId="77777777" w:rsidR="00C93700" w:rsidRPr="00C93700" w:rsidRDefault="00C93700" w:rsidP="00C93700">
      <w:pPr>
        <w:spacing w:after="120" w:line="276" w:lineRule="auto"/>
        <w:jc w:val="both"/>
        <w:rPr>
          <w:rFonts w:ascii="Times New Roman" w:eastAsia="Calibri" w:hAnsi="Times New Roman" w:cs="Times New Roman"/>
          <w:sz w:val="24"/>
          <w:szCs w:val="24"/>
          <w:lang w:eastAsia="zh-CN"/>
        </w:rPr>
      </w:pPr>
      <w:r w:rsidRPr="00C93700">
        <w:rPr>
          <w:rFonts w:ascii="Times New Roman" w:eastAsia="Calibri" w:hAnsi="Times New Roman" w:cs="Times New Roman"/>
          <w:sz w:val="24"/>
          <w:szCs w:val="24"/>
        </w:rPr>
        <w:t>Особые отметки ________________________________________________________ _____________________________________________________________________________.</w:t>
      </w:r>
    </w:p>
    <w:p w14:paraId="562123AD"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__________________   ____________________________</w:t>
      </w:r>
    </w:p>
    <w:p w14:paraId="50629404" w14:textId="77777777" w:rsidR="00C93700" w:rsidRPr="00C93700" w:rsidRDefault="00C93700" w:rsidP="00C93700">
      <w:pPr>
        <w:spacing w:after="12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 xml:space="preserve">               Ф.И.О.                     должность уполномоченного сотрудника</w:t>
      </w:r>
      <w:r w:rsidRPr="00C93700">
        <w:rPr>
          <w:rFonts w:ascii="Times New Roman" w:eastAsia="Calibri" w:hAnsi="Times New Roman" w:cs="Times New Roman"/>
          <w:sz w:val="20"/>
          <w:szCs w:val="20"/>
        </w:rPr>
        <w:tab/>
      </w:r>
    </w:p>
    <w:p w14:paraId="70D5341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3E3B6F7B" w14:textId="77777777" w:rsidR="00C93700" w:rsidRPr="00C93700" w:rsidRDefault="00C93700" w:rsidP="00C93700">
      <w:pPr>
        <w:spacing w:after="12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Сведения о сертификате электронной подписи</w:t>
      </w:r>
    </w:p>
    <w:p w14:paraId="09308C8A" w14:textId="77777777" w:rsidR="00C93700" w:rsidRPr="00C93700" w:rsidRDefault="00C93700" w:rsidP="00C93700">
      <w:pPr>
        <w:rPr>
          <w:rFonts w:ascii="Times New Roman" w:eastAsia="Calibri" w:hAnsi="Times New Roman" w:cs="Times New Roman"/>
          <w:sz w:val="24"/>
          <w:szCs w:val="24"/>
        </w:rPr>
      </w:pPr>
      <w:r w:rsidRPr="00C93700">
        <w:rPr>
          <w:rFonts w:ascii="Times New Roman" w:eastAsia="Calibri" w:hAnsi="Times New Roman" w:cs="Times New Roman"/>
          <w:sz w:val="24"/>
          <w:szCs w:val="24"/>
        </w:rPr>
        <w:br w:type="page"/>
      </w:r>
    </w:p>
    <w:p w14:paraId="268C4F38" w14:textId="77777777" w:rsidR="00C93700" w:rsidRPr="00C93700" w:rsidRDefault="00C93700" w:rsidP="00C93700">
      <w:pPr>
        <w:spacing w:after="0" w:line="276" w:lineRule="auto"/>
        <w:ind w:firstLine="709"/>
        <w:jc w:val="right"/>
        <w:rPr>
          <w:rFonts w:ascii="Times New Roman" w:eastAsia="Calibri" w:hAnsi="Times New Roman" w:cs="Times New Roman"/>
          <w:sz w:val="24"/>
          <w:szCs w:val="24"/>
        </w:rPr>
      </w:pPr>
      <w:r w:rsidRPr="00C93700">
        <w:rPr>
          <w:rFonts w:ascii="Times New Roman" w:eastAsia="Calibri" w:hAnsi="Times New Roman" w:cs="Times New Roman"/>
          <w:sz w:val="24"/>
          <w:szCs w:val="24"/>
        </w:rPr>
        <w:lastRenderedPageBreak/>
        <w:t>Приложение 8</w:t>
      </w:r>
    </w:p>
    <w:p w14:paraId="6FC7DCF3"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к административному регламенту </w:t>
      </w:r>
    </w:p>
    <w:p w14:paraId="61744CAA"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администрации муниципального образования </w:t>
      </w:r>
    </w:p>
    <w:p w14:paraId="45ADEF4C"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Шугозерское сельское поселение </w:t>
      </w:r>
    </w:p>
    <w:p w14:paraId="3CC212C6"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Тихвинского муниципального района</w:t>
      </w:r>
    </w:p>
    <w:p w14:paraId="7C56F970"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Ленинградской области по предоставлению </w:t>
      </w:r>
    </w:p>
    <w:p w14:paraId="2FAC30C7"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муниципальной услуги «Предоставление</w:t>
      </w:r>
    </w:p>
    <w:p w14:paraId="7BD81C21" w14:textId="7DAAEDCA"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разрешения (ордера) на </w:t>
      </w:r>
      <w:r w:rsidR="007D3894">
        <w:rPr>
          <w:rFonts w:ascii="Times New Roman" w:eastAsia="Calibri" w:hAnsi="Times New Roman" w:cs="Times New Roman"/>
          <w:sz w:val="24"/>
          <w:szCs w:val="24"/>
        </w:rPr>
        <w:t>производство</w:t>
      </w:r>
    </w:p>
    <w:p w14:paraId="2CBC1606" w14:textId="77777777" w:rsidR="00C93700" w:rsidRPr="00C93700" w:rsidRDefault="00C93700" w:rsidP="00C93700">
      <w:pPr>
        <w:spacing w:after="0" w:line="276" w:lineRule="auto"/>
        <w:ind w:firstLine="709"/>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                                                                земляных работ</w:t>
      </w:r>
      <w:r w:rsidRPr="00C93700">
        <w:rPr>
          <w:rFonts w:ascii="Times New Roman" w:eastAsia="Times New Roman" w:hAnsi="Times New Roman" w:cs="Times New Roman"/>
          <w:sz w:val="24"/>
          <w:szCs w:val="24"/>
          <w:lang w:eastAsia="ru-RU"/>
        </w:rPr>
        <w:t>»</w:t>
      </w:r>
    </w:p>
    <w:p w14:paraId="46A5BDB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5F6C1801" w14:textId="77777777" w:rsidR="00C93700" w:rsidRPr="00C93700" w:rsidRDefault="00C93700" w:rsidP="00C93700">
      <w:pPr>
        <w:spacing w:after="120" w:line="276" w:lineRule="auto"/>
        <w:ind w:firstLine="709"/>
        <w:jc w:val="center"/>
        <w:rPr>
          <w:rFonts w:ascii="Times New Roman" w:eastAsia="Calibri" w:hAnsi="Times New Roman" w:cs="Times New Roman"/>
          <w:sz w:val="24"/>
          <w:szCs w:val="24"/>
        </w:rPr>
      </w:pPr>
      <w:r w:rsidRPr="00C93700">
        <w:rPr>
          <w:rFonts w:ascii="Times New Roman" w:eastAsia="Calibri" w:hAnsi="Times New Roman" w:cs="Times New Roman"/>
          <w:sz w:val="24"/>
          <w:szCs w:val="24"/>
        </w:rPr>
        <w:t>ГРАФИК ПРОИЗВОДСТВА ЗЕМЛЯНЫХ РАБОТ</w:t>
      </w: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2156"/>
        <w:gridCol w:w="1246"/>
        <w:gridCol w:w="1974"/>
        <w:gridCol w:w="3700"/>
      </w:tblGrid>
      <w:tr w:rsidR="00C93700" w:rsidRPr="00C93700" w14:paraId="1D1ED488" w14:textId="77777777" w:rsidTr="00C93700">
        <w:tc>
          <w:tcPr>
            <w:tcW w:w="9843" w:type="dxa"/>
            <w:gridSpan w:val="5"/>
            <w:hideMark/>
          </w:tcPr>
          <w:p w14:paraId="50E1C83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Функциональное назначение объекта</w:t>
            </w:r>
          </w:p>
          <w:p w14:paraId="00CB98E4" w14:textId="77777777" w:rsidR="00C93700" w:rsidRPr="00C93700" w:rsidRDefault="00C93700" w:rsidP="00C93700">
            <w:pPr>
              <w:spacing w:after="12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________________________________________________________________________________</w:t>
            </w:r>
          </w:p>
          <w:p w14:paraId="1DB5164E"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Адрес объекта: ___________________________________________________________________</w:t>
            </w:r>
          </w:p>
          <w:p w14:paraId="47258002"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                                 </w:t>
            </w:r>
            <w:r w:rsidRPr="00C93700">
              <w:rPr>
                <w:rFonts w:ascii="Times New Roman" w:eastAsia="Calibri" w:hAnsi="Times New Roman" w:cs="Times New Roman"/>
                <w:sz w:val="20"/>
                <w:szCs w:val="20"/>
              </w:rPr>
              <w:t>(адрес проведения земляных работ,</w:t>
            </w:r>
          </w:p>
          <w:p w14:paraId="04ACB19F"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________________________________________________________________________________</w:t>
            </w:r>
          </w:p>
          <w:p w14:paraId="7026D74F"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кадастровый номер земельного участка)</w:t>
            </w:r>
          </w:p>
        </w:tc>
      </w:tr>
      <w:tr w:rsidR="00C93700" w:rsidRPr="00C93700" w14:paraId="48B3EFE7" w14:textId="77777777" w:rsidTr="00C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Borders>
              <w:top w:val="single" w:sz="4" w:space="0" w:color="auto"/>
              <w:left w:val="single" w:sz="4" w:space="0" w:color="auto"/>
              <w:bottom w:val="single" w:sz="4" w:space="0" w:color="auto"/>
              <w:right w:val="single" w:sz="4" w:space="0" w:color="auto"/>
            </w:tcBorders>
            <w:hideMark/>
          </w:tcPr>
          <w:p w14:paraId="42CC2F5C"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N п/п</w:t>
            </w:r>
          </w:p>
        </w:tc>
        <w:tc>
          <w:tcPr>
            <w:tcW w:w="3402" w:type="dxa"/>
            <w:gridSpan w:val="2"/>
            <w:tcBorders>
              <w:top w:val="single" w:sz="4" w:space="0" w:color="auto"/>
              <w:left w:val="single" w:sz="4" w:space="0" w:color="auto"/>
              <w:bottom w:val="single" w:sz="4" w:space="0" w:color="auto"/>
              <w:right w:val="single" w:sz="4" w:space="0" w:color="auto"/>
            </w:tcBorders>
            <w:hideMark/>
          </w:tcPr>
          <w:p w14:paraId="2E41C0F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Наименование работ</w:t>
            </w:r>
          </w:p>
        </w:tc>
        <w:tc>
          <w:tcPr>
            <w:tcW w:w="1974" w:type="dxa"/>
            <w:tcBorders>
              <w:top w:val="single" w:sz="4" w:space="0" w:color="auto"/>
              <w:left w:val="single" w:sz="4" w:space="0" w:color="auto"/>
              <w:bottom w:val="single" w:sz="4" w:space="0" w:color="auto"/>
              <w:right w:val="single" w:sz="4" w:space="0" w:color="auto"/>
            </w:tcBorders>
            <w:hideMark/>
          </w:tcPr>
          <w:p w14:paraId="2B95078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hideMark/>
          </w:tcPr>
          <w:p w14:paraId="0F4E44D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Дата окончания работ (день/месяц/год)</w:t>
            </w:r>
          </w:p>
        </w:tc>
      </w:tr>
      <w:tr w:rsidR="00C93700" w:rsidRPr="00C93700" w14:paraId="0D5649A7" w14:textId="77777777" w:rsidTr="00C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Borders>
              <w:top w:val="single" w:sz="4" w:space="0" w:color="auto"/>
              <w:left w:val="single" w:sz="4" w:space="0" w:color="auto"/>
              <w:bottom w:val="single" w:sz="4" w:space="0" w:color="auto"/>
              <w:right w:val="single" w:sz="4" w:space="0" w:color="auto"/>
            </w:tcBorders>
          </w:tcPr>
          <w:p w14:paraId="3A075E2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14:paraId="47B444A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BA9AE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36D465E8"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r>
      <w:tr w:rsidR="00C93700" w:rsidRPr="00C93700" w14:paraId="1946E489" w14:textId="77777777" w:rsidTr="00C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Borders>
              <w:top w:val="single" w:sz="4" w:space="0" w:color="auto"/>
              <w:left w:val="single" w:sz="4" w:space="0" w:color="auto"/>
              <w:bottom w:val="single" w:sz="4" w:space="0" w:color="auto"/>
              <w:right w:val="single" w:sz="4" w:space="0" w:color="auto"/>
            </w:tcBorders>
          </w:tcPr>
          <w:p w14:paraId="4254536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14:paraId="380F5D3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0772067"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3522F61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r>
      <w:tr w:rsidR="00C93700" w:rsidRPr="00C93700" w14:paraId="37E7CA2E" w14:textId="77777777" w:rsidTr="00C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Borders>
              <w:top w:val="single" w:sz="4" w:space="0" w:color="auto"/>
              <w:left w:val="single" w:sz="4" w:space="0" w:color="auto"/>
              <w:bottom w:val="single" w:sz="4" w:space="0" w:color="auto"/>
              <w:right w:val="single" w:sz="4" w:space="0" w:color="auto"/>
            </w:tcBorders>
          </w:tcPr>
          <w:p w14:paraId="4FBA26FF"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14:paraId="3376EC90"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5E27AD"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5B25101B"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r>
      <w:tr w:rsidR="00C93700" w:rsidRPr="00C93700" w14:paraId="628CA41F" w14:textId="77777777" w:rsidTr="00C9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Borders>
              <w:top w:val="single" w:sz="4" w:space="0" w:color="auto"/>
              <w:left w:val="single" w:sz="4" w:space="0" w:color="auto"/>
              <w:bottom w:val="single" w:sz="4" w:space="0" w:color="auto"/>
              <w:right w:val="single" w:sz="4" w:space="0" w:color="auto"/>
            </w:tcBorders>
          </w:tcPr>
          <w:p w14:paraId="52440F8A"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14:paraId="18151041"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B1D4F66"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2E7BE854"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tc>
      </w:tr>
      <w:tr w:rsidR="00C93700" w:rsidRPr="00C93700" w14:paraId="6F7856A1" w14:textId="77777777" w:rsidTr="00C93700">
        <w:tc>
          <w:tcPr>
            <w:tcW w:w="2923" w:type="dxa"/>
            <w:gridSpan w:val="2"/>
            <w:hideMark/>
          </w:tcPr>
          <w:p w14:paraId="48812FA6"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Исполнитель работ</w:t>
            </w:r>
          </w:p>
        </w:tc>
        <w:tc>
          <w:tcPr>
            <w:tcW w:w="6920" w:type="dxa"/>
            <w:gridSpan w:val="3"/>
            <w:tcBorders>
              <w:top w:val="nil"/>
              <w:left w:val="nil"/>
              <w:bottom w:val="single" w:sz="4" w:space="0" w:color="auto"/>
              <w:right w:val="nil"/>
            </w:tcBorders>
          </w:tcPr>
          <w:p w14:paraId="1F0DCCD9"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p>
        </w:tc>
      </w:tr>
      <w:tr w:rsidR="00C93700" w:rsidRPr="00C93700" w14:paraId="1CC22F60" w14:textId="77777777" w:rsidTr="00C93700">
        <w:tc>
          <w:tcPr>
            <w:tcW w:w="2923" w:type="dxa"/>
            <w:gridSpan w:val="2"/>
          </w:tcPr>
          <w:p w14:paraId="76A0485C"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p>
        </w:tc>
        <w:tc>
          <w:tcPr>
            <w:tcW w:w="6920" w:type="dxa"/>
            <w:gridSpan w:val="3"/>
            <w:tcBorders>
              <w:top w:val="single" w:sz="4" w:space="0" w:color="auto"/>
              <w:left w:val="nil"/>
              <w:bottom w:val="nil"/>
              <w:right w:val="nil"/>
            </w:tcBorders>
            <w:hideMark/>
          </w:tcPr>
          <w:p w14:paraId="7E04E495"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(должность, подпись, расшифровка подписи)</w:t>
            </w:r>
          </w:p>
        </w:tc>
      </w:tr>
      <w:tr w:rsidR="00C93700" w:rsidRPr="00C93700" w14:paraId="73D54A35" w14:textId="77777777" w:rsidTr="00C93700">
        <w:tc>
          <w:tcPr>
            <w:tcW w:w="2923" w:type="dxa"/>
            <w:gridSpan w:val="2"/>
            <w:hideMark/>
          </w:tcPr>
          <w:p w14:paraId="60A04A78"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4"/>
                <w:szCs w:val="24"/>
              </w:rPr>
              <w:t xml:space="preserve">М.П </w:t>
            </w:r>
            <w:r w:rsidRPr="00C93700">
              <w:rPr>
                <w:rFonts w:ascii="Times New Roman" w:eastAsia="Calibri" w:hAnsi="Times New Roman" w:cs="Times New Roman"/>
                <w:sz w:val="20"/>
                <w:szCs w:val="20"/>
              </w:rPr>
              <w:t>(при наличии)</w:t>
            </w:r>
          </w:p>
        </w:tc>
        <w:tc>
          <w:tcPr>
            <w:tcW w:w="6920" w:type="dxa"/>
            <w:gridSpan w:val="3"/>
            <w:hideMark/>
          </w:tcPr>
          <w:p w14:paraId="0055BA36"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 __________ 20__ г.</w:t>
            </w:r>
          </w:p>
        </w:tc>
      </w:tr>
      <w:tr w:rsidR="00C93700" w:rsidRPr="00C93700" w14:paraId="27756150" w14:textId="77777777" w:rsidTr="00C93700">
        <w:tc>
          <w:tcPr>
            <w:tcW w:w="2923" w:type="dxa"/>
            <w:gridSpan w:val="2"/>
            <w:hideMark/>
          </w:tcPr>
          <w:p w14:paraId="588CD3FB" w14:textId="77777777" w:rsidR="00C93700" w:rsidRPr="00C93700" w:rsidRDefault="00C93700" w:rsidP="00C93700">
            <w:pPr>
              <w:spacing w:after="0" w:line="276" w:lineRule="auto"/>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 xml:space="preserve">Заказчик </w:t>
            </w:r>
          </w:p>
          <w:p w14:paraId="2DAD2EA8"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p>
        </w:tc>
        <w:tc>
          <w:tcPr>
            <w:tcW w:w="6920" w:type="dxa"/>
            <w:gridSpan w:val="3"/>
            <w:tcBorders>
              <w:top w:val="nil"/>
              <w:left w:val="nil"/>
              <w:bottom w:val="single" w:sz="4" w:space="0" w:color="auto"/>
              <w:right w:val="nil"/>
            </w:tcBorders>
          </w:tcPr>
          <w:p w14:paraId="67E3C124"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p>
        </w:tc>
      </w:tr>
      <w:tr w:rsidR="00C93700" w:rsidRPr="00C93700" w14:paraId="7F6F2DC9" w14:textId="77777777" w:rsidTr="00C93700">
        <w:tc>
          <w:tcPr>
            <w:tcW w:w="2923" w:type="dxa"/>
            <w:gridSpan w:val="2"/>
          </w:tcPr>
          <w:p w14:paraId="5D230EBB"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p>
        </w:tc>
        <w:tc>
          <w:tcPr>
            <w:tcW w:w="6920" w:type="dxa"/>
            <w:gridSpan w:val="3"/>
            <w:tcBorders>
              <w:top w:val="single" w:sz="4" w:space="0" w:color="auto"/>
              <w:left w:val="nil"/>
              <w:bottom w:val="nil"/>
              <w:right w:val="nil"/>
            </w:tcBorders>
            <w:hideMark/>
          </w:tcPr>
          <w:p w14:paraId="24F8FF84" w14:textId="77777777" w:rsidR="00C93700" w:rsidRPr="00C93700" w:rsidRDefault="00C93700" w:rsidP="00C93700">
            <w:pPr>
              <w:spacing w:after="0" w:line="276" w:lineRule="auto"/>
              <w:ind w:firstLine="709"/>
              <w:jc w:val="both"/>
              <w:rPr>
                <w:rFonts w:ascii="Times New Roman" w:eastAsia="Calibri" w:hAnsi="Times New Roman" w:cs="Times New Roman"/>
                <w:sz w:val="20"/>
                <w:szCs w:val="20"/>
              </w:rPr>
            </w:pPr>
            <w:r w:rsidRPr="00C93700">
              <w:rPr>
                <w:rFonts w:ascii="Times New Roman" w:eastAsia="Calibri" w:hAnsi="Times New Roman" w:cs="Times New Roman"/>
                <w:sz w:val="20"/>
                <w:szCs w:val="20"/>
              </w:rPr>
              <w:t>(должность, подпись, расшифровка подписи)</w:t>
            </w:r>
          </w:p>
        </w:tc>
      </w:tr>
      <w:tr w:rsidR="00C93700" w:rsidRPr="00C93700" w14:paraId="03E7DD31" w14:textId="77777777" w:rsidTr="00C93700">
        <w:tc>
          <w:tcPr>
            <w:tcW w:w="2923" w:type="dxa"/>
            <w:gridSpan w:val="2"/>
            <w:hideMark/>
          </w:tcPr>
          <w:p w14:paraId="673C791E"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М.П (при наличии)</w:t>
            </w:r>
          </w:p>
        </w:tc>
        <w:tc>
          <w:tcPr>
            <w:tcW w:w="6920" w:type="dxa"/>
            <w:gridSpan w:val="3"/>
            <w:hideMark/>
          </w:tcPr>
          <w:p w14:paraId="15FF72E8" w14:textId="77777777" w:rsidR="00C93700" w:rsidRPr="00C93700" w:rsidRDefault="00C93700" w:rsidP="00C93700">
            <w:pPr>
              <w:spacing w:after="0" w:line="276" w:lineRule="auto"/>
              <w:ind w:firstLine="709"/>
              <w:jc w:val="both"/>
              <w:rPr>
                <w:rFonts w:ascii="Times New Roman" w:eastAsia="Calibri" w:hAnsi="Times New Roman" w:cs="Times New Roman"/>
                <w:sz w:val="24"/>
                <w:szCs w:val="24"/>
              </w:rPr>
            </w:pPr>
            <w:r w:rsidRPr="00C93700">
              <w:rPr>
                <w:rFonts w:ascii="Times New Roman" w:eastAsia="Calibri" w:hAnsi="Times New Roman" w:cs="Times New Roman"/>
                <w:sz w:val="24"/>
                <w:szCs w:val="24"/>
              </w:rPr>
              <w:t>"__" __________ 20__ г.</w:t>
            </w:r>
          </w:p>
        </w:tc>
      </w:tr>
    </w:tbl>
    <w:p w14:paraId="711D4909"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lang w:eastAsia="ar-SA"/>
        </w:rPr>
      </w:pPr>
    </w:p>
    <w:p w14:paraId="0B87CCDE"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73CB1805"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51655A92" w14:textId="77777777" w:rsidR="00C93700" w:rsidRPr="00C93700" w:rsidRDefault="00C93700" w:rsidP="00C93700">
      <w:pPr>
        <w:spacing w:after="120" w:line="276" w:lineRule="auto"/>
        <w:ind w:firstLine="709"/>
        <w:jc w:val="both"/>
        <w:rPr>
          <w:rFonts w:ascii="Times New Roman" w:eastAsia="Calibri" w:hAnsi="Times New Roman" w:cs="Times New Roman"/>
          <w:sz w:val="24"/>
          <w:szCs w:val="24"/>
        </w:rPr>
      </w:pPr>
    </w:p>
    <w:p w14:paraId="3005AB10" w14:textId="77777777" w:rsidR="007F29CD" w:rsidRDefault="007F29CD"/>
    <w:sectPr w:rsidR="007F2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1A154DC6"/>
    <w:multiLevelType w:val="hybridMultilevel"/>
    <w:tmpl w:val="D95A0E4E"/>
    <w:lvl w:ilvl="0" w:tplc="8E5272A0">
      <w:start w:val="1"/>
      <w:numFmt w:val="decimal"/>
      <w:lvlText w:val="%1)"/>
      <w:lvlJc w:val="left"/>
      <w:pPr>
        <w:ind w:left="1069" w:hanging="360"/>
      </w:pPr>
      <w:rPr>
        <w:b w:val="0"/>
        <w:i w:val="0"/>
      </w:rPr>
    </w:lvl>
    <w:lvl w:ilvl="1" w:tplc="04190019">
      <w:start w:val="1"/>
      <w:numFmt w:val="lowerLetter"/>
      <w:pStyle w:val="2"/>
      <w:lvlText w:val="%2."/>
      <w:lvlJc w:val="left"/>
      <w:pPr>
        <w:ind w:left="1789" w:hanging="360"/>
      </w:pPr>
    </w:lvl>
    <w:lvl w:ilvl="2" w:tplc="0419001B">
      <w:start w:val="1"/>
      <w:numFmt w:val="lowerRoman"/>
      <w:pStyle w:val="3"/>
      <w:lvlText w:val="%3."/>
      <w:lvlJc w:val="right"/>
      <w:pPr>
        <w:ind w:left="2509" w:hanging="180"/>
      </w:pPr>
    </w:lvl>
    <w:lvl w:ilvl="3" w:tplc="0419000F">
      <w:start w:val="1"/>
      <w:numFmt w:val="decimal"/>
      <w:pStyle w:val="4"/>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0"/>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CD"/>
    <w:rsid w:val="002F7FBF"/>
    <w:rsid w:val="00451AAA"/>
    <w:rsid w:val="005C4A6F"/>
    <w:rsid w:val="0072295D"/>
    <w:rsid w:val="007D3894"/>
    <w:rsid w:val="007F29CD"/>
    <w:rsid w:val="00835D2A"/>
    <w:rsid w:val="0091659F"/>
    <w:rsid w:val="00945725"/>
    <w:rsid w:val="00BD7C41"/>
    <w:rsid w:val="00C93700"/>
    <w:rsid w:val="00FA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96DB"/>
  <w15:chartTrackingRefBased/>
  <w15:docId w15:val="{B0FA4B7A-E7CC-4B2B-A499-09B3EC5E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93700"/>
    <w:pPr>
      <w:keepNext/>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C93700"/>
    <w:pPr>
      <w:keepNext/>
      <w:keepLines/>
      <w:numPr>
        <w:ilvl w:val="1"/>
        <w:numId w:val="2"/>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semiHidden/>
    <w:unhideWhenUsed/>
    <w:qFormat/>
    <w:rsid w:val="00C93700"/>
    <w:pPr>
      <w:numPr>
        <w:ilvl w:val="2"/>
        <w:numId w:val="2"/>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semiHidden/>
    <w:unhideWhenUsed/>
    <w:qFormat/>
    <w:rsid w:val="00C93700"/>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3700"/>
    <w:rPr>
      <w:rFonts w:ascii="Arial" w:eastAsia="Times New Roman" w:hAnsi="Arial" w:cs="Arial"/>
      <w:b/>
      <w:bCs/>
      <w:kern w:val="2"/>
      <w:sz w:val="32"/>
      <w:szCs w:val="32"/>
      <w:lang w:eastAsia="zh-CN"/>
    </w:rPr>
  </w:style>
  <w:style w:type="character" w:customStyle="1" w:styleId="20">
    <w:name w:val="Заголовок 2 Знак"/>
    <w:basedOn w:val="a1"/>
    <w:link w:val="2"/>
    <w:semiHidden/>
    <w:rsid w:val="00C93700"/>
    <w:rPr>
      <w:rFonts w:ascii="Cambria" w:eastAsia="Times New Roman" w:hAnsi="Cambria" w:cs="Cambria"/>
      <w:b/>
      <w:bCs/>
      <w:color w:val="4F81BD"/>
      <w:sz w:val="26"/>
      <w:szCs w:val="26"/>
      <w:lang w:eastAsia="zh-CN"/>
    </w:rPr>
  </w:style>
  <w:style w:type="character" w:customStyle="1" w:styleId="30">
    <w:name w:val="Заголовок 3 Знак"/>
    <w:basedOn w:val="a1"/>
    <w:link w:val="3"/>
    <w:semiHidden/>
    <w:rsid w:val="00C93700"/>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semiHidden/>
    <w:rsid w:val="00C93700"/>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C93700"/>
  </w:style>
  <w:style w:type="character" w:styleId="a4">
    <w:name w:val="Hyperlink"/>
    <w:unhideWhenUsed/>
    <w:rsid w:val="00C93700"/>
    <w:rPr>
      <w:color w:val="0000FF"/>
      <w:u w:val="single"/>
    </w:rPr>
  </w:style>
  <w:style w:type="character" w:styleId="a5">
    <w:name w:val="FollowedHyperlink"/>
    <w:uiPriority w:val="99"/>
    <w:semiHidden/>
    <w:unhideWhenUsed/>
    <w:rsid w:val="00C93700"/>
    <w:rPr>
      <w:color w:val="954F72"/>
      <w:u w:val="single"/>
    </w:rPr>
  </w:style>
  <w:style w:type="paragraph" w:styleId="a0">
    <w:name w:val="Body Text"/>
    <w:basedOn w:val="a"/>
    <w:link w:val="12"/>
    <w:uiPriority w:val="99"/>
    <w:semiHidden/>
    <w:unhideWhenUsed/>
    <w:rsid w:val="00C93700"/>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1"/>
    <w:semiHidden/>
    <w:rsid w:val="00C93700"/>
  </w:style>
  <w:style w:type="paragraph" w:styleId="HTML">
    <w:name w:val="HTML Preformatted"/>
    <w:basedOn w:val="a"/>
    <w:link w:val="HTML1"/>
    <w:uiPriority w:val="99"/>
    <w:semiHidden/>
    <w:unhideWhenUsed/>
    <w:rsid w:val="00C9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0">
    <w:name w:val="Стандартный HTML Знак"/>
    <w:basedOn w:val="a1"/>
    <w:uiPriority w:val="99"/>
    <w:semiHidden/>
    <w:rsid w:val="00C93700"/>
    <w:rPr>
      <w:rFonts w:ascii="Consolas" w:hAnsi="Consolas"/>
      <w:sz w:val="20"/>
      <w:szCs w:val="20"/>
    </w:rPr>
  </w:style>
  <w:style w:type="paragraph" w:customStyle="1" w:styleId="msonormal0">
    <w:name w:val="msonormal"/>
    <w:basedOn w:val="a"/>
    <w:uiPriority w:val="99"/>
    <w:semiHidden/>
    <w:rsid w:val="00C93700"/>
    <w:pPr>
      <w:spacing w:after="200" w:line="276" w:lineRule="auto"/>
    </w:pPr>
    <w:rPr>
      <w:rFonts w:ascii="Times New Roman" w:eastAsia="Calibri" w:hAnsi="Times New Roman" w:cs="Times New Roman"/>
      <w:sz w:val="24"/>
      <w:szCs w:val="24"/>
    </w:rPr>
  </w:style>
  <w:style w:type="paragraph" w:styleId="a7">
    <w:name w:val="Normal (Web)"/>
    <w:basedOn w:val="a"/>
    <w:uiPriority w:val="99"/>
    <w:semiHidden/>
    <w:unhideWhenUsed/>
    <w:rsid w:val="00C93700"/>
    <w:pPr>
      <w:spacing w:after="200" w:line="276" w:lineRule="auto"/>
    </w:pPr>
    <w:rPr>
      <w:rFonts w:ascii="Times New Roman" w:eastAsia="Calibri" w:hAnsi="Times New Roman" w:cs="Times New Roman"/>
      <w:sz w:val="24"/>
      <w:szCs w:val="24"/>
    </w:rPr>
  </w:style>
  <w:style w:type="paragraph" w:styleId="a8">
    <w:name w:val="footnote text"/>
    <w:basedOn w:val="a"/>
    <w:link w:val="a9"/>
    <w:uiPriority w:val="99"/>
    <w:semiHidden/>
    <w:unhideWhenUsed/>
    <w:rsid w:val="00C93700"/>
    <w:pPr>
      <w:spacing w:after="0" w:line="240" w:lineRule="auto"/>
    </w:pPr>
    <w:rPr>
      <w:rFonts w:ascii="Calibri" w:eastAsia="Calibri" w:hAnsi="Calibri" w:cs="Times New Roman"/>
      <w:sz w:val="20"/>
      <w:szCs w:val="20"/>
    </w:rPr>
  </w:style>
  <w:style w:type="character" w:customStyle="1" w:styleId="a9">
    <w:name w:val="Текст сноски Знак"/>
    <w:basedOn w:val="a1"/>
    <w:link w:val="a8"/>
    <w:uiPriority w:val="99"/>
    <w:semiHidden/>
    <w:rsid w:val="00C93700"/>
    <w:rPr>
      <w:rFonts w:ascii="Calibri" w:eastAsia="Calibri" w:hAnsi="Calibri" w:cs="Times New Roman"/>
      <w:sz w:val="20"/>
      <w:szCs w:val="20"/>
    </w:rPr>
  </w:style>
  <w:style w:type="paragraph" w:styleId="aa">
    <w:name w:val="annotation text"/>
    <w:basedOn w:val="a"/>
    <w:link w:val="ab"/>
    <w:uiPriority w:val="99"/>
    <w:semiHidden/>
    <w:unhideWhenUsed/>
    <w:rsid w:val="00C93700"/>
    <w:pPr>
      <w:spacing w:after="200" w:line="240" w:lineRule="auto"/>
    </w:pPr>
    <w:rPr>
      <w:rFonts w:ascii="Calibri" w:eastAsia="Calibri" w:hAnsi="Calibri" w:cs="Times New Roman"/>
      <w:sz w:val="20"/>
      <w:szCs w:val="20"/>
    </w:rPr>
  </w:style>
  <w:style w:type="character" w:customStyle="1" w:styleId="ab">
    <w:name w:val="Текст примечания Знак"/>
    <w:basedOn w:val="a1"/>
    <w:link w:val="aa"/>
    <w:uiPriority w:val="99"/>
    <w:semiHidden/>
    <w:rsid w:val="00C93700"/>
    <w:rPr>
      <w:rFonts w:ascii="Calibri" w:eastAsia="Calibri" w:hAnsi="Calibri" w:cs="Times New Roman"/>
      <w:sz w:val="20"/>
      <w:szCs w:val="20"/>
    </w:rPr>
  </w:style>
  <w:style w:type="paragraph" w:styleId="ac">
    <w:name w:val="header"/>
    <w:basedOn w:val="a"/>
    <w:link w:val="ad"/>
    <w:uiPriority w:val="99"/>
    <w:semiHidden/>
    <w:unhideWhenUsed/>
    <w:rsid w:val="00C93700"/>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1"/>
    <w:link w:val="ac"/>
    <w:uiPriority w:val="99"/>
    <w:semiHidden/>
    <w:rsid w:val="00C93700"/>
    <w:rPr>
      <w:rFonts w:ascii="Calibri" w:eastAsia="Calibri" w:hAnsi="Calibri" w:cs="Times New Roman"/>
    </w:rPr>
  </w:style>
  <w:style w:type="paragraph" w:styleId="ae">
    <w:name w:val="footer"/>
    <w:basedOn w:val="a"/>
    <w:link w:val="af"/>
    <w:uiPriority w:val="99"/>
    <w:semiHidden/>
    <w:unhideWhenUsed/>
    <w:rsid w:val="00C93700"/>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semiHidden/>
    <w:rsid w:val="00C93700"/>
    <w:rPr>
      <w:rFonts w:ascii="Calibri" w:eastAsia="Calibri" w:hAnsi="Calibri" w:cs="Times New Roman"/>
    </w:rPr>
  </w:style>
  <w:style w:type="paragraph" w:styleId="af0">
    <w:name w:val="caption"/>
    <w:basedOn w:val="a"/>
    <w:uiPriority w:val="99"/>
    <w:semiHidden/>
    <w:unhideWhenUsed/>
    <w:qFormat/>
    <w:rsid w:val="00C93700"/>
    <w:pPr>
      <w:suppressLineNumbers/>
      <w:suppressAutoHyphens/>
      <w:spacing w:before="120" w:after="120" w:line="276" w:lineRule="auto"/>
    </w:pPr>
    <w:rPr>
      <w:rFonts w:ascii="Calibri" w:eastAsia="Times New Roman" w:hAnsi="Calibri" w:cs="FreeSans"/>
      <w:i/>
      <w:iCs/>
      <w:sz w:val="24"/>
      <w:szCs w:val="24"/>
      <w:lang w:eastAsia="zh-CN"/>
    </w:rPr>
  </w:style>
  <w:style w:type="paragraph" w:styleId="af1">
    <w:name w:val="List"/>
    <w:basedOn w:val="a"/>
    <w:uiPriority w:val="99"/>
    <w:semiHidden/>
    <w:unhideWhenUsed/>
    <w:rsid w:val="00C93700"/>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2">
    <w:name w:val="Title"/>
    <w:basedOn w:val="a"/>
    <w:next w:val="a"/>
    <w:link w:val="13"/>
    <w:uiPriority w:val="99"/>
    <w:qFormat/>
    <w:rsid w:val="00C93700"/>
    <w:pPr>
      <w:spacing w:after="0" w:line="240" w:lineRule="auto"/>
      <w:contextualSpacing/>
    </w:pPr>
    <w:rPr>
      <w:rFonts w:ascii="Calibri" w:eastAsia="Calibri" w:hAnsi="Calibri" w:cs="Times New Roman"/>
      <w:b/>
      <w:spacing w:val="20"/>
      <w:sz w:val="28"/>
      <w:szCs w:val="20"/>
      <w:lang w:eastAsia="ru-RU"/>
    </w:rPr>
  </w:style>
  <w:style w:type="character" w:customStyle="1" w:styleId="af3">
    <w:name w:val="Заголовок Знак"/>
    <w:basedOn w:val="a1"/>
    <w:uiPriority w:val="10"/>
    <w:rsid w:val="00C93700"/>
    <w:rPr>
      <w:rFonts w:asciiTheme="majorHAnsi" w:eastAsiaTheme="majorEastAsia" w:hAnsiTheme="majorHAnsi" w:cstheme="majorBidi"/>
      <w:spacing w:val="-10"/>
      <w:kern w:val="28"/>
      <w:sz w:val="56"/>
      <w:szCs w:val="56"/>
    </w:rPr>
  </w:style>
  <w:style w:type="paragraph" w:styleId="af4">
    <w:name w:val="Body Text Indent"/>
    <w:basedOn w:val="a"/>
    <w:link w:val="14"/>
    <w:uiPriority w:val="99"/>
    <w:semiHidden/>
    <w:unhideWhenUsed/>
    <w:rsid w:val="00C9370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5">
    <w:name w:val="Основной текст с отступом Знак"/>
    <w:basedOn w:val="a1"/>
    <w:semiHidden/>
    <w:rsid w:val="00C93700"/>
  </w:style>
  <w:style w:type="paragraph" w:styleId="af6">
    <w:name w:val="annotation subject"/>
    <w:basedOn w:val="aa"/>
    <w:next w:val="aa"/>
    <w:link w:val="af7"/>
    <w:uiPriority w:val="99"/>
    <w:semiHidden/>
    <w:unhideWhenUsed/>
    <w:rsid w:val="00C93700"/>
    <w:rPr>
      <w:b/>
      <w:bCs/>
    </w:rPr>
  </w:style>
  <w:style w:type="character" w:customStyle="1" w:styleId="af7">
    <w:name w:val="Тема примечания Знак"/>
    <w:basedOn w:val="ab"/>
    <w:link w:val="af6"/>
    <w:uiPriority w:val="99"/>
    <w:semiHidden/>
    <w:rsid w:val="00C93700"/>
    <w:rPr>
      <w:rFonts w:ascii="Calibri" w:eastAsia="Calibri" w:hAnsi="Calibri" w:cs="Times New Roman"/>
      <w:b/>
      <w:bCs/>
      <w:sz w:val="20"/>
      <w:szCs w:val="20"/>
    </w:rPr>
  </w:style>
  <w:style w:type="paragraph" w:styleId="af8">
    <w:name w:val="Balloon Text"/>
    <w:basedOn w:val="a"/>
    <w:link w:val="af9"/>
    <w:uiPriority w:val="99"/>
    <w:semiHidden/>
    <w:unhideWhenUsed/>
    <w:rsid w:val="00C9370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semiHidden/>
    <w:rsid w:val="00C93700"/>
    <w:rPr>
      <w:rFonts w:ascii="Tahoma" w:eastAsia="Times New Roman" w:hAnsi="Tahoma" w:cs="Tahoma"/>
      <w:sz w:val="16"/>
      <w:szCs w:val="16"/>
      <w:lang w:eastAsia="ru-RU"/>
    </w:rPr>
  </w:style>
  <w:style w:type="paragraph" w:styleId="afa">
    <w:name w:val="No Spacing"/>
    <w:uiPriority w:val="99"/>
    <w:qFormat/>
    <w:rsid w:val="00C93700"/>
    <w:pPr>
      <w:suppressAutoHyphens/>
      <w:spacing w:after="0" w:line="240" w:lineRule="auto"/>
    </w:pPr>
    <w:rPr>
      <w:rFonts w:ascii="Times New Roman" w:eastAsia="Times New Roman" w:hAnsi="Times New Roman" w:cs="Times New Roman"/>
      <w:sz w:val="24"/>
      <w:szCs w:val="24"/>
      <w:lang w:eastAsia="zh-CN"/>
    </w:rPr>
  </w:style>
  <w:style w:type="character" w:customStyle="1" w:styleId="afb">
    <w:name w:val="Абзац списка Знак"/>
    <w:aliases w:val="ТЗ список Знак,Абзац списка нумерованный Знак"/>
    <w:link w:val="afc"/>
    <w:uiPriority w:val="34"/>
    <w:qFormat/>
    <w:locked/>
    <w:rsid w:val="00C93700"/>
  </w:style>
  <w:style w:type="paragraph" w:styleId="afc">
    <w:name w:val="List Paragraph"/>
    <w:aliases w:val="ТЗ список,Абзац списка нумерованный"/>
    <w:basedOn w:val="a"/>
    <w:link w:val="afb"/>
    <w:uiPriority w:val="34"/>
    <w:qFormat/>
    <w:rsid w:val="00C93700"/>
    <w:pPr>
      <w:spacing w:after="200" w:line="276" w:lineRule="auto"/>
      <w:ind w:left="720"/>
      <w:contextualSpacing/>
    </w:pPr>
  </w:style>
  <w:style w:type="paragraph" w:customStyle="1" w:styleId="afd">
    <w:name w:val="Знак Знак Знак"/>
    <w:basedOn w:val="a"/>
    <w:uiPriority w:val="99"/>
    <w:semiHidden/>
    <w:rsid w:val="00C9370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semiHidden/>
    <w:locked/>
    <w:rsid w:val="00C93700"/>
    <w:rPr>
      <w:rFonts w:ascii="Times New Roman" w:eastAsia="Times New Roman" w:hAnsi="Times New Roman" w:cs="Calibri"/>
    </w:rPr>
  </w:style>
  <w:style w:type="paragraph" w:customStyle="1" w:styleId="ConsPlusNormal0">
    <w:name w:val="ConsPlusNormal"/>
    <w:link w:val="ConsPlusNormal"/>
    <w:semiHidden/>
    <w:rsid w:val="00C93700"/>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semiHidden/>
    <w:rsid w:val="00C937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C937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азвание проектного документа"/>
    <w:basedOn w:val="a"/>
    <w:uiPriority w:val="99"/>
    <w:semiHidden/>
    <w:rsid w:val="00C93700"/>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5">
    <w:name w:val="Указатель1"/>
    <w:basedOn w:val="a"/>
    <w:uiPriority w:val="99"/>
    <w:semiHidden/>
    <w:rsid w:val="00C93700"/>
    <w:pPr>
      <w:suppressLineNumbers/>
      <w:suppressAutoHyphens/>
      <w:spacing w:after="200" w:line="276" w:lineRule="auto"/>
    </w:pPr>
    <w:rPr>
      <w:rFonts w:ascii="Calibri" w:eastAsia="Times New Roman" w:hAnsi="Calibri" w:cs="FreeSans"/>
      <w:lang w:eastAsia="zh-CN"/>
    </w:rPr>
  </w:style>
  <w:style w:type="paragraph" w:customStyle="1" w:styleId="ConsPlusCell">
    <w:name w:val="ConsPlusCell"/>
    <w:uiPriority w:val="99"/>
    <w:semiHidden/>
    <w:rsid w:val="00C9370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6">
    <w:name w:val="Схема документа1"/>
    <w:basedOn w:val="a"/>
    <w:uiPriority w:val="99"/>
    <w:semiHidden/>
    <w:rsid w:val="00C93700"/>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
    <w:name w:val="Основной текст 21"/>
    <w:basedOn w:val="a"/>
    <w:uiPriority w:val="99"/>
    <w:semiHidden/>
    <w:rsid w:val="00C93700"/>
    <w:pPr>
      <w:suppressAutoHyphens/>
      <w:spacing w:after="0" w:line="240" w:lineRule="auto"/>
    </w:pPr>
    <w:rPr>
      <w:rFonts w:ascii="Arial" w:eastAsia="Times New Roman" w:hAnsi="Arial" w:cs="Arial"/>
      <w:b/>
      <w:bCs/>
      <w:sz w:val="24"/>
      <w:szCs w:val="24"/>
      <w:lang w:eastAsia="zh-CN"/>
    </w:rPr>
  </w:style>
  <w:style w:type="paragraph" w:customStyle="1" w:styleId="17">
    <w:name w:val="Знак1 Знак Знак Знак"/>
    <w:basedOn w:val="a"/>
    <w:uiPriority w:val="99"/>
    <w:semiHidden/>
    <w:rsid w:val="00C93700"/>
    <w:pPr>
      <w:suppressAutoHyphens/>
      <w:spacing w:line="240" w:lineRule="exact"/>
    </w:pPr>
    <w:rPr>
      <w:rFonts w:ascii="Verdana" w:eastAsia="Times New Roman" w:hAnsi="Verdana" w:cs="Verdana"/>
      <w:sz w:val="20"/>
      <w:szCs w:val="20"/>
      <w:lang w:val="en-US" w:eastAsia="zh-CN"/>
    </w:rPr>
  </w:style>
  <w:style w:type="paragraph" w:customStyle="1" w:styleId="31">
    <w:name w:val="Основной текст 31"/>
    <w:basedOn w:val="a"/>
    <w:uiPriority w:val="99"/>
    <w:semiHidden/>
    <w:rsid w:val="00C93700"/>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uiPriority w:val="99"/>
    <w:semiHidden/>
    <w:rsid w:val="00C9370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
    <w:name w:val="Знак Знак Знак Знак Знак Знак Знак"/>
    <w:basedOn w:val="a"/>
    <w:uiPriority w:val="99"/>
    <w:semiHidden/>
    <w:rsid w:val="00C93700"/>
    <w:pPr>
      <w:suppressAutoHyphens/>
      <w:spacing w:after="0" w:line="240" w:lineRule="auto"/>
    </w:pPr>
    <w:rPr>
      <w:rFonts w:ascii="Verdana" w:eastAsia="Times New Roman" w:hAnsi="Verdana" w:cs="Verdana"/>
      <w:sz w:val="24"/>
      <w:szCs w:val="24"/>
      <w:lang w:eastAsia="zh-CN"/>
    </w:rPr>
  </w:style>
  <w:style w:type="paragraph" w:customStyle="1" w:styleId="18">
    <w:name w:val="Название объекта1"/>
    <w:basedOn w:val="a"/>
    <w:next w:val="a"/>
    <w:uiPriority w:val="99"/>
    <w:semiHidden/>
    <w:rsid w:val="00C93700"/>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9">
    <w:name w:val="Текст примечания1"/>
    <w:basedOn w:val="a"/>
    <w:uiPriority w:val="99"/>
    <w:semiHidden/>
    <w:rsid w:val="00C93700"/>
    <w:pPr>
      <w:suppressAutoHyphens/>
      <w:spacing w:after="200" w:line="276" w:lineRule="auto"/>
    </w:pPr>
    <w:rPr>
      <w:rFonts w:ascii="Calibri" w:eastAsia="Times New Roman" w:hAnsi="Calibri" w:cs="Times New Roman"/>
      <w:sz w:val="20"/>
      <w:szCs w:val="20"/>
      <w:lang w:eastAsia="zh-CN"/>
    </w:rPr>
  </w:style>
  <w:style w:type="paragraph" w:customStyle="1" w:styleId="printr">
    <w:name w:val="printr"/>
    <w:basedOn w:val="a"/>
    <w:uiPriority w:val="99"/>
    <w:semiHidden/>
    <w:rsid w:val="00C9370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0">
    <w:name w:val="Содержимое таблицы"/>
    <w:basedOn w:val="a"/>
    <w:uiPriority w:val="99"/>
    <w:semiHidden/>
    <w:rsid w:val="00C93700"/>
    <w:pPr>
      <w:suppressLineNumbers/>
      <w:suppressAutoHyphens/>
      <w:spacing w:after="200" w:line="276" w:lineRule="auto"/>
    </w:pPr>
    <w:rPr>
      <w:rFonts w:ascii="Calibri" w:eastAsia="Times New Roman" w:hAnsi="Calibri" w:cs="Times New Roman"/>
      <w:lang w:eastAsia="zh-CN"/>
    </w:rPr>
  </w:style>
  <w:style w:type="paragraph" w:customStyle="1" w:styleId="aff1">
    <w:name w:val="Заголовок таблицы"/>
    <w:basedOn w:val="aff0"/>
    <w:uiPriority w:val="99"/>
    <w:semiHidden/>
    <w:rsid w:val="00C93700"/>
    <w:pPr>
      <w:jc w:val="center"/>
    </w:pPr>
    <w:rPr>
      <w:b/>
      <w:bCs/>
    </w:rPr>
  </w:style>
  <w:style w:type="paragraph" w:customStyle="1" w:styleId="Default">
    <w:name w:val="Default"/>
    <w:uiPriority w:val="99"/>
    <w:semiHidden/>
    <w:rsid w:val="00C9370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styleId="aff2">
    <w:name w:val="footnote reference"/>
    <w:uiPriority w:val="99"/>
    <w:semiHidden/>
    <w:unhideWhenUsed/>
    <w:rsid w:val="00C93700"/>
    <w:rPr>
      <w:vertAlign w:val="superscript"/>
    </w:rPr>
  </w:style>
  <w:style w:type="character" w:styleId="aff3">
    <w:name w:val="annotation reference"/>
    <w:uiPriority w:val="99"/>
    <w:semiHidden/>
    <w:unhideWhenUsed/>
    <w:rsid w:val="00C93700"/>
    <w:rPr>
      <w:sz w:val="16"/>
      <w:szCs w:val="16"/>
    </w:rPr>
  </w:style>
  <w:style w:type="character" w:customStyle="1" w:styleId="WW8Num1z0">
    <w:name w:val="WW8Num1z0"/>
    <w:rsid w:val="00C93700"/>
    <w:rPr>
      <w:rFonts w:ascii="Vladimir Script" w:hAnsi="Vladimir Script" w:cs="Vladimir Script" w:hint="default"/>
    </w:rPr>
  </w:style>
  <w:style w:type="character" w:customStyle="1" w:styleId="WW8Num1z1">
    <w:name w:val="WW8Num1z1"/>
    <w:rsid w:val="00C93700"/>
    <w:rPr>
      <w:rFonts w:ascii="Courier New" w:hAnsi="Courier New" w:cs="Courier New" w:hint="default"/>
    </w:rPr>
  </w:style>
  <w:style w:type="character" w:customStyle="1" w:styleId="WW8Num1z2">
    <w:name w:val="WW8Num1z2"/>
    <w:rsid w:val="00C93700"/>
    <w:rPr>
      <w:rFonts w:ascii="Wingdings" w:hAnsi="Wingdings" w:cs="Wingdings" w:hint="default"/>
    </w:rPr>
  </w:style>
  <w:style w:type="character" w:customStyle="1" w:styleId="WW8Num1z3">
    <w:name w:val="WW8Num1z3"/>
    <w:rsid w:val="00C93700"/>
    <w:rPr>
      <w:rFonts w:ascii="Symbol" w:hAnsi="Symbol" w:cs="Symbol" w:hint="default"/>
    </w:rPr>
  </w:style>
  <w:style w:type="character" w:customStyle="1" w:styleId="WW8Num2z0">
    <w:name w:val="WW8Num2z0"/>
    <w:rsid w:val="00C93700"/>
    <w:rPr>
      <w:rFonts w:ascii="Vladimir Script" w:hAnsi="Vladimir Script" w:cs="Vladimir Script" w:hint="default"/>
    </w:rPr>
  </w:style>
  <w:style w:type="character" w:customStyle="1" w:styleId="WW8Num2z1">
    <w:name w:val="WW8Num2z1"/>
    <w:rsid w:val="00C93700"/>
    <w:rPr>
      <w:rFonts w:ascii="Courier New" w:hAnsi="Courier New" w:cs="Courier New" w:hint="default"/>
    </w:rPr>
  </w:style>
  <w:style w:type="character" w:customStyle="1" w:styleId="WW8Num2z2">
    <w:name w:val="WW8Num2z2"/>
    <w:rsid w:val="00C93700"/>
    <w:rPr>
      <w:rFonts w:ascii="Wingdings" w:hAnsi="Wingdings" w:cs="Wingdings" w:hint="default"/>
    </w:rPr>
  </w:style>
  <w:style w:type="character" w:customStyle="1" w:styleId="WW8Num2z3">
    <w:name w:val="WW8Num2z3"/>
    <w:rsid w:val="00C93700"/>
    <w:rPr>
      <w:rFonts w:ascii="Symbol" w:hAnsi="Symbol" w:cs="Symbol" w:hint="default"/>
    </w:rPr>
  </w:style>
  <w:style w:type="character" w:customStyle="1" w:styleId="WW8Num3z0">
    <w:name w:val="WW8Num3z0"/>
    <w:rsid w:val="00C93700"/>
    <w:rPr>
      <w:rFonts w:ascii="Times New Roman" w:hAnsi="Times New Roman" w:cs="Times New Roman" w:hint="default"/>
    </w:rPr>
  </w:style>
  <w:style w:type="character" w:customStyle="1" w:styleId="WW8Num4z0">
    <w:name w:val="WW8Num4z0"/>
    <w:rsid w:val="00C93700"/>
    <w:rPr>
      <w:b w:val="0"/>
      <w:bCs w:val="0"/>
    </w:rPr>
  </w:style>
  <w:style w:type="character" w:customStyle="1" w:styleId="WW8Num4z1">
    <w:name w:val="WW8Num4z1"/>
    <w:rsid w:val="00C93700"/>
  </w:style>
  <w:style w:type="character" w:customStyle="1" w:styleId="WW8Num4z2">
    <w:name w:val="WW8Num4z2"/>
    <w:rsid w:val="00C93700"/>
  </w:style>
  <w:style w:type="character" w:customStyle="1" w:styleId="WW8Num4z3">
    <w:name w:val="WW8Num4z3"/>
    <w:rsid w:val="00C93700"/>
  </w:style>
  <w:style w:type="character" w:customStyle="1" w:styleId="WW8Num4z4">
    <w:name w:val="WW8Num4z4"/>
    <w:rsid w:val="00C93700"/>
  </w:style>
  <w:style w:type="character" w:customStyle="1" w:styleId="WW8Num4z5">
    <w:name w:val="WW8Num4z5"/>
    <w:rsid w:val="00C93700"/>
  </w:style>
  <w:style w:type="character" w:customStyle="1" w:styleId="WW8Num4z6">
    <w:name w:val="WW8Num4z6"/>
    <w:rsid w:val="00C93700"/>
  </w:style>
  <w:style w:type="character" w:customStyle="1" w:styleId="WW8Num4z7">
    <w:name w:val="WW8Num4z7"/>
    <w:rsid w:val="00C93700"/>
  </w:style>
  <w:style w:type="character" w:customStyle="1" w:styleId="WW8Num4z8">
    <w:name w:val="WW8Num4z8"/>
    <w:rsid w:val="00C93700"/>
  </w:style>
  <w:style w:type="character" w:customStyle="1" w:styleId="WW8Num5z0">
    <w:name w:val="WW8Num5z0"/>
    <w:rsid w:val="00C93700"/>
    <w:rPr>
      <w:rFonts w:ascii="Times New Roman" w:hAnsi="Times New Roman" w:cs="Times New Roman" w:hint="default"/>
    </w:rPr>
  </w:style>
  <w:style w:type="character" w:customStyle="1" w:styleId="WW8Num5z1">
    <w:name w:val="WW8Num5z1"/>
    <w:rsid w:val="00C93700"/>
    <w:rPr>
      <w:rFonts w:ascii="Times New Roman" w:hAnsi="Times New Roman" w:cs="Times New Roman" w:hint="default"/>
      <w:b w:val="0"/>
      <w:bCs w:val="0"/>
    </w:rPr>
  </w:style>
  <w:style w:type="character" w:customStyle="1" w:styleId="WW8Num6z0">
    <w:name w:val="WW8Num6z0"/>
    <w:rsid w:val="00C93700"/>
    <w:rPr>
      <w:rFonts w:ascii="Times New Roman" w:hAnsi="Times New Roman" w:cs="Times New Roman" w:hint="default"/>
      <w:i w:val="0"/>
      <w:iCs w:val="0"/>
    </w:rPr>
  </w:style>
  <w:style w:type="character" w:customStyle="1" w:styleId="WW8Num6z1">
    <w:name w:val="WW8Num6z1"/>
    <w:rsid w:val="00C93700"/>
    <w:rPr>
      <w:rFonts w:ascii="Times New Roman" w:hAnsi="Times New Roman" w:cs="Times New Roman" w:hint="default"/>
    </w:rPr>
  </w:style>
  <w:style w:type="character" w:customStyle="1" w:styleId="WW8Num7z0">
    <w:name w:val="WW8Num7z0"/>
    <w:rsid w:val="00C93700"/>
    <w:rPr>
      <w:rFonts w:ascii="Times New Roman" w:hAnsi="Times New Roman" w:cs="Times New Roman" w:hint="default"/>
      <w:i w:val="0"/>
      <w:iCs w:val="0"/>
    </w:rPr>
  </w:style>
  <w:style w:type="character" w:customStyle="1" w:styleId="WW8Num8z0">
    <w:name w:val="WW8Num8z0"/>
    <w:rsid w:val="00C93700"/>
    <w:rPr>
      <w:rFonts w:ascii="Times New Roman" w:hAnsi="Times New Roman" w:cs="Times New Roman" w:hint="default"/>
    </w:rPr>
  </w:style>
  <w:style w:type="character" w:customStyle="1" w:styleId="WW8Num9z0">
    <w:name w:val="WW8Num9z0"/>
    <w:rsid w:val="00C93700"/>
    <w:rPr>
      <w:rFonts w:ascii="Times New Roman" w:hAnsi="Times New Roman" w:cs="Times New Roman" w:hint="default"/>
    </w:rPr>
  </w:style>
  <w:style w:type="character" w:customStyle="1" w:styleId="WW8Num10z0">
    <w:name w:val="WW8Num10z0"/>
    <w:rsid w:val="00C93700"/>
    <w:rPr>
      <w:rFonts w:ascii="Vladimir Script" w:hAnsi="Vladimir Script" w:cs="Vladimir Script" w:hint="default"/>
    </w:rPr>
  </w:style>
  <w:style w:type="character" w:customStyle="1" w:styleId="WW8Num10z1">
    <w:name w:val="WW8Num10z1"/>
    <w:rsid w:val="00C93700"/>
    <w:rPr>
      <w:rFonts w:ascii="Courier New" w:hAnsi="Courier New" w:cs="Courier New" w:hint="default"/>
    </w:rPr>
  </w:style>
  <w:style w:type="character" w:customStyle="1" w:styleId="WW8Num10z2">
    <w:name w:val="WW8Num10z2"/>
    <w:rsid w:val="00C93700"/>
    <w:rPr>
      <w:rFonts w:ascii="Wingdings" w:hAnsi="Wingdings" w:cs="Wingdings" w:hint="default"/>
    </w:rPr>
  </w:style>
  <w:style w:type="character" w:customStyle="1" w:styleId="WW8Num10z3">
    <w:name w:val="WW8Num10z3"/>
    <w:rsid w:val="00C93700"/>
    <w:rPr>
      <w:rFonts w:ascii="Symbol" w:hAnsi="Symbol" w:cs="Symbol" w:hint="default"/>
    </w:rPr>
  </w:style>
  <w:style w:type="character" w:customStyle="1" w:styleId="WW8Num11z0">
    <w:name w:val="WW8Num11z0"/>
    <w:rsid w:val="00C93700"/>
    <w:rPr>
      <w:rFonts w:ascii="Times New Roman" w:hAnsi="Times New Roman" w:cs="Times New Roman" w:hint="default"/>
    </w:rPr>
  </w:style>
  <w:style w:type="character" w:customStyle="1" w:styleId="WW8Num12z0">
    <w:name w:val="WW8Num12z0"/>
    <w:rsid w:val="00C93700"/>
    <w:rPr>
      <w:rFonts w:ascii="Vladimir Script" w:hAnsi="Vladimir Script" w:cs="Vladimir Script" w:hint="default"/>
    </w:rPr>
  </w:style>
  <w:style w:type="character" w:customStyle="1" w:styleId="WW8Num12z1">
    <w:name w:val="WW8Num12z1"/>
    <w:rsid w:val="00C93700"/>
    <w:rPr>
      <w:rFonts w:ascii="Courier New" w:hAnsi="Courier New" w:cs="Courier New" w:hint="default"/>
    </w:rPr>
  </w:style>
  <w:style w:type="character" w:customStyle="1" w:styleId="WW8Num12z2">
    <w:name w:val="WW8Num12z2"/>
    <w:rsid w:val="00C93700"/>
    <w:rPr>
      <w:rFonts w:ascii="Wingdings" w:hAnsi="Wingdings" w:cs="Wingdings" w:hint="default"/>
    </w:rPr>
  </w:style>
  <w:style w:type="character" w:customStyle="1" w:styleId="WW8Num12z3">
    <w:name w:val="WW8Num12z3"/>
    <w:rsid w:val="00C93700"/>
    <w:rPr>
      <w:rFonts w:ascii="Symbol" w:hAnsi="Symbol" w:cs="Symbol" w:hint="default"/>
    </w:rPr>
  </w:style>
  <w:style w:type="character" w:customStyle="1" w:styleId="WW8Num13z0">
    <w:name w:val="WW8Num13z0"/>
    <w:rsid w:val="00C93700"/>
  </w:style>
  <w:style w:type="character" w:customStyle="1" w:styleId="WW8Num13z1">
    <w:name w:val="WW8Num13z1"/>
    <w:rsid w:val="00C93700"/>
  </w:style>
  <w:style w:type="character" w:customStyle="1" w:styleId="WW8Num13z2">
    <w:name w:val="WW8Num13z2"/>
    <w:rsid w:val="00C93700"/>
  </w:style>
  <w:style w:type="character" w:customStyle="1" w:styleId="WW8Num13z3">
    <w:name w:val="WW8Num13z3"/>
    <w:rsid w:val="00C93700"/>
  </w:style>
  <w:style w:type="character" w:customStyle="1" w:styleId="WW8Num13z4">
    <w:name w:val="WW8Num13z4"/>
    <w:rsid w:val="00C93700"/>
  </w:style>
  <w:style w:type="character" w:customStyle="1" w:styleId="WW8Num13z5">
    <w:name w:val="WW8Num13z5"/>
    <w:rsid w:val="00C93700"/>
  </w:style>
  <w:style w:type="character" w:customStyle="1" w:styleId="WW8Num13z6">
    <w:name w:val="WW8Num13z6"/>
    <w:rsid w:val="00C93700"/>
  </w:style>
  <w:style w:type="character" w:customStyle="1" w:styleId="WW8Num13z7">
    <w:name w:val="WW8Num13z7"/>
    <w:rsid w:val="00C93700"/>
  </w:style>
  <w:style w:type="character" w:customStyle="1" w:styleId="WW8Num13z8">
    <w:name w:val="WW8Num13z8"/>
    <w:rsid w:val="00C93700"/>
  </w:style>
  <w:style w:type="character" w:customStyle="1" w:styleId="WW8Num14z0">
    <w:name w:val="WW8Num14z0"/>
    <w:rsid w:val="00C93700"/>
    <w:rPr>
      <w:rFonts w:ascii="Times New Roman" w:hAnsi="Times New Roman" w:cs="Times New Roman" w:hint="default"/>
    </w:rPr>
  </w:style>
  <w:style w:type="character" w:customStyle="1" w:styleId="WW8Num15z0">
    <w:name w:val="WW8Num15z0"/>
    <w:rsid w:val="00C93700"/>
    <w:rPr>
      <w:rFonts w:ascii="Times New Roman" w:hAnsi="Times New Roman" w:cs="Times New Roman" w:hint="default"/>
    </w:rPr>
  </w:style>
  <w:style w:type="character" w:customStyle="1" w:styleId="WW8Num16z0">
    <w:name w:val="WW8Num16z0"/>
    <w:rsid w:val="00C93700"/>
    <w:rPr>
      <w:rFonts w:ascii="Times New Roman" w:hAnsi="Times New Roman" w:cs="Times New Roman" w:hint="default"/>
    </w:rPr>
  </w:style>
  <w:style w:type="character" w:customStyle="1" w:styleId="WW8Num17z0">
    <w:name w:val="WW8Num17z0"/>
    <w:rsid w:val="00C93700"/>
  </w:style>
  <w:style w:type="character" w:customStyle="1" w:styleId="WW8Num17z1">
    <w:name w:val="WW8Num17z1"/>
    <w:rsid w:val="00C93700"/>
  </w:style>
  <w:style w:type="character" w:customStyle="1" w:styleId="WW8Num17z2">
    <w:name w:val="WW8Num17z2"/>
    <w:rsid w:val="00C93700"/>
  </w:style>
  <w:style w:type="character" w:customStyle="1" w:styleId="WW8Num17z3">
    <w:name w:val="WW8Num17z3"/>
    <w:rsid w:val="00C93700"/>
  </w:style>
  <w:style w:type="character" w:customStyle="1" w:styleId="WW8Num17z4">
    <w:name w:val="WW8Num17z4"/>
    <w:rsid w:val="00C93700"/>
  </w:style>
  <w:style w:type="character" w:customStyle="1" w:styleId="WW8Num17z5">
    <w:name w:val="WW8Num17z5"/>
    <w:rsid w:val="00C93700"/>
  </w:style>
  <w:style w:type="character" w:customStyle="1" w:styleId="WW8Num17z6">
    <w:name w:val="WW8Num17z6"/>
    <w:rsid w:val="00C93700"/>
  </w:style>
  <w:style w:type="character" w:customStyle="1" w:styleId="WW8Num17z7">
    <w:name w:val="WW8Num17z7"/>
    <w:rsid w:val="00C93700"/>
  </w:style>
  <w:style w:type="character" w:customStyle="1" w:styleId="WW8Num17z8">
    <w:name w:val="WW8Num17z8"/>
    <w:rsid w:val="00C93700"/>
  </w:style>
  <w:style w:type="character" w:customStyle="1" w:styleId="WW8Num18z0">
    <w:name w:val="WW8Num18z0"/>
    <w:rsid w:val="00C93700"/>
    <w:rPr>
      <w:rFonts w:ascii="Times New Roman" w:eastAsia="Times New Roman" w:hAnsi="Times New Roman" w:cs="Times New Roman" w:hint="default"/>
    </w:rPr>
  </w:style>
  <w:style w:type="character" w:customStyle="1" w:styleId="WW8Num18z1">
    <w:name w:val="WW8Num18z1"/>
    <w:rsid w:val="00C93700"/>
    <w:rPr>
      <w:rFonts w:ascii="Courier New" w:hAnsi="Courier New" w:cs="Courier New" w:hint="default"/>
    </w:rPr>
  </w:style>
  <w:style w:type="character" w:customStyle="1" w:styleId="WW8Num18z2">
    <w:name w:val="WW8Num18z2"/>
    <w:rsid w:val="00C93700"/>
    <w:rPr>
      <w:rFonts w:ascii="Wingdings" w:hAnsi="Wingdings" w:cs="Wingdings" w:hint="default"/>
    </w:rPr>
  </w:style>
  <w:style w:type="character" w:customStyle="1" w:styleId="WW8Num18z3">
    <w:name w:val="WW8Num18z3"/>
    <w:rsid w:val="00C93700"/>
    <w:rPr>
      <w:rFonts w:ascii="Symbol" w:hAnsi="Symbol" w:cs="Symbol" w:hint="default"/>
    </w:rPr>
  </w:style>
  <w:style w:type="character" w:customStyle="1" w:styleId="WW8Num19z0">
    <w:name w:val="WW8Num19z0"/>
    <w:rsid w:val="00C93700"/>
    <w:rPr>
      <w:rFonts w:ascii="Times New Roman" w:hAnsi="Times New Roman" w:cs="Times New Roman" w:hint="default"/>
      <w:b w:val="0"/>
      <w:bCs w:val="0"/>
    </w:rPr>
  </w:style>
  <w:style w:type="character" w:customStyle="1" w:styleId="WW8Num20z0">
    <w:name w:val="WW8Num20z0"/>
    <w:rsid w:val="00C93700"/>
    <w:rPr>
      <w:rFonts w:ascii="Times New Roman" w:hAnsi="Times New Roman" w:cs="Times New Roman" w:hint="default"/>
    </w:rPr>
  </w:style>
  <w:style w:type="character" w:customStyle="1" w:styleId="WW8Num21z0">
    <w:name w:val="WW8Num21z0"/>
    <w:rsid w:val="00C93700"/>
    <w:rPr>
      <w:rFonts w:ascii="Vladimir Script" w:hAnsi="Vladimir Script" w:cs="Vladimir Script" w:hint="default"/>
    </w:rPr>
  </w:style>
  <w:style w:type="character" w:customStyle="1" w:styleId="WW8Num21z1">
    <w:name w:val="WW8Num21z1"/>
    <w:rsid w:val="00C93700"/>
    <w:rPr>
      <w:rFonts w:ascii="Courier New" w:hAnsi="Courier New" w:cs="Courier New" w:hint="default"/>
    </w:rPr>
  </w:style>
  <w:style w:type="character" w:customStyle="1" w:styleId="WW8Num21z2">
    <w:name w:val="WW8Num21z2"/>
    <w:rsid w:val="00C93700"/>
    <w:rPr>
      <w:rFonts w:ascii="Wingdings" w:hAnsi="Wingdings" w:cs="Wingdings" w:hint="default"/>
    </w:rPr>
  </w:style>
  <w:style w:type="character" w:customStyle="1" w:styleId="WW8Num21z3">
    <w:name w:val="WW8Num21z3"/>
    <w:rsid w:val="00C93700"/>
    <w:rPr>
      <w:rFonts w:ascii="Symbol" w:hAnsi="Symbol" w:cs="Symbol" w:hint="default"/>
    </w:rPr>
  </w:style>
  <w:style w:type="character" w:customStyle="1" w:styleId="WW8Num22z0">
    <w:name w:val="WW8Num22z0"/>
    <w:rsid w:val="00C93700"/>
  </w:style>
  <w:style w:type="character" w:customStyle="1" w:styleId="WW8Num22z1">
    <w:name w:val="WW8Num22z1"/>
    <w:rsid w:val="00C93700"/>
  </w:style>
  <w:style w:type="character" w:customStyle="1" w:styleId="WW8Num22z2">
    <w:name w:val="WW8Num22z2"/>
    <w:rsid w:val="00C93700"/>
  </w:style>
  <w:style w:type="character" w:customStyle="1" w:styleId="WW8Num22z3">
    <w:name w:val="WW8Num22z3"/>
    <w:rsid w:val="00C93700"/>
  </w:style>
  <w:style w:type="character" w:customStyle="1" w:styleId="WW8Num22z4">
    <w:name w:val="WW8Num22z4"/>
    <w:rsid w:val="00C93700"/>
  </w:style>
  <w:style w:type="character" w:customStyle="1" w:styleId="WW8Num22z5">
    <w:name w:val="WW8Num22z5"/>
    <w:rsid w:val="00C93700"/>
  </w:style>
  <w:style w:type="character" w:customStyle="1" w:styleId="WW8Num22z6">
    <w:name w:val="WW8Num22z6"/>
    <w:rsid w:val="00C93700"/>
  </w:style>
  <w:style w:type="character" w:customStyle="1" w:styleId="WW8Num22z7">
    <w:name w:val="WW8Num22z7"/>
    <w:rsid w:val="00C93700"/>
  </w:style>
  <w:style w:type="character" w:customStyle="1" w:styleId="WW8Num22z8">
    <w:name w:val="WW8Num22z8"/>
    <w:rsid w:val="00C93700"/>
  </w:style>
  <w:style w:type="character" w:customStyle="1" w:styleId="WW8Num23z0">
    <w:name w:val="WW8Num23z0"/>
    <w:rsid w:val="00C93700"/>
    <w:rPr>
      <w:rFonts w:ascii="Times New Roman" w:hAnsi="Times New Roman" w:cs="Times New Roman" w:hint="default"/>
    </w:rPr>
  </w:style>
  <w:style w:type="character" w:customStyle="1" w:styleId="WW8Num23z1">
    <w:name w:val="WW8Num23z1"/>
    <w:rsid w:val="00C93700"/>
    <w:rPr>
      <w:rFonts w:ascii="Vladimir Script" w:hAnsi="Vladimir Script" w:cs="Vladimir Script" w:hint="default"/>
    </w:rPr>
  </w:style>
  <w:style w:type="character" w:customStyle="1" w:styleId="WW8Num24z0">
    <w:name w:val="WW8Num24z0"/>
    <w:rsid w:val="00C93700"/>
    <w:rPr>
      <w:rFonts w:ascii="Times New Roman" w:hAnsi="Times New Roman" w:cs="Times New Roman" w:hint="default"/>
    </w:rPr>
  </w:style>
  <w:style w:type="character" w:customStyle="1" w:styleId="WW8Num25z0">
    <w:name w:val="WW8Num25z0"/>
    <w:rsid w:val="00C93700"/>
    <w:rPr>
      <w:rFonts w:ascii="Times New Roman" w:hAnsi="Times New Roman" w:cs="Times New Roman" w:hint="default"/>
    </w:rPr>
  </w:style>
  <w:style w:type="character" w:customStyle="1" w:styleId="WW8Num26z0">
    <w:name w:val="WW8Num26z0"/>
    <w:rsid w:val="00C93700"/>
    <w:rPr>
      <w:rFonts w:ascii="Times New Roman" w:hAnsi="Times New Roman" w:cs="Times New Roman" w:hint="default"/>
    </w:rPr>
  </w:style>
  <w:style w:type="character" w:customStyle="1" w:styleId="WW8Num27z0">
    <w:name w:val="WW8Num27z0"/>
    <w:rsid w:val="00C93700"/>
    <w:rPr>
      <w:rFonts w:ascii="Times New Roman" w:hAnsi="Times New Roman" w:cs="Times New Roman" w:hint="default"/>
      <w:b w:val="0"/>
      <w:bCs w:val="0"/>
    </w:rPr>
  </w:style>
  <w:style w:type="character" w:customStyle="1" w:styleId="WW8Num28z0">
    <w:name w:val="WW8Num28z0"/>
    <w:rsid w:val="00C93700"/>
    <w:rPr>
      <w:rFonts w:ascii="Vladimir Script" w:hAnsi="Vladimir Script" w:cs="Vladimir Script" w:hint="default"/>
    </w:rPr>
  </w:style>
  <w:style w:type="character" w:customStyle="1" w:styleId="WW8Num28z1">
    <w:name w:val="WW8Num28z1"/>
    <w:rsid w:val="00C93700"/>
    <w:rPr>
      <w:rFonts w:ascii="Times New Roman" w:hAnsi="Times New Roman" w:cs="Times New Roman" w:hint="default"/>
    </w:rPr>
  </w:style>
  <w:style w:type="character" w:customStyle="1" w:styleId="WW8Num28z2">
    <w:name w:val="WW8Num28z2"/>
    <w:rsid w:val="00C93700"/>
    <w:rPr>
      <w:rFonts w:ascii="Wingdings" w:hAnsi="Wingdings" w:cs="Wingdings" w:hint="default"/>
    </w:rPr>
  </w:style>
  <w:style w:type="character" w:customStyle="1" w:styleId="WW8Num28z3">
    <w:name w:val="WW8Num28z3"/>
    <w:rsid w:val="00C93700"/>
    <w:rPr>
      <w:rFonts w:ascii="Symbol" w:hAnsi="Symbol" w:cs="Symbol" w:hint="default"/>
    </w:rPr>
  </w:style>
  <w:style w:type="character" w:customStyle="1" w:styleId="WW8Num28z4">
    <w:name w:val="WW8Num28z4"/>
    <w:rsid w:val="00C93700"/>
    <w:rPr>
      <w:rFonts w:ascii="Courier New" w:hAnsi="Courier New" w:cs="Courier New" w:hint="default"/>
    </w:rPr>
  </w:style>
  <w:style w:type="character" w:customStyle="1" w:styleId="WW8Num29z0">
    <w:name w:val="WW8Num29z0"/>
    <w:rsid w:val="00C93700"/>
    <w:rPr>
      <w:rFonts w:ascii="Times New Roman" w:hAnsi="Times New Roman" w:cs="Times New Roman" w:hint="default"/>
    </w:rPr>
  </w:style>
  <w:style w:type="character" w:customStyle="1" w:styleId="WW8Num30z0">
    <w:name w:val="WW8Num30z0"/>
    <w:rsid w:val="00C93700"/>
    <w:rPr>
      <w:rFonts w:ascii="Times New Roman" w:hAnsi="Times New Roman" w:cs="Times New Roman" w:hint="default"/>
    </w:rPr>
  </w:style>
  <w:style w:type="character" w:customStyle="1" w:styleId="WW8Num31z0">
    <w:name w:val="WW8Num31z0"/>
    <w:rsid w:val="00C93700"/>
    <w:rPr>
      <w:rFonts w:ascii="Times New Roman" w:hAnsi="Times New Roman" w:cs="Times New Roman" w:hint="default"/>
    </w:rPr>
  </w:style>
  <w:style w:type="character" w:customStyle="1" w:styleId="WW8Num31z1">
    <w:name w:val="WW8Num31z1"/>
    <w:rsid w:val="00C93700"/>
    <w:rPr>
      <w:rFonts w:ascii="Times New Roman" w:hAnsi="Times New Roman" w:cs="Times New Roman" w:hint="default"/>
      <w:b w:val="0"/>
      <w:bCs w:val="0"/>
    </w:rPr>
  </w:style>
  <w:style w:type="character" w:customStyle="1" w:styleId="WW8Num32z0">
    <w:name w:val="WW8Num32z0"/>
    <w:rsid w:val="00C93700"/>
  </w:style>
  <w:style w:type="character" w:customStyle="1" w:styleId="WW8Num32z1">
    <w:name w:val="WW8Num32z1"/>
    <w:rsid w:val="00C93700"/>
  </w:style>
  <w:style w:type="character" w:customStyle="1" w:styleId="WW8Num32z2">
    <w:name w:val="WW8Num32z2"/>
    <w:rsid w:val="00C93700"/>
  </w:style>
  <w:style w:type="character" w:customStyle="1" w:styleId="WW8Num32z3">
    <w:name w:val="WW8Num32z3"/>
    <w:rsid w:val="00C93700"/>
  </w:style>
  <w:style w:type="character" w:customStyle="1" w:styleId="WW8Num32z4">
    <w:name w:val="WW8Num32z4"/>
    <w:rsid w:val="00C93700"/>
  </w:style>
  <w:style w:type="character" w:customStyle="1" w:styleId="WW8Num32z5">
    <w:name w:val="WW8Num32z5"/>
    <w:rsid w:val="00C93700"/>
  </w:style>
  <w:style w:type="character" w:customStyle="1" w:styleId="WW8Num32z6">
    <w:name w:val="WW8Num32z6"/>
    <w:rsid w:val="00C93700"/>
  </w:style>
  <w:style w:type="character" w:customStyle="1" w:styleId="WW8Num32z7">
    <w:name w:val="WW8Num32z7"/>
    <w:rsid w:val="00C93700"/>
  </w:style>
  <w:style w:type="character" w:customStyle="1" w:styleId="WW8Num32z8">
    <w:name w:val="WW8Num32z8"/>
    <w:rsid w:val="00C93700"/>
  </w:style>
  <w:style w:type="character" w:customStyle="1" w:styleId="WW8Num33z0">
    <w:name w:val="WW8Num33z0"/>
    <w:rsid w:val="00C93700"/>
    <w:rPr>
      <w:rFonts w:ascii="Times New Roman" w:hAnsi="Times New Roman" w:cs="Times New Roman" w:hint="default"/>
    </w:rPr>
  </w:style>
  <w:style w:type="character" w:customStyle="1" w:styleId="WW8Num34z0">
    <w:name w:val="WW8Num34z0"/>
    <w:rsid w:val="00C93700"/>
    <w:rPr>
      <w:rFonts w:ascii="Times New Roman" w:hAnsi="Times New Roman" w:cs="Times New Roman" w:hint="default"/>
    </w:rPr>
  </w:style>
  <w:style w:type="character" w:customStyle="1" w:styleId="WW8Num35z0">
    <w:name w:val="WW8Num35z0"/>
    <w:rsid w:val="00C93700"/>
  </w:style>
  <w:style w:type="character" w:customStyle="1" w:styleId="WW8Num35z1">
    <w:name w:val="WW8Num35z1"/>
    <w:rsid w:val="00C93700"/>
  </w:style>
  <w:style w:type="character" w:customStyle="1" w:styleId="WW8Num35z2">
    <w:name w:val="WW8Num35z2"/>
    <w:rsid w:val="00C93700"/>
  </w:style>
  <w:style w:type="character" w:customStyle="1" w:styleId="WW8Num35z3">
    <w:name w:val="WW8Num35z3"/>
    <w:rsid w:val="00C93700"/>
  </w:style>
  <w:style w:type="character" w:customStyle="1" w:styleId="WW8Num35z4">
    <w:name w:val="WW8Num35z4"/>
    <w:rsid w:val="00C93700"/>
  </w:style>
  <w:style w:type="character" w:customStyle="1" w:styleId="WW8Num35z5">
    <w:name w:val="WW8Num35z5"/>
    <w:rsid w:val="00C93700"/>
  </w:style>
  <w:style w:type="character" w:customStyle="1" w:styleId="WW8Num35z6">
    <w:name w:val="WW8Num35z6"/>
    <w:rsid w:val="00C93700"/>
  </w:style>
  <w:style w:type="character" w:customStyle="1" w:styleId="WW8Num35z7">
    <w:name w:val="WW8Num35z7"/>
    <w:rsid w:val="00C93700"/>
  </w:style>
  <w:style w:type="character" w:customStyle="1" w:styleId="WW8Num35z8">
    <w:name w:val="WW8Num35z8"/>
    <w:rsid w:val="00C93700"/>
  </w:style>
  <w:style w:type="character" w:customStyle="1" w:styleId="WW8Num36z0">
    <w:name w:val="WW8Num36z0"/>
    <w:rsid w:val="00C93700"/>
    <w:rPr>
      <w:rFonts w:ascii="Vladimir Script" w:hAnsi="Vladimir Script" w:cs="Vladimir Script" w:hint="default"/>
      <w:sz w:val="28"/>
      <w:szCs w:val="28"/>
    </w:rPr>
  </w:style>
  <w:style w:type="character" w:customStyle="1" w:styleId="WW8Num36z1">
    <w:name w:val="WW8Num36z1"/>
    <w:rsid w:val="00C93700"/>
    <w:rPr>
      <w:rFonts w:ascii="Courier New" w:hAnsi="Courier New" w:cs="Courier New" w:hint="default"/>
    </w:rPr>
  </w:style>
  <w:style w:type="character" w:customStyle="1" w:styleId="WW8Num36z2">
    <w:name w:val="WW8Num36z2"/>
    <w:rsid w:val="00C93700"/>
    <w:rPr>
      <w:rFonts w:ascii="Wingdings" w:hAnsi="Wingdings" w:cs="Wingdings" w:hint="default"/>
    </w:rPr>
  </w:style>
  <w:style w:type="character" w:customStyle="1" w:styleId="WW8Num36z3">
    <w:name w:val="WW8Num36z3"/>
    <w:rsid w:val="00C93700"/>
    <w:rPr>
      <w:rFonts w:ascii="Symbol" w:hAnsi="Symbol" w:cs="Symbol" w:hint="default"/>
    </w:rPr>
  </w:style>
  <w:style w:type="character" w:customStyle="1" w:styleId="WW8Num37z0">
    <w:name w:val="WW8Num37z0"/>
    <w:rsid w:val="00C93700"/>
    <w:rPr>
      <w:rFonts w:ascii="Times New Roman" w:hAnsi="Times New Roman" w:cs="Times New Roman" w:hint="default"/>
    </w:rPr>
  </w:style>
  <w:style w:type="character" w:customStyle="1" w:styleId="WW8Num38z0">
    <w:name w:val="WW8Num38z0"/>
    <w:rsid w:val="00C93700"/>
    <w:rPr>
      <w:rFonts w:ascii="Vladimir Script" w:hAnsi="Vladimir Script" w:cs="Vladimir Script" w:hint="default"/>
    </w:rPr>
  </w:style>
  <w:style w:type="character" w:customStyle="1" w:styleId="WW8Num38z1">
    <w:name w:val="WW8Num38z1"/>
    <w:rsid w:val="00C93700"/>
    <w:rPr>
      <w:rFonts w:ascii="Courier New" w:hAnsi="Courier New" w:cs="Courier New" w:hint="default"/>
    </w:rPr>
  </w:style>
  <w:style w:type="character" w:customStyle="1" w:styleId="WW8Num38z2">
    <w:name w:val="WW8Num38z2"/>
    <w:rsid w:val="00C93700"/>
    <w:rPr>
      <w:rFonts w:ascii="Wingdings" w:hAnsi="Wingdings" w:cs="Wingdings" w:hint="default"/>
    </w:rPr>
  </w:style>
  <w:style w:type="character" w:customStyle="1" w:styleId="WW8Num38z3">
    <w:name w:val="WW8Num38z3"/>
    <w:rsid w:val="00C93700"/>
    <w:rPr>
      <w:rFonts w:ascii="Symbol" w:hAnsi="Symbol" w:cs="Symbol" w:hint="default"/>
    </w:rPr>
  </w:style>
  <w:style w:type="character" w:customStyle="1" w:styleId="WW8Num39z0">
    <w:name w:val="WW8Num39z0"/>
    <w:rsid w:val="00C93700"/>
    <w:rPr>
      <w:rFonts w:ascii="Times New Roman" w:hAnsi="Times New Roman" w:cs="Times New Roman" w:hint="default"/>
    </w:rPr>
  </w:style>
  <w:style w:type="character" w:customStyle="1" w:styleId="WW8Num40z0">
    <w:name w:val="WW8Num40z0"/>
    <w:rsid w:val="00C93700"/>
    <w:rPr>
      <w:rFonts w:ascii="Times New Roman" w:hAnsi="Times New Roman" w:cs="Times New Roman" w:hint="default"/>
    </w:rPr>
  </w:style>
  <w:style w:type="character" w:customStyle="1" w:styleId="WW8Num41z0">
    <w:name w:val="WW8Num41z0"/>
    <w:rsid w:val="00C93700"/>
    <w:rPr>
      <w:rFonts w:ascii="Times New Roman" w:hAnsi="Times New Roman" w:cs="Times New Roman" w:hint="default"/>
    </w:rPr>
  </w:style>
  <w:style w:type="character" w:customStyle="1" w:styleId="WW8Num42z0">
    <w:name w:val="WW8Num42z0"/>
    <w:rsid w:val="00C93700"/>
    <w:rPr>
      <w:rFonts w:ascii="Vladimir Script" w:hAnsi="Vladimir Script" w:cs="Vladimir Script" w:hint="default"/>
    </w:rPr>
  </w:style>
  <w:style w:type="character" w:customStyle="1" w:styleId="WW8Num42z1">
    <w:name w:val="WW8Num42z1"/>
    <w:rsid w:val="00C93700"/>
    <w:rPr>
      <w:rFonts w:ascii="Courier New" w:hAnsi="Courier New" w:cs="Courier New" w:hint="default"/>
    </w:rPr>
  </w:style>
  <w:style w:type="character" w:customStyle="1" w:styleId="WW8Num42z2">
    <w:name w:val="WW8Num42z2"/>
    <w:rsid w:val="00C93700"/>
    <w:rPr>
      <w:rFonts w:ascii="Wingdings" w:hAnsi="Wingdings" w:cs="Wingdings" w:hint="default"/>
    </w:rPr>
  </w:style>
  <w:style w:type="character" w:customStyle="1" w:styleId="WW8Num42z3">
    <w:name w:val="WW8Num42z3"/>
    <w:rsid w:val="00C93700"/>
    <w:rPr>
      <w:rFonts w:ascii="Symbol" w:hAnsi="Symbol" w:cs="Symbol" w:hint="default"/>
    </w:rPr>
  </w:style>
  <w:style w:type="character" w:customStyle="1" w:styleId="1a">
    <w:name w:val="Основной шрифт абзаца1"/>
    <w:rsid w:val="00C93700"/>
  </w:style>
  <w:style w:type="character" w:customStyle="1" w:styleId="aff4">
    <w:name w:val="Схема документа Знак"/>
    <w:rsid w:val="00C93700"/>
    <w:rPr>
      <w:rFonts w:ascii="Tahoma" w:hAnsi="Tahoma" w:cs="Tahoma" w:hint="default"/>
      <w:sz w:val="20"/>
      <w:shd w:val="clear" w:color="auto" w:fill="000080"/>
    </w:rPr>
  </w:style>
  <w:style w:type="character" w:customStyle="1" w:styleId="22">
    <w:name w:val="Основной текст 2 Знак"/>
    <w:rsid w:val="00C93700"/>
    <w:rPr>
      <w:rFonts w:ascii="Arial" w:hAnsi="Arial" w:cs="Arial" w:hint="default"/>
      <w:b/>
      <w:bCs w:val="0"/>
      <w:sz w:val="24"/>
    </w:rPr>
  </w:style>
  <w:style w:type="character" w:customStyle="1" w:styleId="13">
    <w:name w:val="Заголовок Знак1"/>
    <w:link w:val="af2"/>
    <w:uiPriority w:val="99"/>
    <w:locked/>
    <w:rsid w:val="00C93700"/>
    <w:rPr>
      <w:rFonts w:ascii="Calibri" w:eastAsia="Calibri" w:hAnsi="Calibri" w:cs="Times New Roman"/>
      <w:b/>
      <w:spacing w:val="20"/>
      <w:sz w:val="28"/>
      <w:szCs w:val="20"/>
      <w:lang w:eastAsia="ru-RU"/>
    </w:rPr>
  </w:style>
  <w:style w:type="character" w:customStyle="1" w:styleId="32">
    <w:name w:val="Основной текст 3 Знак"/>
    <w:rsid w:val="00C93700"/>
    <w:rPr>
      <w:sz w:val="16"/>
    </w:rPr>
  </w:style>
  <w:style w:type="character" w:customStyle="1" w:styleId="apple-converted-space">
    <w:name w:val="apple-converted-space"/>
    <w:rsid w:val="00C93700"/>
  </w:style>
  <w:style w:type="character" w:customStyle="1" w:styleId="1b">
    <w:name w:val="Знак примечания1"/>
    <w:rsid w:val="00C93700"/>
    <w:rPr>
      <w:sz w:val="16"/>
      <w:szCs w:val="16"/>
    </w:rPr>
  </w:style>
  <w:style w:type="character" w:customStyle="1" w:styleId="FontStyle13">
    <w:name w:val="Font Style13"/>
    <w:rsid w:val="00C93700"/>
    <w:rPr>
      <w:rFonts w:ascii="Times New Roman" w:hAnsi="Times New Roman" w:cs="Times New Roman" w:hint="default"/>
      <w:spacing w:val="-10"/>
      <w:sz w:val="28"/>
      <w:szCs w:val="28"/>
    </w:rPr>
  </w:style>
  <w:style w:type="character" w:customStyle="1" w:styleId="12">
    <w:name w:val="Основной текст Знак1"/>
    <w:link w:val="a0"/>
    <w:uiPriority w:val="99"/>
    <w:semiHidden/>
    <w:locked/>
    <w:rsid w:val="00C93700"/>
    <w:rPr>
      <w:rFonts w:ascii="Times New Roman" w:eastAsia="Times New Roman" w:hAnsi="Times New Roman" w:cs="Times New Roman"/>
      <w:sz w:val="24"/>
      <w:szCs w:val="24"/>
      <w:lang w:eastAsia="zh-CN"/>
    </w:rPr>
  </w:style>
  <w:style w:type="character" w:customStyle="1" w:styleId="1c">
    <w:name w:val="Верхний колонтитул Знак1"/>
    <w:uiPriority w:val="99"/>
    <w:rsid w:val="00C93700"/>
    <w:rPr>
      <w:sz w:val="24"/>
      <w:szCs w:val="24"/>
      <w:lang w:eastAsia="zh-CN"/>
    </w:rPr>
  </w:style>
  <w:style w:type="character" w:customStyle="1" w:styleId="1d">
    <w:name w:val="Нижний колонтитул Знак1"/>
    <w:rsid w:val="00C93700"/>
    <w:rPr>
      <w:sz w:val="24"/>
      <w:szCs w:val="24"/>
      <w:lang w:eastAsia="zh-CN"/>
    </w:rPr>
  </w:style>
  <w:style w:type="character" w:customStyle="1" w:styleId="HTML1">
    <w:name w:val="Стандартный HTML Знак1"/>
    <w:link w:val="HTML"/>
    <w:uiPriority w:val="99"/>
    <w:semiHidden/>
    <w:locked/>
    <w:rsid w:val="00C93700"/>
    <w:rPr>
      <w:rFonts w:ascii="Courier New" w:eastAsia="Times New Roman" w:hAnsi="Courier New" w:cs="Courier New"/>
      <w:sz w:val="20"/>
      <w:szCs w:val="20"/>
      <w:lang w:eastAsia="zh-CN"/>
    </w:rPr>
  </w:style>
  <w:style w:type="character" w:customStyle="1" w:styleId="1e">
    <w:name w:val="Текст выноски Знак1"/>
    <w:rsid w:val="00C93700"/>
    <w:rPr>
      <w:rFonts w:ascii="Tahoma" w:hAnsi="Tahoma" w:cs="Tahoma" w:hint="default"/>
      <w:sz w:val="16"/>
      <w:szCs w:val="16"/>
      <w:lang w:eastAsia="zh-CN"/>
    </w:rPr>
  </w:style>
  <w:style w:type="character" w:customStyle="1" w:styleId="14">
    <w:name w:val="Основной текст с отступом Знак1"/>
    <w:link w:val="af4"/>
    <w:uiPriority w:val="99"/>
    <w:semiHidden/>
    <w:locked/>
    <w:rsid w:val="00C93700"/>
    <w:rPr>
      <w:rFonts w:ascii="Times New Roman" w:eastAsia="Times New Roman" w:hAnsi="Times New Roman" w:cs="Times New Roman"/>
      <w:sz w:val="24"/>
      <w:szCs w:val="24"/>
      <w:lang w:eastAsia="zh-CN"/>
    </w:rPr>
  </w:style>
  <w:style w:type="character" w:customStyle="1" w:styleId="1f">
    <w:name w:val="Текст примечания Знак1"/>
    <w:uiPriority w:val="99"/>
    <w:semiHidden/>
    <w:rsid w:val="00C93700"/>
    <w:rPr>
      <w:rFonts w:ascii="Calibri" w:hAnsi="Calibri" w:cs="Calibri" w:hint="default"/>
      <w:lang w:eastAsia="zh-CN"/>
    </w:rPr>
  </w:style>
  <w:style w:type="character" w:customStyle="1" w:styleId="1f0">
    <w:name w:val="Тема примечания Знак1"/>
    <w:rsid w:val="00C93700"/>
    <w:rPr>
      <w:rFonts w:ascii="Calibri" w:hAnsi="Calibri" w:cs="Calibri" w:hint="default"/>
      <w:b/>
      <w:bCs/>
      <w:lang w:eastAsia="zh-CN"/>
    </w:rPr>
  </w:style>
  <w:style w:type="character" w:customStyle="1" w:styleId="1f1">
    <w:name w:val="Название Знак1"/>
    <w:uiPriority w:val="10"/>
    <w:rsid w:val="00C93700"/>
    <w:rPr>
      <w:rFonts w:ascii="Cambria" w:eastAsia="Times New Roman" w:hAnsi="Cambria" w:cs="Times New Roman" w:hint="default"/>
      <w:b/>
      <w:bCs/>
      <w:kern w:val="28"/>
      <w:sz w:val="32"/>
      <w:szCs w:val="32"/>
      <w:lang w:eastAsia="en-US"/>
    </w:rPr>
  </w:style>
  <w:style w:type="character" w:customStyle="1" w:styleId="23">
    <w:name w:val="Основной текст2"/>
    <w:uiPriority w:val="99"/>
    <w:rsid w:val="00C93700"/>
    <w:rPr>
      <w:rFonts w:ascii="Times New Roman" w:hAnsi="Times New Roman" w:cs="Times New Roman" w:hint="default"/>
      <w:strike w:val="0"/>
      <w:dstrike w:val="0"/>
      <w:color w:val="000000"/>
      <w:spacing w:val="0"/>
      <w:w w:val="100"/>
      <w:position w:val="0"/>
      <w:sz w:val="26"/>
      <w:u w:val="none"/>
      <w:effect w:val="none"/>
      <w:lang w:val="ru-RU" w:eastAsia="x-none"/>
    </w:rPr>
  </w:style>
  <w:style w:type="table" w:styleId="aff5">
    <w:name w:val="Table Grid"/>
    <w:basedOn w:val="a2"/>
    <w:uiPriority w:val="59"/>
    <w:rsid w:val="00C9370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ECE213C28B3EAB457396034A2ED71B0E43D1BC731F2B54D6B2F197CB7C64CA9389AC376302A3B5D4A23CD3F02D8904AC615B1BDA1FF949b7O5O"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hyperlink" Target="mailto:sp-shugozero@team47.ru"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37</Pages>
  <Words>14687</Words>
  <Characters>83716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5</cp:revision>
  <cp:lastPrinted>2024-12-25T08:36:00Z</cp:lastPrinted>
  <dcterms:created xsi:type="dcterms:W3CDTF">2024-12-23T13:48:00Z</dcterms:created>
  <dcterms:modified xsi:type="dcterms:W3CDTF">2024-12-25T08:39:00Z</dcterms:modified>
</cp:coreProperties>
</file>